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16B" w:rsidRPr="00E0048B" w:rsidRDefault="00E1616B" w:rsidP="000729D2">
      <w:pPr>
        <w:tabs>
          <w:tab w:val="left" w:pos="5880"/>
        </w:tabs>
        <w:spacing w:line="360" w:lineRule="auto"/>
        <w:jc w:val="center"/>
        <w:rPr>
          <w:b/>
          <w:sz w:val="32"/>
          <w:szCs w:val="32"/>
        </w:rPr>
      </w:pPr>
      <w:r w:rsidRPr="00E0048B">
        <w:rPr>
          <w:b/>
          <w:sz w:val="32"/>
          <w:szCs w:val="32"/>
        </w:rPr>
        <w:t>BAB I</w:t>
      </w:r>
    </w:p>
    <w:p w:rsidR="00E1616B" w:rsidRPr="00E0048B" w:rsidRDefault="00E1616B" w:rsidP="000729D2">
      <w:pPr>
        <w:spacing w:line="360" w:lineRule="auto"/>
        <w:jc w:val="center"/>
        <w:rPr>
          <w:b/>
          <w:sz w:val="32"/>
          <w:szCs w:val="32"/>
        </w:rPr>
      </w:pPr>
      <w:r w:rsidRPr="00E0048B">
        <w:rPr>
          <w:b/>
          <w:sz w:val="32"/>
          <w:szCs w:val="32"/>
        </w:rPr>
        <w:t>PENDAHULUAN</w:t>
      </w:r>
    </w:p>
    <w:p w:rsidR="00E1616B" w:rsidRPr="00D822F1" w:rsidRDefault="00E1616B" w:rsidP="000729D2">
      <w:pPr>
        <w:tabs>
          <w:tab w:val="left" w:pos="1258"/>
        </w:tabs>
        <w:spacing w:line="360" w:lineRule="auto"/>
      </w:pPr>
      <w:r w:rsidRPr="00D822F1">
        <w:tab/>
      </w:r>
    </w:p>
    <w:p w:rsidR="00941359" w:rsidRPr="002463CA" w:rsidRDefault="00941359" w:rsidP="00941359">
      <w:pPr>
        <w:spacing w:line="360" w:lineRule="auto"/>
        <w:ind w:firstLine="567"/>
        <w:jc w:val="both"/>
        <w:rPr>
          <w:color w:val="000000"/>
        </w:rPr>
      </w:pPr>
      <w:r w:rsidRPr="002463CA">
        <w:rPr>
          <w:color w:val="000000"/>
        </w:rPr>
        <w:t>Universitas N</w:t>
      </w:r>
      <w:r w:rsidR="007E7FBA">
        <w:rPr>
          <w:color w:val="000000"/>
        </w:rPr>
        <w:t>e</w:t>
      </w:r>
      <w:r w:rsidRPr="002463CA">
        <w:rPr>
          <w:color w:val="000000"/>
        </w:rPr>
        <w:t>geri Yogyakarta sebagai salah satu universitas yang mampu menciptakan tenaga pendidik yang professional memberikan pengalaman, pengetahuan dan keterampilannya kepada mahasiswa melalui Praktik Pengalaman Lapangan (PPL).</w:t>
      </w:r>
      <w:r w:rsidRPr="002463CA">
        <w:t xml:space="preserve"> </w:t>
      </w:r>
      <w:proofErr w:type="gramStart"/>
      <w:r w:rsidRPr="002463CA">
        <w:t xml:space="preserve">Kegiatan </w:t>
      </w:r>
      <w:r w:rsidRPr="002463CA">
        <w:rPr>
          <w:color w:val="000000"/>
        </w:rPr>
        <w:t xml:space="preserve">Praktik Pengalaman Lapangan dilaksanakan pada semester khusus tahun </w:t>
      </w:r>
      <w:r w:rsidR="008A7D54">
        <w:rPr>
          <w:color w:val="000000"/>
        </w:rPr>
        <w:t>ajaran 2015/2016</w:t>
      </w:r>
      <w:r w:rsidR="00F20DA7">
        <w:rPr>
          <w:color w:val="000000"/>
        </w:rPr>
        <w:t xml:space="preserve"> yaitu tanggal 1</w:t>
      </w:r>
      <w:r w:rsidR="00F20DA7">
        <w:rPr>
          <w:color w:val="000000"/>
          <w:lang w:val="id-ID"/>
        </w:rPr>
        <w:t>5</w:t>
      </w:r>
      <w:r w:rsidR="00F20DA7">
        <w:rPr>
          <w:color w:val="000000"/>
        </w:rPr>
        <w:t xml:space="preserve"> </w:t>
      </w:r>
      <w:r w:rsidR="00F20DA7">
        <w:rPr>
          <w:color w:val="000000"/>
          <w:lang w:val="id-ID"/>
        </w:rPr>
        <w:t>Juli</w:t>
      </w:r>
      <w:r w:rsidR="00F20DA7">
        <w:rPr>
          <w:color w:val="000000"/>
        </w:rPr>
        <w:t xml:space="preserve"> 201</w:t>
      </w:r>
      <w:r w:rsidR="00F20DA7">
        <w:rPr>
          <w:color w:val="000000"/>
          <w:lang w:val="id-ID"/>
        </w:rPr>
        <w:t>6</w:t>
      </w:r>
      <w:r w:rsidR="00F20DA7">
        <w:rPr>
          <w:color w:val="000000"/>
        </w:rPr>
        <w:t xml:space="preserve"> – 1</w:t>
      </w:r>
      <w:r w:rsidR="00F20DA7">
        <w:rPr>
          <w:color w:val="000000"/>
          <w:lang w:val="id-ID"/>
        </w:rPr>
        <w:t>5</w:t>
      </w:r>
      <w:r w:rsidR="00F20DA7">
        <w:rPr>
          <w:color w:val="000000"/>
        </w:rPr>
        <w:t xml:space="preserve"> September 201</w:t>
      </w:r>
      <w:r w:rsidR="00F20DA7">
        <w:rPr>
          <w:color w:val="000000"/>
          <w:lang w:val="id-ID"/>
        </w:rPr>
        <w:t>6</w:t>
      </w:r>
      <w:r w:rsidRPr="002463CA">
        <w:rPr>
          <w:color w:val="000000"/>
        </w:rPr>
        <w:t>.</w:t>
      </w:r>
      <w:proofErr w:type="gramEnd"/>
      <w:r w:rsidRPr="002463CA">
        <w:rPr>
          <w:color w:val="000000"/>
        </w:rPr>
        <w:t xml:space="preserve"> Sekolah yang menjadi tempat Praktik Pengalaman Lapangan (PPL) </w:t>
      </w:r>
      <w:proofErr w:type="gramStart"/>
      <w:r w:rsidRPr="002463CA">
        <w:rPr>
          <w:color w:val="000000"/>
        </w:rPr>
        <w:t xml:space="preserve">adalah  </w:t>
      </w:r>
      <w:r w:rsidRPr="002463CA">
        <w:t>SMA</w:t>
      </w:r>
      <w:proofErr w:type="gramEnd"/>
      <w:r w:rsidRPr="002463CA">
        <w:t xml:space="preserve"> Negeri 3 Purworejo yang beralamat di Jalan Yogya KM.08 Purworejo. </w:t>
      </w:r>
    </w:p>
    <w:p w:rsidR="009075D8" w:rsidRDefault="009075D8" w:rsidP="000729D2">
      <w:pPr>
        <w:spacing w:before="3" w:line="360" w:lineRule="auto"/>
        <w:ind w:right="179" w:firstLine="720"/>
        <w:jc w:val="both"/>
        <w:rPr>
          <w:color w:val="000000" w:themeColor="text1"/>
        </w:rPr>
      </w:pPr>
      <w:r>
        <w:rPr>
          <w:spacing w:val="1"/>
        </w:rPr>
        <w:t>Se</w:t>
      </w:r>
      <w:r>
        <w:t>b</w:t>
      </w:r>
      <w:r>
        <w:rPr>
          <w:spacing w:val="-1"/>
        </w:rPr>
        <w:t>e</w:t>
      </w:r>
      <w:r>
        <w:t>lum mel</w:t>
      </w:r>
      <w:r>
        <w:rPr>
          <w:spacing w:val="-1"/>
        </w:rPr>
        <w:t>a</w:t>
      </w:r>
      <w:r>
        <w:t>kuk</w:t>
      </w:r>
      <w:r>
        <w:rPr>
          <w:spacing w:val="-1"/>
        </w:rPr>
        <w:t>a</w:t>
      </w:r>
      <w:r>
        <w:t xml:space="preserve">n </w:t>
      </w:r>
      <w:r>
        <w:rPr>
          <w:spacing w:val="1"/>
        </w:rPr>
        <w:t>P</w:t>
      </w:r>
      <w:r>
        <w:t>r</w:t>
      </w:r>
      <w:r>
        <w:rPr>
          <w:spacing w:val="-2"/>
        </w:rPr>
        <w:t>a</w:t>
      </w:r>
      <w:r>
        <w:t>kt</w:t>
      </w:r>
      <w:r>
        <w:rPr>
          <w:spacing w:val="3"/>
        </w:rPr>
        <w:t>i</w:t>
      </w:r>
      <w:r>
        <w:t xml:space="preserve">k </w:t>
      </w:r>
      <w:r>
        <w:rPr>
          <w:spacing w:val="1"/>
        </w:rPr>
        <w:t>Pengalaman Lapangan</w:t>
      </w:r>
      <w:r>
        <w:t xml:space="preserve"> </w:t>
      </w:r>
      <w:r w:rsidR="003E4580">
        <w:t>mahasiswa</w:t>
      </w:r>
      <w:r>
        <w:t xml:space="preserve"> di</w:t>
      </w:r>
      <w:r>
        <w:rPr>
          <w:spacing w:val="2"/>
        </w:rPr>
        <w:t>w</w:t>
      </w:r>
      <w:r>
        <w:rPr>
          <w:spacing w:val="-1"/>
        </w:rPr>
        <w:t>a</w:t>
      </w:r>
      <w:r>
        <w:t>j</w:t>
      </w:r>
      <w:r>
        <w:rPr>
          <w:spacing w:val="1"/>
        </w:rPr>
        <w:t>i</w:t>
      </w:r>
      <w:r>
        <w:t>bk</w:t>
      </w:r>
      <w:r>
        <w:rPr>
          <w:spacing w:val="-1"/>
        </w:rPr>
        <w:t>a</w:t>
      </w:r>
      <w:r>
        <w:t>n</w:t>
      </w:r>
      <w:r>
        <w:rPr>
          <w:spacing w:val="3"/>
        </w:rPr>
        <w:t xml:space="preserve"> </w:t>
      </w:r>
      <w:r>
        <w:t>men</w:t>
      </w:r>
      <w:r>
        <w:rPr>
          <w:spacing w:val="-1"/>
        </w:rPr>
        <w:t>e</w:t>
      </w:r>
      <w:r>
        <w:t>mpuh</w:t>
      </w:r>
      <w:r>
        <w:rPr>
          <w:spacing w:val="1"/>
        </w:rPr>
        <w:t xml:space="preserve"> </w:t>
      </w:r>
      <w:r>
        <w:t>p</w:t>
      </w:r>
      <w:r>
        <w:rPr>
          <w:spacing w:val="-1"/>
        </w:rPr>
        <w:t>e</w:t>
      </w:r>
      <w:r>
        <w:t>mbe</w:t>
      </w:r>
      <w:r>
        <w:rPr>
          <w:spacing w:val="2"/>
        </w:rPr>
        <w:t>l</w:t>
      </w:r>
      <w:r>
        <w:rPr>
          <w:spacing w:val="-1"/>
        </w:rPr>
        <w:t>a</w:t>
      </w:r>
      <w:r>
        <w:t>ja</w:t>
      </w:r>
      <w:r>
        <w:rPr>
          <w:spacing w:val="-1"/>
        </w:rPr>
        <w:t>r</w:t>
      </w:r>
      <w:r>
        <w:rPr>
          <w:spacing w:val="1"/>
        </w:rPr>
        <w:t>a</w:t>
      </w:r>
      <w:r>
        <w:t>n</w:t>
      </w:r>
      <w:r>
        <w:rPr>
          <w:spacing w:val="4"/>
        </w:rPr>
        <w:t xml:space="preserve"> </w:t>
      </w:r>
      <w:r>
        <w:rPr>
          <w:i/>
        </w:rPr>
        <w:t>mi</w:t>
      </w:r>
      <w:r>
        <w:rPr>
          <w:i/>
          <w:spacing w:val="-1"/>
        </w:rPr>
        <w:t>c</w:t>
      </w:r>
      <w:r>
        <w:rPr>
          <w:i/>
        </w:rPr>
        <w:t>rotea</w:t>
      </w:r>
      <w:r>
        <w:rPr>
          <w:i/>
          <w:spacing w:val="-1"/>
        </w:rPr>
        <w:t>c</w:t>
      </w:r>
      <w:r>
        <w:rPr>
          <w:i/>
        </w:rPr>
        <w:t>hing</w:t>
      </w:r>
      <w:r>
        <w:rPr>
          <w:i/>
          <w:spacing w:val="2"/>
        </w:rPr>
        <w:t xml:space="preserve"> </w:t>
      </w:r>
      <w:r>
        <w:rPr>
          <w:spacing w:val="2"/>
        </w:rPr>
        <w:t>untuk mempersiapkan kemampuan dalam pelaksanaan praktik pembelajaran di sekolah. Selain itu juga dilakukan</w:t>
      </w:r>
      <w:r>
        <w:rPr>
          <w:spacing w:val="1"/>
        </w:rPr>
        <w:t xml:space="preserve"> </w:t>
      </w:r>
      <w:r>
        <w:rPr>
          <w:spacing w:val="2"/>
        </w:rPr>
        <w:t>k</w:t>
      </w:r>
      <w:r>
        <w:rPr>
          <w:spacing w:val="-1"/>
        </w:rPr>
        <w:t>e</w:t>
      </w:r>
      <w:r>
        <w:rPr>
          <w:spacing w:val="-2"/>
        </w:rPr>
        <w:t>g</w:t>
      </w:r>
      <w:r>
        <w:rPr>
          <w:spacing w:val="3"/>
        </w:rPr>
        <w:t>i</w:t>
      </w:r>
      <w:r>
        <w:rPr>
          <w:spacing w:val="-1"/>
        </w:rPr>
        <w:t>a</w:t>
      </w:r>
      <w:r>
        <w:t>tan obse</w:t>
      </w:r>
      <w:r>
        <w:rPr>
          <w:spacing w:val="-1"/>
        </w:rPr>
        <w:t>r</w:t>
      </w:r>
      <w:r>
        <w:t>v</w:t>
      </w:r>
      <w:r>
        <w:rPr>
          <w:spacing w:val="-1"/>
        </w:rPr>
        <w:t>a</w:t>
      </w:r>
      <w:r>
        <w:t>si</w:t>
      </w:r>
      <w:r>
        <w:rPr>
          <w:spacing w:val="2"/>
        </w:rPr>
        <w:t xml:space="preserve"> </w:t>
      </w:r>
      <w:r>
        <w:t>s</w:t>
      </w:r>
      <w:r>
        <w:rPr>
          <w:spacing w:val="-1"/>
        </w:rPr>
        <w:t>e</w:t>
      </w:r>
      <w:r>
        <w:t>kolah.</w:t>
      </w:r>
      <w:r>
        <w:rPr>
          <w:spacing w:val="2"/>
        </w:rPr>
        <w:t xml:space="preserve"> </w:t>
      </w:r>
      <w:r w:rsidRPr="00C658DF">
        <w:rPr>
          <w:color w:val="000000" w:themeColor="text1"/>
          <w:lang w:val="id-ID"/>
        </w:rPr>
        <w:t>Observasi dilakukan dengan metode</w:t>
      </w:r>
      <w:r w:rsidR="00743381">
        <w:rPr>
          <w:color w:val="000000" w:themeColor="text1"/>
        </w:rPr>
        <w:t xml:space="preserve"> Tanya jawab, </w:t>
      </w:r>
      <w:r>
        <w:rPr>
          <w:color w:val="000000" w:themeColor="text1"/>
        </w:rPr>
        <w:t>dokumentasi dan</w:t>
      </w:r>
      <w:r w:rsidRPr="00C658DF">
        <w:rPr>
          <w:color w:val="000000" w:themeColor="text1"/>
          <w:lang w:val="id-ID"/>
        </w:rPr>
        <w:t xml:space="preserve"> meli</w:t>
      </w:r>
      <w:r>
        <w:rPr>
          <w:color w:val="000000" w:themeColor="text1"/>
          <w:lang w:val="id-ID"/>
        </w:rPr>
        <w:t xml:space="preserve">hat ke lapangan secara langsung untuk mengetahui keadaan </w:t>
      </w:r>
      <w:r w:rsidR="00324E98">
        <w:rPr>
          <w:color w:val="000000" w:themeColor="text1"/>
        </w:rPr>
        <w:t>lokasi</w:t>
      </w:r>
      <w:r>
        <w:rPr>
          <w:color w:val="000000" w:themeColor="text1"/>
          <w:lang w:val="id-ID"/>
        </w:rPr>
        <w:t xml:space="preserve"> yang akan dijadikan tempat PPL.</w:t>
      </w:r>
      <w:r w:rsidR="00324E98">
        <w:rPr>
          <w:color w:val="000000" w:themeColor="text1"/>
        </w:rPr>
        <w:t xml:space="preserve"> </w:t>
      </w:r>
      <w:r>
        <w:rPr>
          <w:spacing w:val="-3"/>
        </w:rPr>
        <w:t>L</w:t>
      </w:r>
      <w:r>
        <w:t>ok</w:t>
      </w:r>
      <w:r>
        <w:rPr>
          <w:spacing w:val="-1"/>
        </w:rPr>
        <w:t>a</w:t>
      </w:r>
      <w:r>
        <w:t>si</w:t>
      </w:r>
      <w:r>
        <w:rPr>
          <w:spacing w:val="1"/>
        </w:rPr>
        <w:t xml:space="preserve"> </w:t>
      </w:r>
      <w:r>
        <w:t>di</w:t>
      </w:r>
      <w:r>
        <w:rPr>
          <w:spacing w:val="1"/>
        </w:rPr>
        <w:t>l</w:t>
      </w:r>
      <w:r>
        <w:rPr>
          <w:spacing w:val="-1"/>
        </w:rPr>
        <w:t>a</w:t>
      </w:r>
      <w:r>
        <w:t>ksan</w:t>
      </w:r>
      <w:r>
        <w:rPr>
          <w:spacing w:val="-2"/>
        </w:rPr>
        <w:t>a</w:t>
      </w:r>
      <w:r>
        <w:rPr>
          <w:spacing w:val="2"/>
        </w:rPr>
        <w:t>k</w:t>
      </w:r>
      <w:r>
        <w:rPr>
          <w:spacing w:val="-1"/>
        </w:rPr>
        <w:t>a</w:t>
      </w:r>
      <w:r>
        <w:t>n</w:t>
      </w:r>
      <w:r>
        <w:rPr>
          <w:spacing w:val="5"/>
        </w:rPr>
        <w:t>n</w:t>
      </w:r>
      <w:r>
        <w:rPr>
          <w:spacing w:val="-5"/>
        </w:rPr>
        <w:t>y</w:t>
      </w:r>
      <w:r>
        <w:t>a</w:t>
      </w:r>
      <w:r>
        <w:rPr>
          <w:spacing w:val="2"/>
        </w:rPr>
        <w:t xml:space="preserve"> </w:t>
      </w:r>
      <w:r>
        <w:rPr>
          <w:spacing w:val="1"/>
        </w:rPr>
        <w:t>P</w:t>
      </w:r>
      <w:r>
        <w:t>r</w:t>
      </w:r>
      <w:r>
        <w:rPr>
          <w:spacing w:val="-2"/>
        </w:rPr>
        <w:t>a</w:t>
      </w:r>
      <w:r>
        <w:t>kt</w:t>
      </w:r>
      <w:r>
        <w:rPr>
          <w:spacing w:val="1"/>
        </w:rPr>
        <w:t>i</w:t>
      </w:r>
      <w:r>
        <w:t>k</w:t>
      </w:r>
      <w:r>
        <w:rPr>
          <w:spacing w:val="1"/>
        </w:rPr>
        <w:t xml:space="preserve"> P</w:t>
      </w:r>
      <w:r>
        <w:rPr>
          <w:spacing w:val="-1"/>
        </w:rPr>
        <w:t>e</w:t>
      </w:r>
      <w:r>
        <w:t>n</w:t>
      </w:r>
      <w:r>
        <w:rPr>
          <w:spacing w:val="-2"/>
        </w:rPr>
        <w:t>g</w:t>
      </w:r>
      <w:r>
        <w:rPr>
          <w:spacing w:val="-1"/>
        </w:rPr>
        <w:t>a</w:t>
      </w:r>
      <w:r>
        <w:t>lam</w:t>
      </w:r>
      <w:r>
        <w:rPr>
          <w:spacing w:val="-1"/>
        </w:rPr>
        <w:t>a</w:t>
      </w:r>
      <w:r>
        <w:t>n</w:t>
      </w:r>
      <w:r>
        <w:rPr>
          <w:spacing w:val="3"/>
        </w:rPr>
        <w:t xml:space="preserve"> </w:t>
      </w:r>
      <w:r>
        <w:rPr>
          <w:spacing w:val="-3"/>
        </w:rPr>
        <w:t>L</w:t>
      </w:r>
      <w:r>
        <w:rPr>
          <w:spacing w:val="-1"/>
        </w:rPr>
        <w:t>a</w:t>
      </w:r>
      <w:r>
        <w:rPr>
          <w:spacing w:val="2"/>
        </w:rPr>
        <w:t>p</w:t>
      </w:r>
      <w:r>
        <w:rPr>
          <w:spacing w:val="-1"/>
        </w:rPr>
        <w:t>a</w:t>
      </w:r>
      <w:r>
        <w:t>ng</w:t>
      </w:r>
      <w:r>
        <w:rPr>
          <w:spacing w:val="-1"/>
        </w:rPr>
        <w:t>a</w:t>
      </w:r>
      <w:r>
        <w:t>n</w:t>
      </w:r>
      <w:r>
        <w:rPr>
          <w:spacing w:val="1"/>
        </w:rPr>
        <w:t xml:space="preserve"> </w:t>
      </w:r>
      <w:r>
        <w:rPr>
          <w:spacing w:val="-1"/>
        </w:rPr>
        <w:t>a</w:t>
      </w:r>
      <w:r>
        <w:rPr>
          <w:spacing w:val="2"/>
        </w:rPr>
        <w:t>d</w:t>
      </w:r>
      <w:r>
        <w:rPr>
          <w:spacing w:val="-1"/>
        </w:rPr>
        <w:t>a</w:t>
      </w:r>
      <w:r>
        <w:t>lah</w:t>
      </w:r>
      <w:r>
        <w:rPr>
          <w:spacing w:val="6"/>
        </w:rPr>
        <w:t xml:space="preserve"> </w:t>
      </w:r>
      <w:r>
        <w:t>suatu lemb</w:t>
      </w:r>
      <w:r>
        <w:rPr>
          <w:spacing w:val="-1"/>
        </w:rPr>
        <w:t>a</w:t>
      </w:r>
      <w:r>
        <w:t>ga</w:t>
      </w:r>
      <w:r>
        <w:rPr>
          <w:spacing w:val="6"/>
        </w:rPr>
        <w:t xml:space="preserve"> </w:t>
      </w:r>
      <w:r>
        <w:t>p</w:t>
      </w:r>
      <w:r>
        <w:rPr>
          <w:spacing w:val="-1"/>
        </w:rPr>
        <w:t>e</w:t>
      </w:r>
      <w:r>
        <w:t>ndid</w:t>
      </w:r>
      <w:r>
        <w:rPr>
          <w:spacing w:val="1"/>
        </w:rPr>
        <w:t>i</w:t>
      </w:r>
      <w:r>
        <w:t>k</w:t>
      </w:r>
      <w:r>
        <w:rPr>
          <w:spacing w:val="-1"/>
        </w:rPr>
        <w:t>a</w:t>
      </w:r>
      <w:r>
        <w:t>n</w:t>
      </w:r>
      <w:r>
        <w:rPr>
          <w:spacing w:val="7"/>
        </w:rPr>
        <w:t xml:space="preserve"> </w:t>
      </w:r>
      <w:r>
        <w:t>b</w:t>
      </w:r>
      <w:r>
        <w:rPr>
          <w:spacing w:val="-1"/>
        </w:rPr>
        <w:t>a</w:t>
      </w:r>
      <w:r>
        <w:rPr>
          <w:spacing w:val="3"/>
        </w:rPr>
        <w:t>i</w:t>
      </w:r>
      <w:r>
        <w:t>k</w:t>
      </w:r>
      <w:r>
        <w:rPr>
          <w:spacing w:val="7"/>
        </w:rPr>
        <w:t xml:space="preserve"> </w:t>
      </w:r>
      <w:proofErr w:type="gramStart"/>
      <w:r>
        <w:t>p</w:t>
      </w:r>
      <w:r>
        <w:rPr>
          <w:spacing w:val="-1"/>
        </w:rPr>
        <w:t>e</w:t>
      </w:r>
      <w:r>
        <w:t>me</w:t>
      </w:r>
      <w:r>
        <w:rPr>
          <w:spacing w:val="-1"/>
        </w:rPr>
        <w:t>r</w:t>
      </w:r>
      <w:r>
        <w:t>in</w:t>
      </w:r>
      <w:r>
        <w:rPr>
          <w:spacing w:val="1"/>
        </w:rPr>
        <w:t>t</w:t>
      </w:r>
      <w:r>
        <w:rPr>
          <w:spacing w:val="-1"/>
        </w:rPr>
        <w:t>a</w:t>
      </w:r>
      <w:r>
        <w:t>h  maupun</w:t>
      </w:r>
      <w:proofErr w:type="gramEnd"/>
      <w:r>
        <w:rPr>
          <w:spacing w:val="7"/>
        </w:rPr>
        <w:t xml:space="preserve"> </w:t>
      </w:r>
      <w:r>
        <w:t>sw</w:t>
      </w:r>
      <w:r>
        <w:rPr>
          <w:spacing w:val="-1"/>
        </w:rPr>
        <w:t>a</w:t>
      </w:r>
      <w:r>
        <w:t>sta</w:t>
      </w:r>
      <w:r>
        <w:rPr>
          <w:spacing w:val="9"/>
        </w:rPr>
        <w:t xml:space="preserve"> </w:t>
      </w:r>
      <w:r>
        <w:rPr>
          <w:spacing w:val="-5"/>
        </w:rPr>
        <w:t>y</w:t>
      </w:r>
      <w:r>
        <w:rPr>
          <w:spacing w:val="1"/>
        </w:rPr>
        <w:t>a</w:t>
      </w:r>
      <w:r>
        <w:rPr>
          <w:spacing w:val="2"/>
        </w:rPr>
        <w:t>n</w:t>
      </w:r>
      <w:r>
        <w:t>g</w:t>
      </w:r>
      <w:r>
        <w:rPr>
          <w:spacing w:val="5"/>
        </w:rPr>
        <w:t xml:space="preserve"> </w:t>
      </w:r>
      <w:r>
        <w:t>b</w:t>
      </w:r>
      <w:r>
        <w:rPr>
          <w:spacing w:val="-1"/>
        </w:rPr>
        <w:t>e</w:t>
      </w:r>
      <w:r>
        <w:rPr>
          <w:spacing w:val="1"/>
        </w:rPr>
        <w:t>r</w:t>
      </w:r>
      <w:r>
        <w:rPr>
          <w:spacing w:val="-1"/>
        </w:rPr>
        <w:t>a</w:t>
      </w:r>
      <w:r>
        <w:t>da</w:t>
      </w:r>
      <w:r>
        <w:rPr>
          <w:spacing w:val="6"/>
        </w:rPr>
        <w:t xml:space="preserve"> </w:t>
      </w:r>
      <w:r>
        <w:t>di</w:t>
      </w:r>
      <w:r>
        <w:rPr>
          <w:spacing w:val="10"/>
        </w:rPr>
        <w:t xml:space="preserve"> </w:t>
      </w:r>
      <w:r>
        <w:t>wi</w:t>
      </w:r>
      <w:r>
        <w:rPr>
          <w:spacing w:val="3"/>
        </w:rPr>
        <w:t>l</w:t>
      </w:r>
      <w:r>
        <w:rPr>
          <w:spacing w:val="1"/>
        </w:rPr>
        <w:t>a</w:t>
      </w:r>
      <w:r>
        <w:rPr>
          <w:spacing w:val="-5"/>
        </w:rPr>
        <w:t>y</w:t>
      </w:r>
      <w:r>
        <w:rPr>
          <w:spacing w:val="1"/>
        </w:rPr>
        <w:t>a</w:t>
      </w:r>
      <w:r>
        <w:t>h p</w:t>
      </w:r>
      <w:r>
        <w:rPr>
          <w:spacing w:val="-1"/>
        </w:rPr>
        <w:t>r</w:t>
      </w:r>
      <w:r>
        <w:t>ovinsi</w:t>
      </w:r>
      <w:r>
        <w:rPr>
          <w:spacing w:val="2"/>
        </w:rPr>
        <w:t xml:space="preserve"> D</w:t>
      </w:r>
      <w:r>
        <w:rPr>
          <w:spacing w:val="-3"/>
        </w:rPr>
        <w:t>I</w:t>
      </w:r>
      <w:r>
        <w:t>Y</w:t>
      </w:r>
      <w:r>
        <w:rPr>
          <w:spacing w:val="2"/>
        </w:rPr>
        <w:t xml:space="preserve"> d</w:t>
      </w:r>
      <w:r>
        <w:rPr>
          <w:spacing w:val="-1"/>
        </w:rPr>
        <w:t>a</w:t>
      </w:r>
      <w:r>
        <w:t>n</w:t>
      </w:r>
      <w:r>
        <w:rPr>
          <w:spacing w:val="2"/>
        </w:rPr>
        <w:t xml:space="preserve"> </w:t>
      </w:r>
      <w:r>
        <w:t>p</w:t>
      </w:r>
      <w:r>
        <w:rPr>
          <w:spacing w:val="-1"/>
        </w:rPr>
        <w:t>r</w:t>
      </w:r>
      <w:r>
        <w:t>ovi</w:t>
      </w:r>
      <w:r>
        <w:rPr>
          <w:spacing w:val="3"/>
        </w:rPr>
        <w:t>n</w:t>
      </w:r>
      <w:r>
        <w:t>si</w:t>
      </w:r>
      <w:r>
        <w:rPr>
          <w:spacing w:val="3"/>
        </w:rPr>
        <w:t xml:space="preserve"> </w:t>
      </w:r>
      <w:r>
        <w:rPr>
          <w:spacing w:val="2"/>
        </w:rPr>
        <w:t>J</w:t>
      </w:r>
      <w:r>
        <w:rPr>
          <w:spacing w:val="-1"/>
        </w:rPr>
        <w:t>a</w:t>
      </w:r>
      <w:r>
        <w:t>wa</w:t>
      </w:r>
      <w:r>
        <w:rPr>
          <w:spacing w:val="1"/>
        </w:rPr>
        <w:t xml:space="preserve"> </w:t>
      </w:r>
      <w:r>
        <w:t>T</w:t>
      </w:r>
      <w:r>
        <w:rPr>
          <w:spacing w:val="-1"/>
        </w:rPr>
        <w:t>e</w:t>
      </w:r>
      <w:r>
        <w:rPr>
          <w:spacing w:val="2"/>
        </w:rPr>
        <w:t>n</w:t>
      </w:r>
      <w:r>
        <w:rPr>
          <w:spacing w:val="-2"/>
        </w:rPr>
        <w:t>g</w:t>
      </w:r>
      <w:r>
        <w:rPr>
          <w:spacing w:val="-1"/>
        </w:rPr>
        <w:t>a</w:t>
      </w:r>
      <w:r>
        <w:t>h.</w:t>
      </w:r>
      <w:r>
        <w:rPr>
          <w:spacing w:val="2"/>
        </w:rPr>
        <w:t xml:space="preserve"> </w:t>
      </w:r>
      <w:r>
        <w:rPr>
          <w:spacing w:val="1"/>
        </w:rPr>
        <w:t>S</w:t>
      </w:r>
      <w:r>
        <w:rPr>
          <w:spacing w:val="-1"/>
        </w:rPr>
        <w:t>e</w:t>
      </w:r>
      <w:r>
        <w:t>ko</w:t>
      </w:r>
      <w:r>
        <w:rPr>
          <w:spacing w:val="3"/>
        </w:rPr>
        <w:t>l</w:t>
      </w:r>
      <w:r>
        <w:rPr>
          <w:spacing w:val="-1"/>
        </w:rPr>
        <w:t>a</w:t>
      </w:r>
      <w:r>
        <w:t>h</w:t>
      </w:r>
      <w:r>
        <w:rPr>
          <w:spacing w:val="7"/>
        </w:rPr>
        <w:t xml:space="preserve"> </w:t>
      </w:r>
      <w:r>
        <w:rPr>
          <w:spacing w:val="-5"/>
        </w:rPr>
        <w:t>y</w:t>
      </w:r>
      <w:r>
        <w:rPr>
          <w:spacing w:val="1"/>
        </w:rPr>
        <w:t>a</w:t>
      </w:r>
      <w:r>
        <w:rPr>
          <w:spacing w:val="2"/>
        </w:rPr>
        <w:t>n</w:t>
      </w:r>
      <w:r>
        <w:t>g d</w:t>
      </w:r>
      <w:r>
        <w:rPr>
          <w:spacing w:val="3"/>
        </w:rPr>
        <w:t>i</w:t>
      </w:r>
      <w:r>
        <w:rPr>
          <w:spacing w:val="-2"/>
        </w:rPr>
        <w:t>g</w:t>
      </w:r>
      <w:r>
        <w:t>un</w:t>
      </w:r>
      <w:r>
        <w:rPr>
          <w:spacing w:val="-1"/>
        </w:rPr>
        <w:t>a</w:t>
      </w:r>
      <w:r>
        <w:rPr>
          <w:spacing w:val="2"/>
        </w:rPr>
        <w:t>k</w:t>
      </w:r>
      <w:r>
        <w:rPr>
          <w:spacing w:val="-1"/>
        </w:rPr>
        <w:t>a</w:t>
      </w:r>
      <w:r>
        <w:t>n</w:t>
      </w:r>
      <w:r>
        <w:rPr>
          <w:spacing w:val="2"/>
        </w:rPr>
        <w:t xml:space="preserve"> </w:t>
      </w:r>
      <w:r>
        <w:t>s</w:t>
      </w:r>
      <w:r>
        <w:rPr>
          <w:spacing w:val="-1"/>
        </w:rPr>
        <w:t>e</w:t>
      </w:r>
      <w:r>
        <w:rPr>
          <w:spacing w:val="2"/>
        </w:rPr>
        <w:t>b</w:t>
      </w:r>
      <w:r>
        <w:rPr>
          <w:spacing w:val="1"/>
        </w:rPr>
        <w:t>a</w:t>
      </w:r>
      <w:r>
        <w:rPr>
          <w:spacing w:val="-2"/>
        </w:rPr>
        <w:t>g</w:t>
      </w:r>
      <w:r>
        <w:rPr>
          <w:spacing w:val="-1"/>
        </w:rPr>
        <w:t>a</w:t>
      </w:r>
      <w:r>
        <w:t>i</w:t>
      </w:r>
      <w:r>
        <w:rPr>
          <w:spacing w:val="5"/>
        </w:rPr>
        <w:t xml:space="preserve"> </w:t>
      </w:r>
      <w:r>
        <w:t xml:space="preserve">lokasi </w:t>
      </w:r>
      <w:r>
        <w:rPr>
          <w:spacing w:val="1"/>
        </w:rPr>
        <w:t>P</w:t>
      </w:r>
      <w:r>
        <w:t>r</w:t>
      </w:r>
      <w:r>
        <w:rPr>
          <w:spacing w:val="-2"/>
        </w:rPr>
        <w:t>a</w:t>
      </w:r>
      <w:r>
        <w:t>kt</w:t>
      </w:r>
      <w:r>
        <w:rPr>
          <w:spacing w:val="1"/>
        </w:rPr>
        <w:t>i</w:t>
      </w:r>
      <w:r>
        <w:t>k</w:t>
      </w:r>
      <w:r>
        <w:rPr>
          <w:spacing w:val="1"/>
        </w:rPr>
        <w:t xml:space="preserve"> P</w:t>
      </w:r>
      <w:r>
        <w:rPr>
          <w:spacing w:val="-1"/>
        </w:rPr>
        <w:t>e</w:t>
      </w:r>
      <w:r>
        <w:t>n</w:t>
      </w:r>
      <w:r>
        <w:rPr>
          <w:spacing w:val="-2"/>
        </w:rPr>
        <w:t>g</w:t>
      </w:r>
      <w:r>
        <w:rPr>
          <w:spacing w:val="-1"/>
        </w:rPr>
        <w:t>a</w:t>
      </w:r>
      <w:r>
        <w:t>lam</w:t>
      </w:r>
      <w:r>
        <w:rPr>
          <w:spacing w:val="-1"/>
        </w:rPr>
        <w:t>a</w:t>
      </w:r>
      <w:r>
        <w:t>n</w:t>
      </w:r>
      <w:r>
        <w:rPr>
          <w:spacing w:val="4"/>
        </w:rPr>
        <w:t xml:space="preserve"> </w:t>
      </w:r>
      <w:r>
        <w:rPr>
          <w:spacing w:val="-3"/>
        </w:rPr>
        <w:t>L</w:t>
      </w:r>
      <w:r>
        <w:rPr>
          <w:spacing w:val="1"/>
        </w:rPr>
        <w:t>a</w:t>
      </w:r>
      <w:r>
        <w:t>p</w:t>
      </w:r>
      <w:r>
        <w:rPr>
          <w:spacing w:val="-1"/>
        </w:rPr>
        <w:t>a</w:t>
      </w:r>
      <w:r>
        <w:t>ng</w:t>
      </w:r>
      <w:r>
        <w:rPr>
          <w:spacing w:val="-1"/>
        </w:rPr>
        <w:t>a</w:t>
      </w:r>
      <w:r>
        <w:t>n b</w:t>
      </w:r>
      <w:r>
        <w:rPr>
          <w:spacing w:val="1"/>
        </w:rPr>
        <w:t>e</w:t>
      </w:r>
      <w:r>
        <w:t>rd</w:t>
      </w:r>
      <w:r>
        <w:rPr>
          <w:spacing w:val="-2"/>
        </w:rPr>
        <w:t>a</w:t>
      </w:r>
      <w:r>
        <w:t>s</w:t>
      </w:r>
      <w:r>
        <w:rPr>
          <w:spacing w:val="1"/>
        </w:rPr>
        <w:t>a</w:t>
      </w:r>
      <w:r>
        <w:t>r</w:t>
      </w:r>
      <w:r>
        <w:rPr>
          <w:spacing w:val="1"/>
        </w:rPr>
        <w:t>k</w:t>
      </w:r>
      <w:r>
        <w:rPr>
          <w:spacing w:val="-1"/>
        </w:rPr>
        <w:t>a</w:t>
      </w:r>
      <w:r>
        <w:t>n</w:t>
      </w:r>
      <w:r>
        <w:rPr>
          <w:spacing w:val="1"/>
        </w:rPr>
        <w:t xml:space="preserve"> </w:t>
      </w:r>
      <w:r>
        <w:t>p</w:t>
      </w:r>
      <w:r>
        <w:rPr>
          <w:spacing w:val="-1"/>
        </w:rPr>
        <w:t>e</w:t>
      </w:r>
      <w:r>
        <w:t>rtimb</w:t>
      </w:r>
      <w:r>
        <w:rPr>
          <w:spacing w:val="-1"/>
        </w:rPr>
        <w:t>a</w:t>
      </w:r>
      <w:r>
        <w:t>ng</w:t>
      </w:r>
      <w:r>
        <w:rPr>
          <w:spacing w:val="-1"/>
        </w:rPr>
        <w:t>a</w:t>
      </w:r>
      <w:r>
        <w:t>n</w:t>
      </w:r>
      <w:r>
        <w:rPr>
          <w:spacing w:val="1"/>
        </w:rPr>
        <w:t xml:space="preserve"> </w:t>
      </w:r>
      <w:r>
        <w:t>k</w:t>
      </w:r>
      <w:r>
        <w:rPr>
          <w:spacing w:val="-1"/>
        </w:rPr>
        <w:t>e</w:t>
      </w:r>
      <w:r>
        <w:t>sua</w:t>
      </w:r>
      <w:r>
        <w:rPr>
          <w:spacing w:val="2"/>
        </w:rPr>
        <w:t>i</w:t>
      </w:r>
      <w:r>
        <w:rPr>
          <w:spacing w:val="-1"/>
        </w:rPr>
        <w:t>a</w:t>
      </w:r>
      <w:r>
        <w:t>n</w:t>
      </w:r>
      <w:r>
        <w:rPr>
          <w:spacing w:val="1"/>
        </w:rPr>
        <w:t xml:space="preserve"> </w:t>
      </w:r>
      <w:r>
        <w:t>mata p</w:t>
      </w:r>
      <w:r>
        <w:rPr>
          <w:spacing w:val="-1"/>
        </w:rPr>
        <w:t>e</w:t>
      </w:r>
      <w:r>
        <w:t>laj</w:t>
      </w:r>
      <w:r>
        <w:rPr>
          <w:spacing w:val="-1"/>
        </w:rPr>
        <w:t>a</w:t>
      </w:r>
      <w:r>
        <w:t>r</w:t>
      </w:r>
      <w:r>
        <w:rPr>
          <w:spacing w:val="-2"/>
        </w:rPr>
        <w:t>a</w:t>
      </w:r>
      <w:r>
        <w:t>n</w:t>
      </w:r>
      <w:r>
        <w:rPr>
          <w:spacing w:val="5"/>
        </w:rPr>
        <w:t xml:space="preserve"> </w:t>
      </w:r>
      <w:r>
        <w:rPr>
          <w:spacing w:val="-5"/>
        </w:rPr>
        <w:t>y</w:t>
      </w:r>
      <w:r>
        <w:rPr>
          <w:spacing w:val="1"/>
        </w:rPr>
        <w:t>a</w:t>
      </w:r>
      <w:r>
        <w:rPr>
          <w:spacing w:val="2"/>
        </w:rPr>
        <w:t>n</w:t>
      </w:r>
      <w:r>
        <w:t>g</w:t>
      </w:r>
      <w:r>
        <w:rPr>
          <w:spacing w:val="-2"/>
        </w:rPr>
        <w:t xml:space="preserve"> </w:t>
      </w:r>
      <w:r>
        <w:t>diaj</w:t>
      </w:r>
      <w:r>
        <w:rPr>
          <w:spacing w:val="-1"/>
        </w:rPr>
        <w:t>a</w:t>
      </w:r>
      <w:r>
        <w:t>r</w:t>
      </w:r>
      <w:r>
        <w:rPr>
          <w:spacing w:val="1"/>
        </w:rPr>
        <w:t>k</w:t>
      </w:r>
      <w:r>
        <w:rPr>
          <w:spacing w:val="-1"/>
        </w:rPr>
        <w:t>a</w:t>
      </w:r>
      <w:r>
        <w:t>n</w:t>
      </w:r>
      <w:r>
        <w:rPr>
          <w:spacing w:val="2"/>
        </w:rPr>
        <w:t xml:space="preserve"> </w:t>
      </w:r>
      <w:r>
        <w:t>disekolah</w:t>
      </w:r>
      <w:r>
        <w:rPr>
          <w:spacing w:val="-1"/>
        </w:rPr>
        <w:t xml:space="preserve"> </w:t>
      </w:r>
      <w:r>
        <w:t>d</w:t>
      </w:r>
      <w:r>
        <w:rPr>
          <w:spacing w:val="-1"/>
        </w:rPr>
        <w:t>e</w:t>
      </w:r>
      <w:r>
        <w:rPr>
          <w:spacing w:val="2"/>
        </w:rPr>
        <w:t>n</w:t>
      </w:r>
      <w:r>
        <w:rPr>
          <w:spacing w:val="-2"/>
        </w:rPr>
        <w:t>g</w:t>
      </w:r>
      <w:r>
        <w:rPr>
          <w:spacing w:val="-1"/>
        </w:rPr>
        <w:t>a</w:t>
      </w:r>
      <w:r>
        <w:t>n pr</w:t>
      </w:r>
      <w:r>
        <w:rPr>
          <w:spacing w:val="1"/>
        </w:rPr>
        <w:t>o</w:t>
      </w:r>
      <w:r>
        <w:t>g</w:t>
      </w:r>
      <w:r>
        <w:rPr>
          <w:spacing w:val="-1"/>
        </w:rPr>
        <w:t>r</w:t>
      </w:r>
      <w:r>
        <w:rPr>
          <w:spacing w:val="1"/>
        </w:rPr>
        <w:t>a</w:t>
      </w:r>
      <w:r>
        <w:t>m s</w:t>
      </w:r>
      <w:r>
        <w:rPr>
          <w:spacing w:val="1"/>
        </w:rPr>
        <w:t>t</w:t>
      </w:r>
      <w:r>
        <w:t xml:space="preserve">udi </w:t>
      </w:r>
      <w:r w:rsidR="003E4580">
        <w:rPr>
          <w:spacing w:val="1"/>
        </w:rPr>
        <w:t>mahasiswa</w:t>
      </w:r>
      <w:r>
        <w:t>.</w:t>
      </w:r>
    </w:p>
    <w:p w:rsidR="00941359" w:rsidRPr="002463CA" w:rsidRDefault="00941359" w:rsidP="00941359">
      <w:pPr>
        <w:spacing w:line="360" w:lineRule="auto"/>
        <w:ind w:firstLine="567"/>
        <w:jc w:val="both"/>
      </w:pPr>
      <w:r w:rsidRPr="002463CA">
        <w:rPr>
          <w:color w:val="000000"/>
        </w:rPr>
        <w:t xml:space="preserve">Pelaksanaan Praktik Pengalaman Lapangan ini bertujuan untuk </w:t>
      </w:r>
      <w:r w:rsidRPr="002463CA">
        <w:t xml:space="preserve">mengembangkan kompetensi mahasiswa sebagai calon guru yang profesional yang siap memasuki dunia pendidikan, </w:t>
      </w:r>
      <w:r w:rsidRPr="002463CA">
        <w:rPr>
          <w:color w:val="000000"/>
        </w:rPr>
        <w:t>menciptakan dan menyiapkan tenaga kependidikan yang memiliki nilai, sikap, pengetahuan dan keterampilan profesional, mengintegrasikan dan mengimplementasikan ilmu yang telah dikuasai ke dalam praktik keguruan</w:t>
      </w:r>
      <w:r w:rsidRPr="002463CA">
        <w:t xml:space="preserve"> dan atau lembaga kependidikan, serta mengkaji dan mengembangkan praktik keguruan dan praktik kependidikan sesuai dengan kurikulum yang berlaku (Kurikulum 2013). </w:t>
      </w:r>
    </w:p>
    <w:p w:rsidR="00A637E8" w:rsidRDefault="00A637E8" w:rsidP="000729D2">
      <w:pPr>
        <w:spacing w:line="360" w:lineRule="auto"/>
        <w:ind w:firstLine="720"/>
        <w:jc w:val="both"/>
        <w:rPr>
          <w:lang w:val="id-ID"/>
        </w:rPr>
      </w:pPr>
    </w:p>
    <w:p w:rsidR="00620A2A" w:rsidRDefault="00620A2A" w:rsidP="000729D2">
      <w:pPr>
        <w:spacing w:line="360" w:lineRule="auto"/>
        <w:ind w:firstLine="720"/>
        <w:jc w:val="both"/>
        <w:rPr>
          <w:lang w:val="id-ID"/>
        </w:rPr>
      </w:pPr>
    </w:p>
    <w:p w:rsidR="00620A2A" w:rsidRDefault="00620A2A" w:rsidP="000729D2">
      <w:pPr>
        <w:spacing w:line="360" w:lineRule="auto"/>
        <w:ind w:firstLine="720"/>
        <w:jc w:val="both"/>
        <w:rPr>
          <w:lang w:val="id-ID"/>
        </w:rPr>
      </w:pPr>
    </w:p>
    <w:p w:rsidR="00620A2A" w:rsidRDefault="00620A2A" w:rsidP="000729D2">
      <w:pPr>
        <w:spacing w:line="360" w:lineRule="auto"/>
        <w:ind w:firstLine="720"/>
        <w:jc w:val="both"/>
        <w:rPr>
          <w:lang w:val="id-ID"/>
        </w:rPr>
      </w:pPr>
    </w:p>
    <w:p w:rsidR="00620A2A" w:rsidRPr="00D822F1" w:rsidRDefault="00620A2A" w:rsidP="000729D2">
      <w:pPr>
        <w:spacing w:line="360" w:lineRule="auto"/>
        <w:ind w:firstLine="720"/>
        <w:jc w:val="both"/>
        <w:rPr>
          <w:lang w:val="id-ID"/>
        </w:rPr>
      </w:pPr>
    </w:p>
    <w:p w:rsidR="00E1616B" w:rsidRPr="00E0048B" w:rsidRDefault="00E1616B" w:rsidP="000729D2">
      <w:pPr>
        <w:pStyle w:val="BodyText"/>
        <w:numPr>
          <w:ilvl w:val="0"/>
          <w:numId w:val="1"/>
        </w:numPr>
        <w:spacing w:after="0" w:line="360" w:lineRule="auto"/>
        <w:jc w:val="both"/>
        <w:rPr>
          <w:b/>
          <w:sz w:val="28"/>
          <w:szCs w:val="28"/>
        </w:rPr>
      </w:pPr>
      <w:r w:rsidRPr="00E0048B">
        <w:rPr>
          <w:b/>
          <w:sz w:val="28"/>
          <w:szCs w:val="28"/>
        </w:rPr>
        <w:lastRenderedPageBreak/>
        <w:t>Analisis Situasi</w:t>
      </w:r>
    </w:p>
    <w:p w:rsidR="00941359" w:rsidRPr="002463CA" w:rsidRDefault="00240215" w:rsidP="00941359">
      <w:pPr>
        <w:pStyle w:val="BodyText"/>
        <w:spacing w:after="0" w:line="360" w:lineRule="auto"/>
        <w:ind w:left="360" w:firstLine="720"/>
        <w:jc w:val="both"/>
      </w:pPr>
      <w:proofErr w:type="gramStart"/>
      <w:r>
        <w:t>K</w:t>
      </w:r>
      <w:r>
        <w:rPr>
          <w:spacing w:val="-1"/>
        </w:rPr>
        <w:t>e</w:t>
      </w:r>
      <w:r>
        <w:t>b</w:t>
      </w:r>
      <w:r>
        <w:rPr>
          <w:spacing w:val="-1"/>
        </w:rPr>
        <w:t>e</w:t>
      </w:r>
      <w:r>
        <w:t>r</w:t>
      </w:r>
      <w:r>
        <w:rPr>
          <w:spacing w:val="1"/>
        </w:rPr>
        <w:t>h</w:t>
      </w:r>
      <w:r>
        <w:rPr>
          <w:spacing w:val="-1"/>
        </w:rPr>
        <w:t>a</w:t>
      </w:r>
      <w:r>
        <w:t>si</w:t>
      </w:r>
      <w:r>
        <w:rPr>
          <w:spacing w:val="1"/>
        </w:rPr>
        <w:t>l</w:t>
      </w:r>
      <w:r>
        <w:rPr>
          <w:spacing w:val="-1"/>
        </w:rPr>
        <w:t>a</w:t>
      </w:r>
      <w:r>
        <w:t xml:space="preserve">n </w:t>
      </w:r>
      <w:r>
        <w:rPr>
          <w:spacing w:val="1"/>
        </w:rPr>
        <w:t xml:space="preserve"> </w:t>
      </w:r>
      <w:r>
        <w:t>k</w:t>
      </w:r>
      <w:r>
        <w:rPr>
          <w:spacing w:val="1"/>
        </w:rPr>
        <w:t>e</w:t>
      </w:r>
      <w:r>
        <w:rPr>
          <w:spacing w:val="-2"/>
        </w:rPr>
        <w:t>g</w:t>
      </w:r>
      <w:r>
        <w:t>iat</w:t>
      </w:r>
      <w:r>
        <w:rPr>
          <w:spacing w:val="-1"/>
        </w:rPr>
        <w:t>a</w:t>
      </w:r>
      <w:r>
        <w:t>n</w:t>
      </w:r>
      <w:proofErr w:type="gramEnd"/>
      <w:r>
        <w:t xml:space="preserve"> </w:t>
      </w:r>
      <w:r>
        <w:rPr>
          <w:spacing w:val="3"/>
        </w:rPr>
        <w:t xml:space="preserve"> </w:t>
      </w:r>
      <w:r>
        <w:t>p</w:t>
      </w:r>
      <w:r>
        <w:rPr>
          <w:spacing w:val="-1"/>
        </w:rPr>
        <w:t>e</w:t>
      </w:r>
      <w:r>
        <w:t>mbel</w:t>
      </w:r>
      <w:r>
        <w:rPr>
          <w:spacing w:val="-1"/>
        </w:rPr>
        <w:t>a</w:t>
      </w:r>
      <w:r>
        <w:t>ja</w:t>
      </w:r>
      <w:r>
        <w:rPr>
          <w:spacing w:val="1"/>
        </w:rPr>
        <w:t>r</w:t>
      </w:r>
      <w:r>
        <w:rPr>
          <w:spacing w:val="-1"/>
        </w:rPr>
        <w:t>a</w:t>
      </w:r>
      <w:r>
        <w:t xml:space="preserve">n </w:t>
      </w:r>
      <w:r>
        <w:rPr>
          <w:spacing w:val="1"/>
        </w:rPr>
        <w:t xml:space="preserve"> </w:t>
      </w:r>
      <w:r>
        <w:t>t</w:t>
      </w:r>
      <w:r>
        <w:rPr>
          <w:spacing w:val="1"/>
        </w:rPr>
        <w:t>i</w:t>
      </w:r>
      <w:r>
        <w:t>d</w:t>
      </w:r>
      <w:r>
        <w:rPr>
          <w:spacing w:val="-1"/>
        </w:rPr>
        <w:t>a</w:t>
      </w:r>
      <w:r>
        <w:t xml:space="preserve">k </w:t>
      </w:r>
      <w:r>
        <w:rPr>
          <w:spacing w:val="1"/>
        </w:rPr>
        <w:t xml:space="preserve"> </w:t>
      </w:r>
      <w:r>
        <w:t>h</w:t>
      </w:r>
      <w:r>
        <w:rPr>
          <w:spacing w:val="-1"/>
        </w:rPr>
        <w:t>a</w:t>
      </w:r>
      <w:r>
        <w:rPr>
          <w:spacing w:val="2"/>
        </w:rPr>
        <w:t>n</w:t>
      </w:r>
      <w:r>
        <w:rPr>
          <w:spacing w:val="-5"/>
        </w:rPr>
        <w:t>y</w:t>
      </w:r>
      <w:r>
        <w:t xml:space="preserve">a </w:t>
      </w:r>
      <w:r>
        <w:rPr>
          <w:spacing w:val="2"/>
        </w:rPr>
        <w:t xml:space="preserve"> </w:t>
      </w:r>
      <w:r>
        <w:t>di</w:t>
      </w:r>
      <w:r>
        <w:rPr>
          <w:spacing w:val="1"/>
        </w:rPr>
        <w:t>t</w:t>
      </w:r>
      <w:r>
        <w:rPr>
          <w:spacing w:val="-1"/>
        </w:rPr>
        <w:t>e</w:t>
      </w:r>
      <w:r>
        <w:t>ntukan  oleh ten</w:t>
      </w:r>
      <w:r>
        <w:rPr>
          <w:spacing w:val="1"/>
        </w:rPr>
        <w:t>a</w:t>
      </w:r>
      <w:r>
        <w:rPr>
          <w:spacing w:val="-2"/>
        </w:rPr>
        <w:t>g</w:t>
      </w:r>
      <w:r>
        <w:t>a p</w:t>
      </w:r>
      <w:r>
        <w:rPr>
          <w:spacing w:val="-1"/>
        </w:rPr>
        <w:t>e</w:t>
      </w:r>
      <w:r>
        <w:t>ndid</w:t>
      </w:r>
      <w:r>
        <w:rPr>
          <w:spacing w:val="1"/>
        </w:rPr>
        <w:t>i</w:t>
      </w:r>
      <w:r>
        <w:t>k</w:t>
      </w:r>
      <w:r>
        <w:rPr>
          <w:spacing w:val="1"/>
        </w:rPr>
        <w:t xml:space="preserve"> </w:t>
      </w:r>
      <w:r>
        <w:t>d</w:t>
      </w:r>
      <w:r>
        <w:rPr>
          <w:spacing w:val="-1"/>
        </w:rPr>
        <w:t>a</w:t>
      </w:r>
      <w:r>
        <w:t>n</w:t>
      </w:r>
      <w:r>
        <w:rPr>
          <w:spacing w:val="1"/>
        </w:rPr>
        <w:t xml:space="preserve"> </w:t>
      </w:r>
      <w:r>
        <w:rPr>
          <w:spacing w:val="2"/>
        </w:rPr>
        <w:t>p</w:t>
      </w:r>
      <w:r>
        <w:rPr>
          <w:spacing w:val="-1"/>
        </w:rPr>
        <w:t>e</w:t>
      </w:r>
      <w:r>
        <w:t>s</w:t>
      </w:r>
      <w:r>
        <w:rPr>
          <w:spacing w:val="-1"/>
        </w:rPr>
        <w:t>e</w:t>
      </w:r>
      <w:r>
        <w:t>rta did</w:t>
      </w:r>
      <w:r>
        <w:rPr>
          <w:spacing w:val="1"/>
        </w:rPr>
        <w:t>i</w:t>
      </w:r>
      <w:r>
        <w:t>k</w:t>
      </w:r>
      <w:r>
        <w:rPr>
          <w:spacing w:val="1"/>
        </w:rPr>
        <w:t xml:space="preserve"> </w:t>
      </w:r>
      <w:r>
        <w:t>s</w:t>
      </w:r>
      <w:r>
        <w:rPr>
          <w:spacing w:val="-1"/>
        </w:rPr>
        <w:t>a</w:t>
      </w:r>
      <w:r>
        <w:t>ja</w:t>
      </w:r>
      <w:r>
        <w:rPr>
          <w:spacing w:val="1"/>
        </w:rPr>
        <w:t xml:space="preserve"> </w:t>
      </w:r>
      <w:r>
        <w:t>tet</w:t>
      </w:r>
      <w:r>
        <w:rPr>
          <w:spacing w:val="-1"/>
        </w:rPr>
        <w:t>a</w:t>
      </w:r>
      <w:r>
        <w:t>pi</w:t>
      </w:r>
      <w:r>
        <w:rPr>
          <w:spacing w:val="4"/>
        </w:rPr>
        <w:t xml:space="preserve"> </w:t>
      </w:r>
      <w:r>
        <w:t>kondisi</w:t>
      </w:r>
      <w:r>
        <w:rPr>
          <w:spacing w:val="2"/>
        </w:rPr>
        <w:t xml:space="preserve"> </w:t>
      </w:r>
      <w:r>
        <w:t>l</w:t>
      </w:r>
      <w:r>
        <w:rPr>
          <w:spacing w:val="1"/>
        </w:rPr>
        <w:t>i</w:t>
      </w:r>
      <w:r>
        <w:t>n</w:t>
      </w:r>
      <w:r>
        <w:rPr>
          <w:spacing w:val="-2"/>
        </w:rPr>
        <w:t>g</w:t>
      </w:r>
      <w:r>
        <w:t>kun</w:t>
      </w:r>
      <w:r>
        <w:rPr>
          <w:spacing w:val="-2"/>
        </w:rPr>
        <w:t>g</w:t>
      </w:r>
      <w:r>
        <w:rPr>
          <w:spacing w:val="-1"/>
        </w:rPr>
        <w:t>a</w:t>
      </w:r>
      <w:r>
        <w:t>n</w:t>
      </w:r>
      <w:r>
        <w:rPr>
          <w:spacing w:val="1"/>
        </w:rPr>
        <w:t xml:space="preserve"> </w:t>
      </w:r>
      <w:r>
        <w:rPr>
          <w:spacing w:val="3"/>
        </w:rPr>
        <w:t>j</w:t>
      </w:r>
      <w:r>
        <w:t>u</w:t>
      </w:r>
      <w:r>
        <w:rPr>
          <w:spacing w:val="-2"/>
        </w:rPr>
        <w:t>g</w:t>
      </w:r>
      <w:r>
        <w:t>a memp</w:t>
      </w:r>
      <w:r>
        <w:rPr>
          <w:spacing w:val="-1"/>
        </w:rPr>
        <w:t>e</w:t>
      </w:r>
      <w:r>
        <w:t>ng</w:t>
      </w:r>
      <w:r>
        <w:rPr>
          <w:spacing w:val="-1"/>
        </w:rPr>
        <w:t>a</w:t>
      </w:r>
      <w:r>
        <w:t xml:space="preserve">ruhi </w:t>
      </w:r>
      <w:r>
        <w:rPr>
          <w:spacing w:val="2"/>
        </w:rPr>
        <w:t>k</w:t>
      </w:r>
      <w:r>
        <w:rPr>
          <w:spacing w:val="-1"/>
        </w:rPr>
        <w:t>e</w:t>
      </w:r>
      <w:r>
        <w:t>b</w:t>
      </w:r>
      <w:r>
        <w:rPr>
          <w:spacing w:val="-1"/>
        </w:rPr>
        <w:t>e</w:t>
      </w:r>
      <w:r>
        <w:t>r</w:t>
      </w:r>
      <w:r>
        <w:rPr>
          <w:spacing w:val="1"/>
        </w:rPr>
        <w:t>h</w:t>
      </w:r>
      <w:r>
        <w:rPr>
          <w:spacing w:val="-1"/>
        </w:rPr>
        <w:t>a</w:t>
      </w:r>
      <w:r>
        <w:t>si</w:t>
      </w:r>
      <w:r>
        <w:rPr>
          <w:spacing w:val="1"/>
        </w:rPr>
        <w:t>l</w:t>
      </w:r>
      <w:r>
        <w:rPr>
          <w:spacing w:val="-1"/>
        </w:rPr>
        <w:t>a</w:t>
      </w:r>
      <w:r>
        <w:t>n k</w:t>
      </w:r>
      <w:r>
        <w:rPr>
          <w:spacing w:val="1"/>
        </w:rPr>
        <w:t>e</w:t>
      </w:r>
      <w:r>
        <w:rPr>
          <w:spacing w:val="-2"/>
        </w:rPr>
        <w:t>g</w:t>
      </w:r>
      <w:r>
        <w:t>iat</w:t>
      </w:r>
      <w:r>
        <w:rPr>
          <w:spacing w:val="-1"/>
        </w:rPr>
        <w:t>a</w:t>
      </w:r>
      <w:r>
        <w:t>n</w:t>
      </w:r>
      <w:r>
        <w:rPr>
          <w:spacing w:val="2"/>
        </w:rPr>
        <w:t xml:space="preserve"> </w:t>
      </w:r>
      <w:r>
        <w:t>b</w:t>
      </w:r>
      <w:r>
        <w:rPr>
          <w:spacing w:val="-1"/>
        </w:rPr>
        <w:t>e</w:t>
      </w:r>
      <w:r>
        <w:t>laj</w:t>
      </w:r>
      <w:r>
        <w:rPr>
          <w:spacing w:val="1"/>
        </w:rPr>
        <w:t>a</w:t>
      </w:r>
      <w:r>
        <w:t>r m</w:t>
      </w:r>
      <w:r>
        <w:rPr>
          <w:spacing w:val="-1"/>
        </w:rPr>
        <w:t>e</w:t>
      </w:r>
      <w:r>
        <w:rPr>
          <w:spacing w:val="2"/>
        </w:rPr>
        <w:t>n</w:t>
      </w:r>
      <w:r>
        <w:rPr>
          <w:spacing w:val="-2"/>
        </w:rPr>
        <w:t>g</w:t>
      </w:r>
      <w:r>
        <w:rPr>
          <w:spacing w:val="-1"/>
        </w:rPr>
        <w:t>a</w:t>
      </w:r>
      <w:r>
        <w:rPr>
          <w:spacing w:val="3"/>
        </w:rPr>
        <w:t>j</w:t>
      </w:r>
      <w:r>
        <w:rPr>
          <w:spacing w:val="-1"/>
        </w:rPr>
        <w:t>a</w:t>
      </w:r>
      <w:r>
        <w:t xml:space="preserve">r. </w:t>
      </w:r>
      <w:proofErr w:type="gramStart"/>
      <w:r>
        <w:rPr>
          <w:spacing w:val="1"/>
        </w:rPr>
        <w:t>P</w:t>
      </w:r>
      <w:r>
        <w:rPr>
          <w:spacing w:val="-1"/>
        </w:rPr>
        <w:t>a</w:t>
      </w:r>
      <w:r>
        <w:t>da</w:t>
      </w:r>
      <w:r>
        <w:rPr>
          <w:spacing w:val="18"/>
        </w:rPr>
        <w:t xml:space="preserve"> </w:t>
      </w:r>
      <w:r w:rsidR="00BF17FE">
        <w:rPr>
          <w:lang w:val="id-ID"/>
        </w:rPr>
        <w:t>kurun waktu antara bulan April sampai dengan bulan Juni 2016</w:t>
      </w:r>
      <w:r>
        <w:t xml:space="preserve"> di</w:t>
      </w:r>
      <w:r>
        <w:rPr>
          <w:spacing w:val="1"/>
        </w:rPr>
        <w:t>l</w:t>
      </w:r>
      <w:r>
        <w:rPr>
          <w:spacing w:val="-1"/>
        </w:rPr>
        <w:t>a</w:t>
      </w:r>
      <w:r>
        <w:t>ksan</w:t>
      </w:r>
      <w:r>
        <w:rPr>
          <w:spacing w:val="-2"/>
        </w:rPr>
        <w:t>a</w:t>
      </w:r>
      <w:r>
        <w:t>k</w:t>
      </w:r>
      <w:r>
        <w:rPr>
          <w:spacing w:val="-1"/>
        </w:rPr>
        <w:t>a</w:t>
      </w:r>
      <w:r>
        <w:t xml:space="preserve">n </w:t>
      </w:r>
      <w:r>
        <w:rPr>
          <w:spacing w:val="2"/>
        </w:rPr>
        <w:t>k</w:t>
      </w:r>
      <w:r>
        <w:rPr>
          <w:spacing w:val="1"/>
        </w:rPr>
        <w:t>e</w:t>
      </w:r>
      <w:r>
        <w:rPr>
          <w:spacing w:val="-2"/>
        </w:rPr>
        <w:t>g</w:t>
      </w:r>
      <w:r>
        <w:rPr>
          <w:spacing w:val="3"/>
        </w:rPr>
        <w:t>i</w:t>
      </w:r>
      <w:r>
        <w:rPr>
          <w:spacing w:val="-1"/>
        </w:rPr>
        <w:t>a</w:t>
      </w:r>
      <w:r>
        <w:t>tan obse</w:t>
      </w:r>
      <w:r>
        <w:rPr>
          <w:spacing w:val="-1"/>
        </w:rPr>
        <w:t>r</w:t>
      </w:r>
      <w:r>
        <w:rPr>
          <w:spacing w:val="2"/>
        </w:rPr>
        <w:t>v</w:t>
      </w:r>
      <w:r>
        <w:rPr>
          <w:spacing w:val="-1"/>
        </w:rPr>
        <w:t>a</w:t>
      </w:r>
      <w:r>
        <w:t>si</w:t>
      </w:r>
      <w:r>
        <w:rPr>
          <w:spacing w:val="1"/>
        </w:rPr>
        <w:t xml:space="preserve"> </w:t>
      </w:r>
      <w:r>
        <w:t>fisik</w:t>
      </w:r>
      <w:r>
        <w:rPr>
          <w:spacing w:val="1"/>
        </w:rPr>
        <w:t xml:space="preserve"> </w:t>
      </w:r>
      <w:r w:rsidR="00A13E3F">
        <w:rPr>
          <w:spacing w:val="1"/>
        </w:rPr>
        <w:t xml:space="preserve">dan non fisik di </w:t>
      </w:r>
      <w:r>
        <w:t>l</w:t>
      </w:r>
      <w:r>
        <w:rPr>
          <w:spacing w:val="1"/>
        </w:rPr>
        <w:t>i</w:t>
      </w:r>
      <w:r>
        <w:t>n</w:t>
      </w:r>
      <w:r>
        <w:rPr>
          <w:spacing w:val="-2"/>
        </w:rPr>
        <w:t>g</w:t>
      </w:r>
      <w:r>
        <w:t>ku</w:t>
      </w:r>
      <w:r>
        <w:rPr>
          <w:spacing w:val="6"/>
        </w:rPr>
        <w:t>n</w:t>
      </w:r>
      <w:r>
        <w:rPr>
          <w:spacing w:val="-2"/>
        </w:rPr>
        <w:t>g</w:t>
      </w:r>
      <w:r>
        <w:rPr>
          <w:spacing w:val="-1"/>
        </w:rPr>
        <w:t>a</w:t>
      </w:r>
      <w:r>
        <w:t>n</w:t>
      </w:r>
      <w:r>
        <w:rPr>
          <w:spacing w:val="3"/>
        </w:rPr>
        <w:t xml:space="preserve"> </w:t>
      </w:r>
      <w:r w:rsidR="00941359">
        <w:t>SMA Negeri 3</w:t>
      </w:r>
      <w:r w:rsidR="00A13E3F">
        <w:t xml:space="preserve"> Purworejo</w:t>
      </w:r>
      <w:r>
        <w:t>.</w:t>
      </w:r>
      <w:proofErr w:type="gramEnd"/>
      <w:r>
        <w:rPr>
          <w:spacing w:val="1"/>
        </w:rPr>
        <w:t xml:space="preserve"> </w:t>
      </w:r>
      <w:proofErr w:type="gramStart"/>
      <w:r w:rsidR="00941359" w:rsidRPr="002463CA">
        <w:t>kegiatan</w:t>
      </w:r>
      <w:proofErr w:type="gramEnd"/>
      <w:r w:rsidR="00941359" w:rsidRPr="002463CA">
        <w:t xml:space="preserve"> observasi dilakukan agar mahasiswa mengetahui kondisi sebenarnya di sekolah. Observasi yang dilakukan oleh mahasiswa berupa observasi kelas dan Observasi lingkungan sekolah </w:t>
      </w:r>
    </w:p>
    <w:p w:rsidR="00941359" w:rsidRDefault="00941359" w:rsidP="00BA1366">
      <w:pPr>
        <w:pStyle w:val="BodyText"/>
        <w:spacing w:after="0" w:line="360" w:lineRule="auto"/>
        <w:ind w:left="360" w:firstLine="720"/>
        <w:jc w:val="both"/>
      </w:pPr>
      <w:r w:rsidRPr="002463CA">
        <w:t>Observasi kelas bertujuan untuk mengetahui kegiatan belajar mengajar sedangkan observasi lingkungan sekolah bertujuan untuk mengetahui kelengkapan sarana dan prasarana yang menunjang proses kegiatan belajar mengajar. Observasi lingkungan juga dapat memberikan gambaran kepada mahasiswa mengenai ke</w:t>
      </w:r>
      <w:r>
        <w:rPr>
          <w:lang w:val="id-ID"/>
        </w:rPr>
        <w:t>g</w:t>
      </w:r>
      <w:r w:rsidRPr="002463CA">
        <w:t xml:space="preserve">iatan-kegiatan yang ada di SMA Negeri 3 Purworejo. Kegiatan observasi yang telah dilaksanakan diharapkan mampu memberikan kemudahan bagi mahasiswa yang </w:t>
      </w:r>
      <w:proofErr w:type="gramStart"/>
      <w:r w:rsidRPr="002463CA">
        <w:t>akan</w:t>
      </w:r>
      <w:proofErr w:type="gramEnd"/>
      <w:r w:rsidRPr="002463CA">
        <w:t xml:space="preserve"> melaksanakan PPL di SMA Negeri 3 Purworejo.</w:t>
      </w:r>
      <w:r>
        <w:t xml:space="preserve"> </w:t>
      </w:r>
      <w:r w:rsidRPr="002463CA">
        <w:t>Adapun situasi sekolah selengkapnya adalah sebagai berikut:</w:t>
      </w:r>
    </w:p>
    <w:p w:rsidR="00620A2A" w:rsidRPr="00BA1366" w:rsidRDefault="00620A2A" w:rsidP="00BA1366">
      <w:pPr>
        <w:pStyle w:val="BodyText"/>
        <w:spacing w:after="0" w:line="360" w:lineRule="auto"/>
        <w:ind w:left="360" w:firstLine="720"/>
        <w:jc w:val="both"/>
      </w:pPr>
    </w:p>
    <w:p w:rsidR="008A7856" w:rsidRPr="008A7856" w:rsidRDefault="00BA1366" w:rsidP="008A7856">
      <w:pPr>
        <w:pStyle w:val="ListParagraph"/>
        <w:numPr>
          <w:ilvl w:val="0"/>
          <w:numId w:val="6"/>
        </w:numPr>
        <w:spacing w:after="0" w:line="360" w:lineRule="auto"/>
        <w:ind w:left="720" w:right="178"/>
        <w:jc w:val="both"/>
        <w:rPr>
          <w:rFonts w:ascii="Times New Roman" w:hAnsi="Times New Roman"/>
          <w:b/>
          <w:spacing w:val="2"/>
          <w:sz w:val="24"/>
          <w:szCs w:val="24"/>
        </w:rPr>
      </w:pPr>
      <w:r>
        <w:rPr>
          <w:rFonts w:ascii="Times New Roman" w:hAnsi="Times New Roman"/>
          <w:b/>
          <w:spacing w:val="2"/>
          <w:sz w:val="24"/>
          <w:szCs w:val="24"/>
        </w:rPr>
        <w:t>Visi dan Misi SMA N 3 Purworejo</w:t>
      </w:r>
    </w:p>
    <w:p w:rsidR="008A7856" w:rsidRPr="008A7856" w:rsidRDefault="008A7856" w:rsidP="008A7856">
      <w:pPr>
        <w:pStyle w:val="ListParagraph"/>
        <w:numPr>
          <w:ilvl w:val="0"/>
          <w:numId w:val="43"/>
        </w:numPr>
        <w:spacing w:line="360" w:lineRule="auto"/>
        <w:jc w:val="both"/>
        <w:rPr>
          <w:rFonts w:ascii="Times New Roman" w:hAnsi="Times New Roman"/>
          <w:b/>
          <w:sz w:val="24"/>
          <w:szCs w:val="24"/>
        </w:rPr>
      </w:pPr>
      <w:r w:rsidRPr="008A7856">
        <w:rPr>
          <w:rFonts w:ascii="Times New Roman" w:hAnsi="Times New Roman"/>
          <w:b/>
          <w:sz w:val="24"/>
          <w:szCs w:val="24"/>
        </w:rPr>
        <w:t>VISI</w:t>
      </w:r>
    </w:p>
    <w:p w:rsidR="008A7856" w:rsidRDefault="008A7856" w:rsidP="008A7856">
      <w:pPr>
        <w:spacing w:line="360" w:lineRule="auto"/>
        <w:ind w:left="360"/>
        <w:jc w:val="both"/>
        <w:rPr>
          <w:lang w:val="id-ID"/>
        </w:rPr>
      </w:pPr>
      <w:r w:rsidRPr="008A7856">
        <w:t>T</w:t>
      </w:r>
      <w:r>
        <w:rPr>
          <w:lang w:val="id-ID"/>
        </w:rPr>
        <w:t>erwujudnya Siswa Cerdas Berkarakter Unggul, Berwawasan Seni dan Lingkungan</w:t>
      </w:r>
    </w:p>
    <w:p w:rsidR="008A7856" w:rsidRPr="008A7856" w:rsidRDefault="008A7856" w:rsidP="008A7856">
      <w:pPr>
        <w:pStyle w:val="ListParagraph"/>
        <w:numPr>
          <w:ilvl w:val="0"/>
          <w:numId w:val="43"/>
        </w:numPr>
        <w:spacing w:line="360" w:lineRule="auto"/>
        <w:jc w:val="both"/>
        <w:rPr>
          <w:rFonts w:ascii="Times New Roman" w:hAnsi="Times New Roman"/>
          <w:sz w:val="24"/>
          <w:szCs w:val="24"/>
        </w:rPr>
      </w:pPr>
      <w:r w:rsidRPr="008A7856">
        <w:rPr>
          <w:rFonts w:ascii="Times New Roman" w:hAnsi="Times New Roman"/>
          <w:b/>
          <w:sz w:val="24"/>
          <w:szCs w:val="24"/>
        </w:rPr>
        <w:t>MISI</w:t>
      </w:r>
    </w:p>
    <w:p w:rsidR="008A7856" w:rsidRPr="008A7856" w:rsidRDefault="008A7856" w:rsidP="008A7856">
      <w:pPr>
        <w:pStyle w:val="ListParagraph"/>
        <w:numPr>
          <w:ilvl w:val="0"/>
          <w:numId w:val="40"/>
        </w:numPr>
        <w:spacing w:after="0" w:line="360" w:lineRule="auto"/>
        <w:jc w:val="both"/>
        <w:rPr>
          <w:rFonts w:ascii="Times New Roman" w:hAnsi="Times New Roman"/>
          <w:sz w:val="24"/>
          <w:szCs w:val="24"/>
        </w:rPr>
      </w:pPr>
      <w:r w:rsidRPr="008A7856">
        <w:rPr>
          <w:rFonts w:ascii="Times New Roman" w:hAnsi="Times New Roman"/>
          <w:sz w:val="24"/>
          <w:szCs w:val="24"/>
        </w:rPr>
        <w:t>Menciptakan lingkungan belajar</w:t>
      </w:r>
      <w:r w:rsidR="00A93EDE">
        <w:rPr>
          <w:rFonts w:ascii="Times New Roman" w:hAnsi="Times New Roman"/>
          <w:sz w:val="24"/>
          <w:szCs w:val="24"/>
        </w:rPr>
        <w:t xml:space="preserve"> yang dilandasi iman dan taqwa</w:t>
      </w:r>
      <w:r w:rsidR="00A93EDE">
        <w:rPr>
          <w:rFonts w:ascii="Times New Roman" w:hAnsi="Times New Roman"/>
          <w:sz w:val="24"/>
          <w:szCs w:val="24"/>
          <w:lang w:val="id-ID"/>
        </w:rPr>
        <w:t>.</w:t>
      </w:r>
    </w:p>
    <w:p w:rsidR="008A7856" w:rsidRPr="008A7856" w:rsidRDefault="008A7856" w:rsidP="008A7856">
      <w:pPr>
        <w:pStyle w:val="ListParagraph"/>
        <w:numPr>
          <w:ilvl w:val="0"/>
          <w:numId w:val="40"/>
        </w:numPr>
        <w:spacing w:after="0" w:line="360" w:lineRule="auto"/>
        <w:jc w:val="both"/>
        <w:rPr>
          <w:rFonts w:ascii="Times New Roman" w:hAnsi="Times New Roman"/>
          <w:sz w:val="24"/>
          <w:szCs w:val="24"/>
        </w:rPr>
      </w:pPr>
      <w:r w:rsidRPr="008A7856">
        <w:rPr>
          <w:rFonts w:ascii="Times New Roman" w:hAnsi="Times New Roman"/>
          <w:sz w:val="24"/>
          <w:szCs w:val="24"/>
        </w:rPr>
        <w:t>Menciptakan dan meningkatkan sua</w:t>
      </w:r>
      <w:r w:rsidR="00A93EDE">
        <w:rPr>
          <w:rFonts w:ascii="Times New Roman" w:hAnsi="Times New Roman"/>
          <w:sz w:val="24"/>
          <w:szCs w:val="24"/>
        </w:rPr>
        <w:t>sana belajar yang menyenangkan</w:t>
      </w:r>
      <w:r w:rsidR="00A93EDE">
        <w:rPr>
          <w:rFonts w:ascii="Times New Roman" w:hAnsi="Times New Roman"/>
          <w:sz w:val="24"/>
          <w:szCs w:val="24"/>
          <w:lang w:val="id-ID"/>
        </w:rPr>
        <w:t>.</w:t>
      </w:r>
    </w:p>
    <w:p w:rsidR="008A7856" w:rsidRPr="008A7856" w:rsidRDefault="008A7856" w:rsidP="008A7856">
      <w:pPr>
        <w:pStyle w:val="ListParagraph"/>
        <w:numPr>
          <w:ilvl w:val="0"/>
          <w:numId w:val="40"/>
        </w:numPr>
        <w:spacing w:after="0" w:line="360" w:lineRule="auto"/>
        <w:jc w:val="both"/>
        <w:rPr>
          <w:rFonts w:ascii="Times New Roman" w:hAnsi="Times New Roman"/>
          <w:sz w:val="24"/>
          <w:szCs w:val="24"/>
        </w:rPr>
      </w:pPr>
      <w:r w:rsidRPr="008A7856">
        <w:rPr>
          <w:rFonts w:ascii="Times New Roman" w:hAnsi="Times New Roman"/>
          <w:sz w:val="24"/>
          <w:szCs w:val="24"/>
        </w:rPr>
        <w:t xml:space="preserve">Menumbuhkan etos kerja yang </w:t>
      </w:r>
      <w:proofErr w:type="gramStart"/>
      <w:r w:rsidRPr="008A7856">
        <w:rPr>
          <w:rFonts w:ascii="Times New Roman" w:hAnsi="Times New Roman"/>
          <w:sz w:val="24"/>
          <w:szCs w:val="24"/>
        </w:rPr>
        <w:t>baik ,</w:t>
      </w:r>
      <w:proofErr w:type="gramEnd"/>
      <w:r w:rsidRPr="008A7856">
        <w:rPr>
          <w:rFonts w:ascii="Times New Roman" w:hAnsi="Times New Roman"/>
          <w:sz w:val="24"/>
          <w:szCs w:val="24"/>
        </w:rPr>
        <w:t xml:space="preserve"> semangat berprestasi </w:t>
      </w:r>
      <w:r w:rsidR="00A93EDE">
        <w:rPr>
          <w:rFonts w:ascii="Times New Roman" w:hAnsi="Times New Roman"/>
          <w:sz w:val="24"/>
          <w:szCs w:val="24"/>
        </w:rPr>
        <w:t>dengan mengedepankan kejujuran</w:t>
      </w:r>
      <w:r w:rsidR="00A93EDE">
        <w:rPr>
          <w:rFonts w:ascii="Times New Roman" w:hAnsi="Times New Roman"/>
          <w:sz w:val="24"/>
          <w:szCs w:val="24"/>
          <w:lang w:val="id-ID"/>
        </w:rPr>
        <w:t>.</w:t>
      </w:r>
    </w:p>
    <w:p w:rsidR="008A7856" w:rsidRPr="008A7856" w:rsidRDefault="008A7856" w:rsidP="008A7856">
      <w:pPr>
        <w:pStyle w:val="ListParagraph"/>
        <w:numPr>
          <w:ilvl w:val="0"/>
          <w:numId w:val="40"/>
        </w:numPr>
        <w:spacing w:after="0" w:line="360" w:lineRule="auto"/>
        <w:jc w:val="both"/>
        <w:rPr>
          <w:rFonts w:ascii="Times New Roman" w:hAnsi="Times New Roman"/>
          <w:sz w:val="24"/>
          <w:szCs w:val="24"/>
        </w:rPr>
      </w:pPr>
      <w:r w:rsidRPr="008A7856">
        <w:rPr>
          <w:rFonts w:ascii="Times New Roman" w:hAnsi="Times New Roman"/>
          <w:sz w:val="24"/>
          <w:szCs w:val="24"/>
        </w:rPr>
        <w:t>Meningkatkan jiwa dan potensi seni serta b</w:t>
      </w:r>
      <w:r w:rsidR="00A93EDE">
        <w:rPr>
          <w:rFonts w:ascii="Times New Roman" w:hAnsi="Times New Roman"/>
          <w:sz w:val="24"/>
          <w:szCs w:val="24"/>
        </w:rPr>
        <w:t>udaya lokal di era globalisasi</w:t>
      </w:r>
      <w:r w:rsidR="00A93EDE">
        <w:rPr>
          <w:rFonts w:ascii="Times New Roman" w:hAnsi="Times New Roman"/>
          <w:sz w:val="24"/>
          <w:szCs w:val="24"/>
          <w:lang w:val="id-ID"/>
        </w:rPr>
        <w:t>.</w:t>
      </w:r>
    </w:p>
    <w:p w:rsidR="00A93EDE" w:rsidRPr="003330C6" w:rsidRDefault="008A7856" w:rsidP="003330C6">
      <w:pPr>
        <w:pStyle w:val="ListParagraph"/>
        <w:numPr>
          <w:ilvl w:val="0"/>
          <w:numId w:val="40"/>
        </w:numPr>
        <w:spacing w:after="0" w:line="360" w:lineRule="auto"/>
        <w:jc w:val="both"/>
        <w:rPr>
          <w:rFonts w:ascii="Times New Roman" w:hAnsi="Times New Roman"/>
          <w:sz w:val="24"/>
          <w:szCs w:val="24"/>
        </w:rPr>
      </w:pPr>
      <w:r w:rsidRPr="008A7856">
        <w:rPr>
          <w:rFonts w:ascii="Times New Roman" w:hAnsi="Times New Roman"/>
          <w:sz w:val="24"/>
          <w:szCs w:val="24"/>
        </w:rPr>
        <w:t>Meningkatkan kesadaran budaya lingkun</w:t>
      </w:r>
      <w:r w:rsidR="00A93EDE">
        <w:rPr>
          <w:rFonts w:ascii="Times New Roman" w:hAnsi="Times New Roman"/>
          <w:sz w:val="24"/>
          <w:szCs w:val="24"/>
        </w:rPr>
        <w:t>gan bagi seluruh warga sekolah</w:t>
      </w:r>
      <w:r w:rsidR="00A93EDE">
        <w:rPr>
          <w:rFonts w:ascii="Times New Roman" w:hAnsi="Times New Roman"/>
          <w:sz w:val="24"/>
          <w:szCs w:val="24"/>
          <w:lang w:val="id-ID"/>
        </w:rPr>
        <w:t>.</w:t>
      </w:r>
    </w:p>
    <w:p w:rsidR="003330C6" w:rsidRPr="003330C6" w:rsidRDefault="003330C6" w:rsidP="003330C6">
      <w:pPr>
        <w:pStyle w:val="ListParagraph"/>
        <w:spacing w:after="0" w:line="360" w:lineRule="auto"/>
        <w:jc w:val="both"/>
        <w:rPr>
          <w:rFonts w:ascii="Times New Roman" w:hAnsi="Times New Roman"/>
          <w:sz w:val="24"/>
          <w:szCs w:val="24"/>
        </w:rPr>
      </w:pPr>
    </w:p>
    <w:p w:rsidR="00941359" w:rsidRDefault="00941359" w:rsidP="00B52EEA">
      <w:pPr>
        <w:pStyle w:val="ListParagraph"/>
        <w:numPr>
          <w:ilvl w:val="0"/>
          <w:numId w:val="6"/>
        </w:numPr>
        <w:spacing w:after="0" w:line="360" w:lineRule="auto"/>
        <w:ind w:left="720" w:right="178"/>
        <w:jc w:val="both"/>
        <w:rPr>
          <w:rFonts w:ascii="Times New Roman" w:hAnsi="Times New Roman"/>
          <w:b/>
          <w:spacing w:val="2"/>
          <w:sz w:val="24"/>
          <w:szCs w:val="24"/>
        </w:rPr>
      </w:pPr>
      <w:r>
        <w:rPr>
          <w:rFonts w:ascii="Times New Roman" w:hAnsi="Times New Roman"/>
          <w:b/>
          <w:spacing w:val="2"/>
          <w:sz w:val="24"/>
          <w:szCs w:val="24"/>
        </w:rPr>
        <w:t>Lokasi SMA Negeri 3 Purworejo</w:t>
      </w:r>
    </w:p>
    <w:p w:rsidR="00941359" w:rsidRPr="00941359" w:rsidRDefault="00941359" w:rsidP="00941359">
      <w:pPr>
        <w:spacing w:line="360" w:lineRule="auto"/>
        <w:ind w:left="720" w:firstLine="720"/>
        <w:jc w:val="both"/>
      </w:pPr>
      <w:r w:rsidRPr="00941359">
        <w:t xml:space="preserve">SMA Negeri 3 Purworejo terletak di Jalan Yogyakarta Km.8 Purworejo, Purwodadi 54173, Telp (0275) 323665.SMA Negeri 3 Purworejo merupakan salah satu sekolah yang terletak di Kecamatan Purwodadi, Purworejo. Dulunya SMA Negeri 3 Purworejo bernama SMA </w:t>
      </w:r>
      <w:r w:rsidRPr="00941359">
        <w:lastRenderedPageBreak/>
        <w:t xml:space="preserve">Negeri 1 Purwodadi. Sekolah tersebut menempati lokasi yang cukup strategis karena mudah dijangkau dengan menggunakan dengan menggunakan berbagai jenis kendaraan. Hal ini merupakan potensi fisik yang dapat menunjang proses pembelajaran. SMA Negeri 3 Purworejo berdiri diatas tanah kurang lebih seluas 3 hektar. Lokasi yang cukup luas ini berdiri bangunan sekolah yang cukup baik dan bervariasi. </w:t>
      </w:r>
    </w:p>
    <w:p w:rsidR="00941359" w:rsidRDefault="00941359" w:rsidP="00941359">
      <w:pPr>
        <w:pStyle w:val="ListParagraph"/>
        <w:spacing w:after="0" w:line="360" w:lineRule="auto"/>
        <w:ind w:right="178"/>
        <w:jc w:val="both"/>
        <w:rPr>
          <w:rFonts w:ascii="Times New Roman" w:hAnsi="Times New Roman"/>
          <w:b/>
          <w:spacing w:val="2"/>
          <w:sz w:val="24"/>
          <w:szCs w:val="24"/>
        </w:rPr>
      </w:pPr>
    </w:p>
    <w:p w:rsidR="00310C4F" w:rsidRDefault="00310C4F" w:rsidP="00B52EEA">
      <w:pPr>
        <w:pStyle w:val="ListParagraph"/>
        <w:numPr>
          <w:ilvl w:val="0"/>
          <w:numId w:val="6"/>
        </w:numPr>
        <w:spacing w:after="0" w:line="360" w:lineRule="auto"/>
        <w:ind w:left="720" w:right="178"/>
        <w:jc w:val="both"/>
        <w:rPr>
          <w:rFonts w:ascii="Times New Roman" w:hAnsi="Times New Roman"/>
          <w:b/>
          <w:spacing w:val="2"/>
          <w:sz w:val="24"/>
          <w:szCs w:val="24"/>
        </w:rPr>
      </w:pPr>
      <w:r>
        <w:rPr>
          <w:rFonts w:ascii="Times New Roman" w:hAnsi="Times New Roman"/>
          <w:b/>
          <w:spacing w:val="2"/>
          <w:sz w:val="24"/>
          <w:szCs w:val="24"/>
        </w:rPr>
        <w:t>Kurikulum SMA Negeri 3 Purworejo</w:t>
      </w:r>
    </w:p>
    <w:p w:rsidR="00310C4F" w:rsidRPr="00310C4F" w:rsidRDefault="00310C4F" w:rsidP="00310C4F">
      <w:pPr>
        <w:spacing w:line="360" w:lineRule="auto"/>
        <w:ind w:left="720" w:firstLine="720"/>
        <w:jc w:val="both"/>
      </w:pPr>
      <w:r w:rsidRPr="00310C4F">
        <w:t xml:space="preserve">SMA Negeri 3 Purworejo menerapkan Kurikulum 2013. </w:t>
      </w:r>
      <w:proofErr w:type="gramStart"/>
      <w:r w:rsidRPr="00310C4F">
        <w:t>kurikulum</w:t>
      </w:r>
      <w:proofErr w:type="gramEnd"/>
      <w:r w:rsidRPr="00310C4F">
        <w:t xml:space="preserve"> 2013 merupakan kurikulum baru yang disusun sesuai tuntutan perkembangan zaman dimana dalam kurikulum ini peserta didik dituntut untuk lebih berperan aktif dalam proses belajar mengajar dan peran guru hanya sebagai fasilitator. Dengan digunakannya kurikulum 2013 ini diharapkan mampu membentuk generasi emas bangsa Indonesia. Aspek yang ditekankan pada kurikulum ini adalah pengetahuan, keterampilan, dan sikap.</w:t>
      </w:r>
    </w:p>
    <w:p w:rsidR="00310C4F" w:rsidRDefault="00310C4F" w:rsidP="00310C4F">
      <w:pPr>
        <w:pStyle w:val="ListParagraph"/>
        <w:spacing w:after="0" w:line="360" w:lineRule="auto"/>
        <w:ind w:right="178"/>
        <w:jc w:val="both"/>
        <w:rPr>
          <w:rFonts w:ascii="Times New Roman" w:hAnsi="Times New Roman"/>
          <w:b/>
          <w:spacing w:val="2"/>
          <w:sz w:val="24"/>
          <w:szCs w:val="24"/>
        </w:rPr>
      </w:pPr>
    </w:p>
    <w:p w:rsidR="00666F3B" w:rsidRDefault="00775BFE" w:rsidP="00B52EEA">
      <w:pPr>
        <w:pStyle w:val="ListParagraph"/>
        <w:numPr>
          <w:ilvl w:val="0"/>
          <w:numId w:val="6"/>
        </w:numPr>
        <w:spacing w:after="0" w:line="360" w:lineRule="auto"/>
        <w:ind w:left="720" w:right="178"/>
        <w:jc w:val="both"/>
        <w:rPr>
          <w:rFonts w:ascii="Times New Roman" w:hAnsi="Times New Roman"/>
          <w:b/>
          <w:spacing w:val="2"/>
          <w:sz w:val="24"/>
          <w:szCs w:val="24"/>
        </w:rPr>
      </w:pPr>
      <w:r>
        <w:rPr>
          <w:rFonts w:ascii="Times New Roman" w:hAnsi="Times New Roman"/>
          <w:b/>
          <w:spacing w:val="2"/>
          <w:sz w:val="24"/>
          <w:szCs w:val="24"/>
        </w:rPr>
        <w:t>Fasilitas SMA Negeri 1 Purworejo</w:t>
      </w:r>
    </w:p>
    <w:p w:rsidR="00775BFE" w:rsidRDefault="00775BFE" w:rsidP="000729D2">
      <w:pPr>
        <w:pStyle w:val="ListParagraph"/>
        <w:spacing w:after="0" w:line="360" w:lineRule="auto"/>
        <w:ind w:right="178" w:firstLine="630"/>
        <w:jc w:val="both"/>
        <w:rPr>
          <w:rFonts w:ascii="Times New Roman" w:hAnsi="Times New Roman"/>
          <w:spacing w:val="2"/>
          <w:sz w:val="24"/>
          <w:szCs w:val="24"/>
        </w:rPr>
      </w:pPr>
      <w:r>
        <w:rPr>
          <w:rFonts w:ascii="Times New Roman" w:hAnsi="Times New Roman"/>
          <w:spacing w:val="2"/>
          <w:sz w:val="24"/>
          <w:szCs w:val="24"/>
        </w:rPr>
        <w:t>Adapun fasilitas sekolah yang dimiliki SMA Negeri 1 Purworejo terdapat pada tabel 1.1 berikut:</w:t>
      </w:r>
    </w:p>
    <w:p w:rsidR="00775BFE" w:rsidRDefault="00775BFE" w:rsidP="000729D2">
      <w:pPr>
        <w:pStyle w:val="ListParagraph"/>
        <w:spacing w:after="0" w:line="360" w:lineRule="auto"/>
        <w:ind w:right="178"/>
        <w:jc w:val="center"/>
        <w:rPr>
          <w:rFonts w:ascii="Times New Roman" w:hAnsi="Times New Roman"/>
          <w:spacing w:val="2"/>
          <w:sz w:val="24"/>
          <w:szCs w:val="24"/>
        </w:rPr>
      </w:pPr>
      <w:r>
        <w:rPr>
          <w:rFonts w:ascii="Times New Roman" w:hAnsi="Times New Roman"/>
          <w:spacing w:val="2"/>
          <w:sz w:val="24"/>
          <w:szCs w:val="24"/>
        </w:rPr>
        <w:t>Tabel 1.1. Fasilitas SMA Negeri 1 Purworejo</w:t>
      </w:r>
    </w:p>
    <w:tbl>
      <w:tblPr>
        <w:tblW w:w="0" w:type="auto"/>
        <w:tblInd w:w="1252" w:type="dxa"/>
        <w:tblLayout w:type="fixed"/>
        <w:tblCellMar>
          <w:left w:w="0" w:type="dxa"/>
          <w:right w:w="0" w:type="dxa"/>
        </w:tblCellMar>
        <w:tblLook w:val="01E0"/>
      </w:tblPr>
      <w:tblGrid>
        <w:gridCol w:w="629"/>
        <w:gridCol w:w="3599"/>
        <w:gridCol w:w="1440"/>
      </w:tblGrid>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29"/>
            </w:pPr>
            <w:r>
              <w:t>No.</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89" w:right="92"/>
              <w:jc w:val="center"/>
            </w:pPr>
            <w:r>
              <w:rPr>
                <w:spacing w:val="2"/>
              </w:rPr>
              <w:t>J</w:t>
            </w:r>
            <w:r>
              <w:rPr>
                <w:spacing w:val="-1"/>
              </w:rPr>
              <w:t>e</w:t>
            </w:r>
            <w:r>
              <w:t>nis f</w:t>
            </w:r>
            <w:r>
              <w:rPr>
                <w:spacing w:val="-1"/>
              </w:rPr>
              <w:t>a</w:t>
            </w:r>
            <w:r>
              <w:t>si</w:t>
            </w:r>
            <w:r>
              <w:rPr>
                <w:spacing w:val="1"/>
              </w:rPr>
              <w:t>l</w:t>
            </w:r>
            <w:r>
              <w:t>i</w:t>
            </w:r>
            <w:r>
              <w:rPr>
                <w:spacing w:val="1"/>
              </w:rPr>
              <w:t>t</w:t>
            </w:r>
            <w:r>
              <w:rPr>
                <w:spacing w:val="-1"/>
              </w:rPr>
              <w:t>a</w:t>
            </w:r>
            <w:r>
              <w:t>s</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2"/>
              <w:jc w:val="center"/>
            </w:pPr>
            <w:r>
              <w:rPr>
                <w:spacing w:val="2"/>
              </w:rPr>
              <w:t>J</w:t>
            </w:r>
            <w:r>
              <w:t>u</w:t>
            </w:r>
            <w:r>
              <w:rPr>
                <w:spacing w:val="-2"/>
              </w:rPr>
              <w:t>m</w:t>
            </w:r>
            <w:r>
              <w:t>lah</w:t>
            </w:r>
          </w:p>
        </w:tc>
      </w:tr>
      <w:tr w:rsidR="00775BFE" w:rsidTr="00775BFE">
        <w:trPr>
          <w:trHeight w:hRule="exact" w:val="422"/>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273"/>
            </w:pPr>
            <w:r>
              <w:t>1.</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12"/>
            </w:pPr>
            <w:r>
              <w:t>Ru</w:t>
            </w:r>
            <w:r>
              <w:rPr>
                <w:spacing w:val="-1"/>
              </w:rPr>
              <w:t>a</w:t>
            </w:r>
            <w:r>
              <w:t>ng</w:t>
            </w:r>
            <w:r>
              <w:rPr>
                <w:spacing w:val="-2"/>
              </w:rPr>
              <w:t xml:space="preserve"> </w:t>
            </w:r>
            <w:r>
              <w:rPr>
                <w:spacing w:val="2"/>
              </w:rPr>
              <w:t>K</w:t>
            </w:r>
            <w:r>
              <w:rPr>
                <w:spacing w:val="-1"/>
              </w:rPr>
              <w:t>e</w:t>
            </w:r>
            <w:r>
              <w:t>las</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434" w:right="569"/>
              <w:jc w:val="center"/>
            </w:pPr>
            <w:r>
              <w:t>2</w:t>
            </w:r>
            <w:r w:rsidR="00775BFE">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273"/>
            </w:pPr>
            <w:r>
              <w:t>2.</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12"/>
            </w:pPr>
            <w:r>
              <w:rPr>
                <w:spacing w:val="-3"/>
              </w:rPr>
              <w:t>L</w:t>
            </w:r>
            <w:r>
              <w:rPr>
                <w:spacing w:val="-1"/>
              </w:rPr>
              <w:t>a</w:t>
            </w:r>
            <w:r>
              <w:t>b</w:t>
            </w:r>
            <w:r>
              <w:rPr>
                <w:spacing w:val="2"/>
              </w:rPr>
              <w:t>o</w:t>
            </w:r>
            <w:r>
              <w:t>r</w:t>
            </w:r>
            <w:r>
              <w:rPr>
                <w:spacing w:val="-2"/>
              </w:rPr>
              <w:t>a</w:t>
            </w:r>
            <w:r>
              <w:t xml:space="preserve">torium </w:t>
            </w:r>
            <w:r>
              <w:rPr>
                <w:spacing w:val="-1"/>
              </w:rPr>
              <w:t>F</w:t>
            </w:r>
            <w:r>
              <w:t>is</w:t>
            </w:r>
            <w:r>
              <w:rPr>
                <w:spacing w:val="1"/>
              </w:rPr>
              <w:t>i</w:t>
            </w:r>
            <w:r>
              <w:t>ka</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Pr="004E4019" w:rsidRDefault="004E4019" w:rsidP="000729D2">
            <w:pPr>
              <w:spacing w:line="260" w:lineRule="exact"/>
              <w:ind w:left="434" w:right="593"/>
              <w:jc w:val="center"/>
            </w:pPr>
            <w:r w:rsidRPr="004E4019">
              <w:t>1</w:t>
            </w:r>
          </w:p>
        </w:tc>
      </w:tr>
      <w:tr w:rsidR="00775BFE" w:rsidTr="00FC399F">
        <w:trPr>
          <w:trHeight w:hRule="exact" w:val="393"/>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273"/>
            </w:pPr>
            <w:r>
              <w:t>3.</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rPr>
                <w:spacing w:val="-3"/>
              </w:rPr>
              <w:t>L</w:t>
            </w:r>
            <w:r>
              <w:rPr>
                <w:spacing w:val="-1"/>
              </w:rPr>
              <w:t>a</w:t>
            </w:r>
            <w:r>
              <w:t>b</w:t>
            </w:r>
            <w:r>
              <w:rPr>
                <w:spacing w:val="2"/>
              </w:rPr>
              <w:t>o</w:t>
            </w:r>
            <w:r>
              <w:t>r</w:t>
            </w:r>
            <w:r>
              <w:rPr>
                <w:spacing w:val="-2"/>
              </w:rPr>
              <w:t>a</w:t>
            </w:r>
            <w:r>
              <w:t>torium Kim</w:t>
            </w:r>
            <w:r>
              <w:rPr>
                <w:spacing w:val="1"/>
              </w:rPr>
              <w:t>i</w:t>
            </w:r>
            <w:r>
              <w:t>a</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Pr="004E4019" w:rsidRDefault="004E4019" w:rsidP="000729D2">
            <w:pPr>
              <w:spacing w:line="260" w:lineRule="exact"/>
              <w:ind w:left="434" w:right="593"/>
              <w:jc w:val="center"/>
            </w:pPr>
            <w:r w:rsidRPr="004E4019">
              <w:t>1</w:t>
            </w:r>
          </w:p>
        </w:tc>
      </w:tr>
      <w:tr w:rsidR="00775BFE" w:rsidTr="00775BFE">
        <w:trPr>
          <w:trHeight w:hRule="exact" w:val="422"/>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273"/>
            </w:pPr>
            <w:r>
              <w:t>4.</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rPr>
                <w:spacing w:val="-3"/>
              </w:rPr>
              <w:t>L</w:t>
            </w:r>
            <w:r>
              <w:rPr>
                <w:spacing w:val="-1"/>
              </w:rPr>
              <w:t>a</w:t>
            </w:r>
            <w:r>
              <w:t>b</w:t>
            </w:r>
            <w:r>
              <w:rPr>
                <w:spacing w:val="2"/>
              </w:rPr>
              <w:t>o</w:t>
            </w:r>
            <w:r>
              <w:t>r</w:t>
            </w:r>
            <w:r>
              <w:rPr>
                <w:spacing w:val="-2"/>
              </w:rPr>
              <w:t>a</w:t>
            </w:r>
            <w:r>
              <w:t>torium</w:t>
            </w:r>
            <w:r>
              <w:rPr>
                <w:spacing w:val="3"/>
              </w:rPr>
              <w:t xml:space="preserve"> </w:t>
            </w:r>
            <w:r>
              <w:rPr>
                <w:spacing w:val="-2"/>
              </w:rPr>
              <w:t>B</w:t>
            </w:r>
            <w:r>
              <w:t>io</w:t>
            </w:r>
            <w:r>
              <w:rPr>
                <w:spacing w:val="1"/>
              </w:rPr>
              <w:t>l</w:t>
            </w:r>
            <w:r>
              <w:t>o</w:t>
            </w:r>
            <w:r>
              <w:rPr>
                <w:spacing w:val="-2"/>
              </w:rPr>
              <w:t>g</w:t>
            </w:r>
            <w:r>
              <w:t>i</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Pr="004E4019" w:rsidRDefault="004E4019" w:rsidP="000729D2">
            <w:pPr>
              <w:spacing w:line="260" w:lineRule="exact"/>
              <w:ind w:left="434" w:right="593"/>
              <w:jc w:val="center"/>
            </w:pPr>
            <w:r w:rsidRPr="004E4019">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273"/>
            </w:pPr>
            <w:r>
              <w:t>5</w:t>
            </w:r>
            <w:r w:rsidR="00775BFE">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rPr>
                <w:spacing w:val="-3"/>
              </w:rPr>
            </w:pPr>
            <w:r>
              <w:rPr>
                <w:spacing w:val="-3"/>
              </w:rPr>
              <w:t>Ruang Multimedia</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273"/>
            </w:pPr>
            <w:r>
              <w:t>6</w:t>
            </w:r>
            <w:r w:rsidR="00775BFE">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rPr>
                <w:spacing w:val="-3"/>
              </w:rPr>
            </w:pPr>
            <w:r>
              <w:rPr>
                <w:spacing w:val="-3"/>
              </w:rPr>
              <w:t>Ruang Musik</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213"/>
            </w:pPr>
            <w:r>
              <w:t xml:space="preserve"> 7</w:t>
            </w:r>
            <w:r w:rsidR="00775BFE">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rPr>
                <w:spacing w:val="1"/>
              </w:rPr>
              <w:t>P</w:t>
            </w:r>
            <w:r>
              <w:rPr>
                <w:spacing w:val="-1"/>
              </w:rPr>
              <w:t>e</w:t>
            </w:r>
            <w:r>
              <w:t>rpust</w:t>
            </w:r>
            <w:r>
              <w:rPr>
                <w:spacing w:val="-1"/>
              </w:rPr>
              <w:t>a</w:t>
            </w:r>
            <w:r>
              <w:t>k</w:t>
            </w:r>
            <w:r>
              <w:rPr>
                <w:spacing w:val="-1"/>
              </w:rPr>
              <w:t>aa</w:t>
            </w:r>
            <w:r>
              <w:t>n</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213"/>
            </w:pPr>
            <w:r>
              <w:t xml:space="preserve"> 8</w:t>
            </w:r>
            <w:r w:rsidR="00775BFE">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t>UKS</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213"/>
            </w:pPr>
            <w:r>
              <w:t xml:space="preserve"> 9</w:t>
            </w:r>
            <w:r w:rsidR="00775BFE">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t>Ru</w:t>
            </w:r>
            <w:r>
              <w:rPr>
                <w:spacing w:val="-1"/>
              </w:rPr>
              <w:t>a</w:t>
            </w:r>
            <w:r>
              <w:t xml:space="preserve">ng </w:t>
            </w:r>
            <w:r>
              <w:rPr>
                <w:spacing w:val="-2"/>
              </w:rPr>
              <w:t>B</w:t>
            </w:r>
            <w:r>
              <w:t>i</w:t>
            </w:r>
            <w:r>
              <w:rPr>
                <w:spacing w:val="1"/>
              </w:rPr>
              <w:t>m</w:t>
            </w:r>
            <w:r>
              <w:t>bingan d</w:t>
            </w:r>
            <w:r>
              <w:rPr>
                <w:spacing w:val="-1"/>
              </w:rPr>
              <w:t>a</w:t>
            </w:r>
            <w:r>
              <w:t>n</w:t>
            </w:r>
            <w:r>
              <w:rPr>
                <w:spacing w:val="1"/>
              </w:rPr>
              <w:t xml:space="preserve"> </w:t>
            </w:r>
            <w:r>
              <w:rPr>
                <w:spacing w:val="2"/>
              </w:rPr>
              <w:t>K</w:t>
            </w:r>
            <w:r>
              <w:t>onseling</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213"/>
            </w:pPr>
            <w:r>
              <w:t>10</w:t>
            </w:r>
            <w:r w:rsidR="00775BFE">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t>Ru</w:t>
            </w:r>
            <w:r>
              <w:rPr>
                <w:spacing w:val="-1"/>
              </w:rPr>
              <w:t>a</w:t>
            </w:r>
            <w:r>
              <w:t>ng</w:t>
            </w:r>
            <w:r w:rsidR="00AB18C5">
              <w:rPr>
                <w:spacing w:val="-2"/>
                <w:lang w:val="id-ID"/>
              </w:rPr>
              <w:t xml:space="preserve"> </w:t>
            </w:r>
            <w:r>
              <w:t>G</w:t>
            </w:r>
            <w:r>
              <w:rPr>
                <w:spacing w:val="2"/>
              </w:rPr>
              <w:t>u</w:t>
            </w:r>
            <w:r>
              <w:t>ru</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213"/>
            </w:pPr>
            <w:r>
              <w:t>11</w:t>
            </w:r>
            <w:r w:rsidR="00775BFE">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t>K</w:t>
            </w:r>
            <w:r>
              <w:rPr>
                <w:spacing w:val="-1"/>
              </w:rPr>
              <w:t>a</w:t>
            </w:r>
            <w:r>
              <w:t>ntor TU</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213"/>
            </w:pPr>
            <w:r>
              <w:t>1</w:t>
            </w:r>
            <w:r w:rsidR="001C25E2">
              <w:rPr>
                <w:spacing w:val="1"/>
              </w:rPr>
              <w:t>2</w:t>
            </w:r>
            <w:r>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t>K</w:t>
            </w:r>
            <w:r>
              <w:rPr>
                <w:spacing w:val="-1"/>
              </w:rPr>
              <w:t>a</w:t>
            </w:r>
            <w:r>
              <w:t xml:space="preserve">ntor </w:t>
            </w:r>
            <w:r>
              <w:rPr>
                <w:spacing w:val="-1"/>
              </w:rPr>
              <w:t>Ke</w:t>
            </w:r>
            <w:r>
              <w:rPr>
                <w:spacing w:val="2"/>
              </w:rPr>
              <w:t>p</w:t>
            </w:r>
            <w:r>
              <w:rPr>
                <w:spacing w:val="-1"/>
              </w:rPr>
              <w:t>a</w:t>
            </w:r>
            <w:r>
              <w:t>la Sekol</w:t>
            </w:r>
            <w:r>
              <w:rPr>
                <w:spacing w:val="-1"/>
              </w:rPr>
              <w:t>a</w:t>
            </w:r>
            <w:r>
              <w:t>h</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213"/>
            </w:pPr>
            <w:r>
              <w:t>1</w:t>
            </w:r>
            <w:r w:rsidR="001C25E2">
              <w:rPr>
                <w:spacing w:val="1"/>
              </w:rPr>
              <w:t>3</w:t>
            </w:r>
            <w:r>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Pr="00AB18C5" w:rsidRDefault="00775BFE" w:rsidP="000729D2">
            <w:pPr>
              <w:spacing w:line="260" w:lineRule="exact"/>
              <w:ind w:left="138"/>
              <w:rPr>
                <w:lang w:val="id-ID"/>
              </w:rPr>
            </w:pPr>
            <w:r>
              <w:t>K</w:t>
            </w:r>
            <w:r>
              <w:rPr>
                <w:spacing w:val="-1"/>
              </w:rPr>
              <w:t>a</w:t>
            </w:r>
            <w:r>
              <w:t xml:space="preserve">ntor </w:t>
            </w:r>
            <w:r>
              <w:rPr>
                <w:spacing w:val="1"/>
              </w:rPr>
              <w:t>W</w:t>
            </w:r>
            <w:r w:rsidR="00AB18C5">
              <w:rPr>
                <w:spacing w:val="-1"/>
                <w:lang w:val="id-ID"/>
              </w:rPr>
              <w:t>akil Kepala Sekolah</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213"/>
            </w:pPr>
            <w:r>
              <w:lastRenderedPageBreak/>
              <w:t>1</w:t>
            </w:r>
            <w:r w:rsidR="001C25E2">
              <w:rPr>
                <w:spacing w:val="1"/>
              </w:rPr>
              <w:t>4</w:t>
            </w:r>
            <w:r>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t>Ru</w:t>
            </w:r>
            <w:r>
              <w:rPr>
                <w:spacing w:val="-1"/>
              </w:rPr>
              <w:t>a</w:t>
            </w:r>
            <w:r>
              <w:t>ng</w:t>
            </w:r>
            <w:r>
              <w:rPr>
                <w:spacing w:val="-2"/>
              </w:rPr>
              <w:t xml:space="preserve"> </w:t>
            </w:r>
            <w:r>
              <w:rPr>
                <w:spacing w:val="2"/>
              </w:rPr>
              <w:t>T</w:t>
            </w:r>
            <w:r>
              <w:rPr>
                <w:spacing w:val="-1"/>
              </w:rPr>
              <w:t>a</w:t>
            </w:r>
            <w:r>
              <w:t>mu</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213"/>
            </w:pPr>
            <w:r>
              <w:t>1</w:t>
            </w:r>
            <w:r w:rsidR="001C25E2">
              <w:rPr>
                <w:spacing w:val="1"/>
              </w:rPr>
              <w:t>5</w:t>
            </w:r>
            <w:r>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t>Ruang OSIS</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213"/>
            </w:pPr>
            <w:r>
              <w:t>1</w:t>
            </w:r>
            <w:r w:rsidR="001C25E2">
              <w:rPr>
                <w:spacing w:val="1"/>
              </w:rPr>
              <w:t>6</w:t>
            </w:r>
            <w:r>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1C25E2">
            <w:pPr>
              <w:spacing w:line="260" w:lineRule="exact"/>
              <w:ind w:left="138"/>
            </w:pPr>
            <w:r>
              <w:t xml:space="preserve">Ruang </w:t>
            </w:r>
            <w:r w:rsidR="001C25E2">
              <w:t>Plasma</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213"/>
            </w:pPr>
            <w:r>
              <w:t>17</w:t>
            </w:r>
            <w:r w:rsidR="00775BFE">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1C25E2">
            <w:pPr>
              <w:spacing w:line="260" w:lineRule="exact"/>
              <w:ind w:left="138"/>
              <w:rPr>
                <w:i/>
              </w:rPr>
            </w:pPr>
            <w:r>
              <w:t>Ruang</w:t>
            </w:r>
            <w:r w:rsidRPr="001C25E2">
              <w:t xml:space="preserve"> </w:t>
            </w:r>
            <w:r w:rsidR="001C25E2" w:rsidRPr="001C25E2">
              <w:t>Pramuka</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213"/>
            </w:pPr>
            <w:r>
              <w:t>18</w:t>
            </w:r>
            <w:r w:rsidR="00775BFE">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t>Kop</w:t>
            </w:r>
            <w:r>
              <w:rPr>
                <w:spacing w:val="-1"/>
              </w:rPr>
              <w:t>e</w:t>
            </w:r>
            <w:r>
              <w:t>r</w:t>
            </w:r>
            <w:r>
              <w:rPr>
                <w:spacing w:val="-2"/>
              </w:rPr>
              <w:t>a</w:t>
            </w:r>
            <w:r>
              <w:t>si</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213"/>
            </w:pPr>
            <w:r>
              <w:t>19</w:t>
            </w:r>
            <w:r w:rsidR="00775BFE">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t>Aula</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213"/>
            </w:pPr>
            <w:r>
              <w:t>20</w:t>
            </w:r>
            <w:r w:rsidR="00775BFE">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rPr>
                <w:spacing w:val="-3"/>
              </w:rPr>
              <w:t>L</w:t>
            </w:r>
            <w:r>
              <w:rPr>
                <w:spacing w:val="-1"/>
              </w:rPr>
              <w:t>a</w:t>
            </w:r>
            <w:r>
              <w:rPr>
                <w:spacing w:val="2"/>
              </w:rPr>
              <w:t>p</w:t>
            </w:r>
            <w:r>
              <w:rPr>
                <w:spacing w:val="-1"/>
              </w:rPr>
              <w:t>a</w:t>
            </w:r>
            <w:r>
              <w:rPr>
                <w:spacing w:val="2"/>
              </w:rPr>
              <w:t>n</w:t>
            </w:r>
            <w:r>
              <w:rPr>
                <w:spacing w:val="-2"/>
              </w:rPr>
              <w:t>g</w:t>
            </w:r>
            <w:r>
              <w:rPr>
                <w:spacing w:val="-1"/>
              </w:rPr>
              <w:t>a</w:t>
            </w:r>
            <w:r>
              <w:t>n O</w:t>
            </w:r>
            <w:r>
              <w:rPr>
                <w:spacing w:val="2"/>
              </w:rPr>
              <w:t>l</w:t>
            </w:r>
            <w:r>
              <w:rPr>
                <w:spacing w:val="-1"/>
              </w:rPr>
              <w:t>a</w:t>
            </w:r>
            <w:r>
              <w:t>h</w:t>
            </w:r>
            <w:r>
              <w:rPr>
                <w:spacing w:val="-1"/>
              </w:rPr>
              <w:t>r</w:t>
            </w:r>
            <w:r>
              <w:rPr>
                <w:spacing w:val="1"/>
              </w:rPr>
              <w:t>a</w:t>
            </w:r>
            <w:r>
              <w:t>ga</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434" w:right="593"/>
              <w:jc w:val="center"/>
            </w:pPr>
            <w:r>
              <w:t>3</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213"/>
            </w:pPr>
            <w:r>
              <w:t>2</w:t>
            </w:r>
            <w:r w:rsidR="001C25E2">
              <w:rPr>
                <w:spacing w:val="1"/>
              </w:rPr>
              <w:t>1</w:t>
            </w:r>
            <w:r>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t>Ru</w:t>
            </w:r>
            <w:r>
              <w:rPr>
                <w:spacing w:val="-1"/>
              </w:rPr>
              <w:t>a</w:t>
            </w:r>
            <w:r>
              <w:t>ng</w:t>
            </w:r>
            <w:r>
              <w:rPr>
                <w:spacing w:val="-2"/>
              </w:rPr>
              <w:t xml:space="preserve"> </w:t>
            </w:r>
            <w:r>
              <w:rPr>
                <w:spacing w:val="1"/>
              </w:rPr>
              <w:t>P</w:t>
            </w:r>
            <w:r>
              <w:rPr>
                <w:spacing w:val="-1"/>
              </w:rPr>
              <w:t>e</w:t>
            </w:r>
            <w:r>
              <w:rPr>
                <w:spacing w:val="2"/>
              </w:rPr>
              <w:t>n</w:t>
            </w:r>
            <w:r>
              <w:t>gg</w:t>
            </w:r>
            <w:r>
              <w:rPr>
                <w:spacing w:val="-1"/>
              </w:rPr>
              <w:t>a</w:t>
            </w:r>
            <w:r>
              <w:t>nd</w:t>
            </w:r>
            <w:r>
              <w:rPr>
                <w:spacing w:val="-1"/>
              </w:rPr>
              <w:t>aa</w:t>
            </w:r>
            <w:r>
              <w:t>n</w:t>
            </w:r>
            <w:r>
              <w:rPr>
                <w:spacing w:val="2"/>
              </w:rPr>
              <w:t xml:space="preserve"> </w:t>
            </w:r>
            <w:r>
              <w:t>A</w:t>
            </w:r>
            <w:r>
              <w:rPr>
                <w:spacing w:val="-1"/>
              </w:rPr>
              <w:t>r</w:t>
            </w:r>
            <w:r>
              <w:t>s</w:t>
            </w:r>
            <w:r>
              <w:rPr>
                <w:spacing w:val="3"/>
              </w:rPr>
              <w:t>i</w:t>
            </w:r>
            <w:r>
              <w:t>p</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213"/>
            </w:pPr>
            <w:r>
              <w:t>2</w:t>
            </w:r>
            <w:r w:rsidR="001C25E2">
              <w:rPr>
                <w:spacing w:val="1"/>
              </w:rPr>
              <w:t>2</w:t>
            </w:r>
            <w:r>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t>Masjid</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213"/>
            </w:pPr>
            <w:r>
              <w:t>2</w:t>
            </w:r>
            <w:r w:rsidR="001C25E2">
              <w:rPr>
                <w:spacing w:val="1"/>
              </w:rPr>
              <w:t>3</w:t>
            </w:r>
            <w:r>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t>K</w:t>
            </w:r>
            <w:r>
              <w:rPr>
                <w:spacing w:val="-1"/>
              </w:rPr>
              <w:t>a</w:t>
            </w:r>
            <w:r>
              <w:t>mar</w:t>
            </w:r>
            <w:r>
              <w:rPr>
                <w:spacing w:val="-1"/>
              </w:rPr>
              <w:t xml:space="preserve"> </w:t>
            </w:r>
            <w:r>
              <w:t xml:space="preserve">mandi </w:t>
            </w:r>
            <w:r>
              <w:rPr>
                <w:spacing w:val="1"/>
              </w:rPr>
              <w:t>W</w:t>
            </w:r>
            <w:r>
              <w:t>C</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01393C" w:rsidP="000729D2">
            <w:pPr>
              <w:spacing w:line="260" w:lineRule="exact"/>
              <w:ind w:left="434" w:right="473"/>
              <w:jc w:val="center"/>
            </w:pPr>
            <w:r>
              <w:t>16</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213"/>
            </w:pPr>
            <w:r>
              <w:t>2</w:t>
            </w:r>
            <w:r w:rsidR="001C25E2">
              <w:rPr>
                <w:spacing w:val="1"/>
              </w:rPr>
              <w:t>4</w:t>
            </w:r>
            <w:r>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t>D</w:t>
            </w:r>
            <w:r>
              <w:rPr>
                <w:spacing w:val="-1"/>
              </w:rPr>
              <w:t>a</w:t>
            </w:r>
            <w:r>
              <w:t>pur</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213"/>
            </w:pPr>
            <w:r>
              <w:t>25</w:t>
            </w:r>
            <w:r w:rsidR="00775BFE">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t>T</w:t>
            </w:r>
            <w:r>
              <w:rPr>
                <w:spacing w:val="-1"/>
              </w:rPr>
              <w:t>e</w:t>
            </w:r>
            <w:r>
              <w:t xml:space="preserve">mpat </w:t>
            </w:r>
            <w:r>
              <w:rPr>
                <w:spacing w:val="1"/>
              </w:rPr>
              <w:t>P</w:t>
            </w:r>
            <w:r>
              <w:rPr>
                <w:spacing w:val="-1"/>
              </w:rPr>
              <w:t>a</w:t>
            </w:r>
            <w:r>
              <w:t>rkir</w:t>
            </w:r>
            <w:r>
              <w:rPr>
                <w:spacing w:val="-1"/>
              </w:rPr>
              <w:t xml:space="preserve"> </w:t>
            </w:r>
            <w:r w:rsidR="00B94EBB">
              <w:rPr>
                <w:spacing w:val="1"/>
              </w:rPr>
              <w:t>Peserta didik</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434" w:right="593"/>
              <w:jc w:val="center"/>
            </w:pPr>
            <w:r>
              <w:t>2</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213"/>
            </w:pPr>
            <w:r>
              <w:t>26</w:t>
            </w:r>
            <w:r w:rsidR="00775BFE">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rPr>
                <w:spacing w:val="-3"/>
              </w:rPr>
              <w:t>L</w:t>
            </w:r>
            <w:r>
              <w:rPr>
                <w:spacing w:val="-1"/>
              </w:rPr>
              <w:t>a</w:t>
            </w:r>
            <w:r>
              <w:rPr>
                <w:spacing w:val="2"/>
              </w:rPr>
              <w:t>p</w:t>
            </w:r>
            <w:r>
              <w:rPr>
                <w:spacing w:val="-1"/>
              </w:rPr>
              <w:t>a</w:t>
            </w:r>
            <w:r>
              <w:rPr>
                <w:spacing w:val="2"/>
              </w:rPr>
              <w:t>n</w:t>
            </w:r>
            <w:r>
              <w:rPr>
                <w:spacing w:val="-2"/>
              </w:rPr>
              <w:t>g</w:t>
            </w:r>
            <w:r>
              <w:rPr>
                <w:spacing w:val="-1"/>
              </w:rPr>
              <w:t>a</w:t>
            </w:r>
            <w:r>
              <w:t>n U</w:t>
            </w:r>
            <w:r>
              <w:rPr>
                <w:spacing w:val="2"/>
              </w:rPr>
              <w:t>p</w:t>
            </w:r>
            <w:r>
              <w:rPr>
                <w:spacing w:val="-1"/>
              </w:rPr>
              <w:t>a</w:t>
            </w:r>
            <w:r>
              <w:rPr>
                <w:spacing w:val="1"/>
              </w:rPr>
              <w:t>c</w:t>
            </w:r>
            <w:r>
              <w:rPr>
                <w:spacing w:val="-1"/>
              </w:rPr>
              <w:t>a</w:t>
            </w:r>
            <w:r>
              <w:t>ra</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213"/>
            </w:pPr>
            <w:r>
              <w:t>27</w:t>
            </w:r>
            <w:r w:rsidR="00775BFE">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t>Lapangan Basket</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F20DA7" w:rsidP="000729D2">
            <w:pPr>
              <w:spacing w:line="260" w:lineRule="exact"/>
              <w:ind w:left="213"/>
            </w:pPr>
            <w:r>
              <w:t>2</w:t>
            </w:r>
            <w:r>
              <w:rPr>
                <w:lang w:val="id-ID"/>
              </w:rPr>
              <w:t>8</w:t>
            </w:r>
            <w:r w:rsidR="00775BFE">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t>T</w:t>
            </w:r>
            <w:r>
              <w:rPr>
                <w:spacing w:val="-1"/>
              </w:rPr>
              <w:t>e</w:t>
            </w:r>
            <w:r>
              <w:t xml:space="preserve">mpat </w:t>
            </w:r>
            <w:r>
              <w:rPr>
                <w:spacing w:val="1"/>
              </w:rPr>
              <w:t>P</w:t>
            </w:r>
            <w:r>
              <w:rPr>
                <w:spacing w:val="-1"/>
              </w:rPr>
              <w:t>a</w:t>
            </w:r>
            <w:r>
              <w:t>rkir</w:t>
            </w:r>
            <w:r>
              <w:rPr>
                <w:spacing w:val="-1"/>
              </w:rPr>
              <w:t xml:space="preserve"> </w:t>
            </w:r>
            <w:r>
              <w:t>Motor G</w:t>
            </w:r>
            <w:r>
              <w:rPr>
                <w:spacing w:val="2"/>
              </w:rPr>
              <w:t>u</w:t>
            </w:r>
            <w:r>
              <w:t>ru</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434" w:right="593"/>
              <w:jc w:val="center"/>
            </w:pPr>
            <w:r>
              <w:t>1</w:t>
            </w:r>
          </w:p>
        </w:tc>
      </w:tr>
      <w:tr w:rsidR="00775BFE" w:rsidTr="00775BFE">
        <w:trPr>
          <w:trHeight w:hRule="exact" w:val="425"/>
        </w:trPr>
        <w:tc>
          <w:tcPr>
            <w:tcW w:w="629" w:type="dxa"/>
            <w:tcBorders>
              <w:top w:val="single" w:sz="6" w:space="0" w:color="000000"/>
              <w:left w:val="single" w:sz="6" w:space="0" w:color="000000"/>
              <w:bottom w:val="single" w:sz="6" w:space="0" w:color="000000"/>
              <w:right w:val="single" w:sz="6" w:space="0" w:color="000000"/>
            </w:tcBorders>
            <w:vAlign w:val="center"/>
            <w:hideMark/>
          </w:tcPr>
          <w:p w:rsidR="00775BFE" w:rsidRDefault="00F20DA7" w:rsidP="000729D2">
            <w:pPr>
              <w:spacing w:line="260" w:lineRule="exact"/>
              <w:ind w:left="213"/>
            </w:pPr>
            <w:r>
              <w:rPr>
                <w:lang w:val="id-ID"/>
              </w:rPr>
              <w:t>29</w:t>
            </w:r>
            <w:r w:rsidR="00775BFE">
              <w:t>.</w:t>
            </w:r>
          </w:p>
        </w:tc>
        <w:tc>
          <w:tcPr>
            <w:tcW w:w="3599" w:type="dxa"/>
            <w:tcBorders>
              <w:top w:val="single" w:sz="6" w:space="0" w:color="000000"/>
              <w:left w:val="single" w:sz="6" w:space="0" w:color="000000"/>
              <w:bottom w:val="single" w:sz="6" w:space="0" w:color="000000"/>
              <w:right w:val="single" w:sz="6" w:space="0" w:color="000000"/>
            </w:tcBorders>
            <w:vAlign w:val="center"/>
            <w:hideMark/>
          </w:tcPr>
          <w:p w:rsidR="00775BFE" w:rsidRDefault="00775BFE" w:rsidP="000729D2">
            <w:pPr>
              <w:spacing w:line="260" w:lineRule="exact"/>
              <w:ind w:left="138"/>
            </w:pPr>
            <w:r>
              <w:t>K</w:t>
            </w:r>
            <w:r>
              <w:rPr>
                <w:spacing w:val="-1"/>
              </w:rPr>
              <w:t>a</w:t>
            </w:r>
            <w:r>
              <w:t>nt</w:t>
            </w:r>
            <w:r>
              <w:rPr>
                <w:spacing w:val="1"/>
              </w:rPr>
              <w:t>i</w:t>
            </w:r>
            <w:r>
              <w:t xml:space="preserve">n </w:t>
            </w:r>
            <w:r>
              <w:rPr>
                <w:spacing w:val="1"/>
              </w:rPr>
              <w:t>S</w:t>
            </w:r>
            <w:r>
              <w:rPr>
                <w:spacing w:val="-1"/>
              </w:rPr>
              <w:t>e</w:t>
            </w:r>
            <w:r>
              <w:t>kolah</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775BFE" w:rsidRDefault="001C25E2" w:rsidP="000729D2">
            <w:pPr>
              <w:spacing w:line="260" w:lineRule="exact"/>
              <w:ind w:left="434" w:right="593"/>
              <w:jc w:val="center"/>
            </w:pPr>
            <w:r>
              <w:t>2</w:t>
            </w:r>
          </w:p>
        </w:tc>
      </w:tr>
    </w:tbl>
    <w:p w:rsidR="0001393C" w:rsidRPr="00620A2A" w:rsidRDefault="0001393C" w:rsidP="00620A2A">
      <w:pPr>
        <w:spacing w:line="360" w:lineRule="auto"/>
        <w:ind w:right="178"/>
        <w:jc w:val="both"/>
        <w:rPr>
          <w:spacing w:val="2"/>
        </w:rPr>
      </w:pPr>
    </w:p>
    <w:p w:rsidR="00775BFE" w:rsidRDefault="0087130D" w:rsidP="00B52EEA">
      <w:pPr>
        <w:pStyle w:val="ListParagraph"/>
        <w:numPr>
          <w:ilvl w:val="0"/>
          <w:numId w:val="6"/>
        </w:numPr>
        <w:spacing w:after="0" w:line="360" w:lineRule="auto"/>
        <w:ind w:left="720" w:right="178"/>
        <w:jc w:val="both"/>
        <w:rPr>
          <w:rFonts w:ascii="Times New Roman" w:hAnsi="Times New Roman"/>
          <w:b/>
          <w:spacing w:val="2"/>
          <w:sz w:val="24"/>
          <w:szCs w:val="24"/>
        </w:rPr>
      </w:pPr>
      <w:r>
        <w:rPr>
          <w:rFonts w:ascii="Times New Roman" w:hAnsi="Times New Roman"/>
          <w:b/>
          <w:spacing w:val="2"/>
          <w:sz w:val="24"/>
          <w:szCs w:val="24"/>
        </w:rPr>
        <w:t xml:space="preserve">Hasil Observasi Fisik </w:t>
      </w:r>
      <w:r w:rsidR="00B36A72">
        <w:rPr>
          <w:rFonts w:ascii="Times New Roman" w:hAnsi="Times New Roman"/>
          <w:b/>
          <w:spacing w:val="2"/>
          <w:sz w:val="24"/>
          <w:szCs w:val="24"/>
        </w:rPr>
        <w:t xml:space="preserve">dan Non Fisik </w:t>
      </w:r>
      <w:r>
        <w:rPr>
          <w:rFonts w:ascii="Times New Roman" w:hAnsi="Times New Roman"/>
          <w:b/>
          <w:spacing w:val="2"/>
          <w:sz w:val="24"/>
          <w:szCs w:val="24"/>
        </w:rPr>
        <w:t>Sekolah</w:t>
      </w:r>
    </w:p>
    <w:p w:rsidR="00B36A72" w:rsidRDefault="00B36A72" w:rsidP="00B52EEA">
      <w:pPr>
        <w:pStyle w:val="ListParagraph"/>
        <w:numPr>
          <w:ilvl w:val="0"/>
          <w:numId w:val="7"/>
        </w:numPr>
        <w:spacing w:after="0" w:line="360" w:lineRule="auto"/>
        <w:ind w:right="178"/>
        <w:jc w:val="both"/>
        <w:rPr>
          <w:rFonts w:ascii="Times New Roman" w:hAnsi="Times New Roman"/>
          <w:spacing w:val="2"/>
          <w:sz w:val="24"/>
          <w:szCs w:val="24"/>
        </w:rPr>
      </w:pPr>
      <w:r>
        <w:rPr>
          <w:rFonts w:ascii="Times New Roman" w:hAnsi="Times New Roman"/>
          <w:spacing w:val="2"/>
          <w:sz w:val="24"/>
          <w:szCs w:val="24"/>
        </w:rPr>
        <w:t>Kondisi Fisik Sekolah</w:t>
      </w:r>
    </w:p>
    <w:p w:rsidR="00B36A72" w:rsidRDefault="00B36A72" w:rsidP="000729D2">
      <w:pPr>
        <w:spacing w:line="357" w:lineRule="auto"/>
        <w:ind w:left="1080" w:right="79" w:firstLine="541"/>
        <w:jc w:val="both"/>
      </w:pPr>
      <w:r>
        <w:rPr>
          <w:spacing w:val="-1"/>
        </w:rPr>
        <w:t>Fa</w:t>
      </w:r>
      <w:r>
        <w:t>si</w:t>
      </w:r>
      <w:r>
        <w:rPr>
          <w:spacing w:val="1"/>
        </w:rPr>
        <w:t>l</w:t>
      </w:r>
      <w:r>
        <w:t>i</w:t>
      </w:r>
      <w:r>
        <w:rPr>
          <w:spacing w:val="1"/>
        </w:rPr>
        <w:t>t</w:t>
      </w:r>
      <w:r>
        <w:rPr>
          <w:spacing w:val="-1"/>
        </w:rPr>
        <w:t>a</w:t>
      </w:r>
      <w:r>
        <w:t>s</w:t>
      </w:r>
      <w:r>
        <w:rPr>
          <w:spacing w:val="5"/>
        </w:rPr>
        <w:t xml:space="preserve"> </w:t>
      </w:r>
      <w:r>
        <w:rPr>
          <w:spacing w:val="-5"/>
        </w:rPr>
        <w:t>y</w:t>
      </w:r>
      <w:r>
        <w:rPr>
          <w:spacing w:val="1"/>
        </w:rPr>
        <w:t>a</w:t>
      </w:r>
      <w:r>
        <w:rPr>
          <w:spacing w:val="2"/>
        </w:rPr>
        <w:t>n</w:t>
      </w:r>
      <w:r>
        <w:t>g di</w:t>
      </w:r>
      <w:r>
        <w:rPr>
          <w:spacing w:val="1"/>
        </w:rPr>
        <w:t>m</w:t>
      </w:r>
      <w:r>
        <w:t>i</w:t>
      </w:r>
      <w:r>
        <w:rPr>
          <w:spacing w:val="1"/>
        </w:rPr>
        <w:t>l</w:t>
      </w:r>
      <w:r>
        <w:t>iki</w:t>
      </w:r>
      <w:r>
        <w:rPr>
          <w:spacing w:val="1"/>
        </w:rPr>
        <w:t xml:space="preserve"> S</w:t>
      </w:r>
      <w:r>
        <w:t>MA</w:t>
      </w:r>
      <w:r>
        <w:rPr>
          <w:spacing w:val="2"/>
        </w:rPr>
        <w:t xml:space="preserve"> </w:t>
      </w:r>
      <w:r>
        <w:t>N</w:t>
      </w:r>
      <w:r>
        <w:rPr>
          <w:spacing w:val="-1"/>
        </w:rPr>
        <w:t>e</w:t>
      </w:r>
      <w:r>
        <w:t>g</w:t>
      </w:r>
      <w:r>
        <w:rPr>
          <w:spacing w:val="-1"/>
        </w:rPr>
        <w:t>e</w:t>
      </w:r>
      <w:r>
        <w:t>ri</w:t>
      </w:r>
      <w:r>
        <w:rPr>
          <w:spacing w:val="2"/>
        </w:rPr>
        <w:t xml:space="preserve"> </w:t>
      </w:r>
      <w:r>
        <w:t>1</w:t>
      </w:r>
      <w:r>
        <w:rPr>
          <w:spacing w:val="3"/>
        </w:rPr>
        <w:t xml:space="preserve"> </w:t>
      </w:r>
      <w:r>
        <w:rPr>
          <w:spacing w:val="1"/>
        </w:rPr>
        <w:t>P</w:t>
      </w:r>
      <w:r>
        <w:t>u</w:t>
      </w:r>
      <w:r>
        <w:rPr>
          <w:spacing w:val="-1"/>
        </w:rPr>
        <w:t>r</w:t>
      </w:r>
      <w:r>
        <w:t>wo</w:t>
      </w:r>
      <w:r>
        <w:rPr>
          <w:spacing w:val="-1"/>
        </w:rPr>
        <w:t>r</w:t>
      </w:r>
      <w:r>
        <w:rPr>
          <w:spacing w:val="1"/>
        </w:rPr>
        <w:t>e</w:t>
      </w:r>
      <w:r>
        <w:t>jo</w:t>
      </w:r>
      <w:r>
        <w:rPr>
          <w:spacing w:val="3"/>
        </w:rPr>
        <w:t xml:space="preserve"> </w:t>
      </w:r>
      <w:r>
        <w:t>sudah</w:t>
      </w:r>
      <w:r>
        <w:rPr>
          <w:spacing w:val="2"/>
        </w:rPr>
        <w:t xml:space="preserve"> </w:t>
      </w:r>
      <w:r>
        <w:t>b</w:t>
      </w:r>
      <w:r>
        <w:rPr>
          <w:spacing w:val="-1"/>
        </w:rPr>
        <w:t>a</w:t>
      </w:r>
      <w:r>
        <w:t>ik.</w:t>
      </w:r>
      <w:r>
        <w:rPr>
          <w:spacing w:val="3"/>
        </w:rPr>
        <w:t xml:space="preserve"> </w:t>
      </w:r>
      <w:r>
        <w:rPr>
          <w:spacing w:val="1"/>
        </w:rPr>
        <w:t>S</w:t>
      </w:r>
      <w:r>
        <w:t>MA N</w:t>
      </w:r>
      <w:r>
        <w:rPr>
          <w:spacing w:val="1"/>
        </w:rPr>
        <w:t>e</w:t>
      </w:r>
      <w:r>
        <w:rPr>
          <w:spacing w:val="-2"/>
        </w:rPr>
        <w:t>g</w:t>
      </w:r>
      <w:r>
        <w:rPr>
          <w:spacing w:val="-1"/>
        </w:rPr>
        <w:t>e</w:t>
      </w:r>
      <w:r>
        <w:t>ri</w:t>
      </w:r>
      <w:r>
        <w:rPr>
          <w:spacing w:val="2"/>
        </w:rPr>
        <w:t xml:space="preserve"> </w:t>
      </w:r>
      <w:r>
        <w:t>1</w:t>
      </w:r>
      <w:r>
        <w:rPr>
          <w:spacing w:val="2"/>
        </w:rPr>
        <w:t xml:space="preserve"> </w:t>
      </w:r>
      <w:r>
        <w:rPr>
          <w:spacing w:val="1"/>
        </w:rPr>
        <w:t>P</w:t>
      </w:r>
      <w:r>
        <w:t>u</w:t>
      </w:r>
      <w:r>
        <w:rPr>
          <w:spacing w:val="-1"/>
        </w:rPr>
        <w:t>r</w:t>
      </w:r>
      <w:r>
        <w:t>wo</w:t>
      </w:r>
      <w:r>
        <w:rPr>
          <w:spacing w:val="-1"/>
        </w:rPr>
        <w:t>re</w:t>
      </w:r>
      <w:r>
        <w:t>jo</w:t>
      </w:r>
      <w:r>
        <w:rPr>
          <w:spacing w:val="3"/>
        </w:rPr>
        <w:t xml:space="preserve"> </w:t>
      </w:r>
      <w:r>
        <w:t>memi</w:t>
      </w:r>
      <w:r>
        <w:rPr>
          <w:spacing w:val="1"/>
        </w:rPr>
        <w:t>l</w:t>
      </w:r>
      <w:r>
        <w:t>iki</w:t>
      </w:r>
      <w:r>
        <w:rPr>
          <w:spacing w:val="3"/>
        </w:rPr>
        <w:t xml:space="preserve"> </w:t>
      </w:r>
      <w:r>
        <w:rPr>
          <w:spacing w:val="-2"/>
        </w:rPr>
        <w:t>g</w:t>
      </w:r>
      <w:r>
        <w:rPr>
          <w:spacing w:val="-1"/>
        </w:rPr>
        <w:t>e</w:t>
      </w:r>
      <w:r>
        <w:t>dung</w:t>
      </w:r>
      <w:r>
        <w:rPr>
          <w:spacing w:val="8"/>
        </w:rPr>
        <w:t xml:space="preserve"> </w:t>
      </w:r>
      <w:r>
        <w:rPr>
          <w:spacing w:val="-5"/>
        </w:rPr>
        <w:t>y</w:t>
      </w:r>
      <w:r>
        <w:rPr>
          <w:spacing w:val="-1"/>
        </w:rPr>
        <w:t>a</w:t>
      </w:r>
      <w:r>
        <w:rPr>
          <w:spacing w:val="2"/>
        </w:rPr>
        <w:t>n</w:t>
      </w:r>
      <w:r>
        <w:t>g sif</w:t>
      </w:r>
      <w:r>
        <w:rPr>
          <w:spacing w:val="-1"/>
        </w:rPr>
        <w:t>a</w:t>
      </w:r>
      <w:r>
        <w:t>t</w:t>
      </w:r>
      <w:r>
        <w:rPr>
          <w:spacing w:val="5"/>
        </w:rPr>
        <w:t>n</w:t>
      </w:r>
      <w:r>
        <w:rPr>
          <w:spacing w:val="-2"/>
        </w:rPr>
        <w:t>y</w:t>
      </w:r>
      <w:r>
        <w:t>a</w:t>
      </w:r>
      <w:r>
        <w:rPr>
          <w:spacing w:val="1"/>
        </w:rPr>
        <w:t xml:space="preserve"> </w:t>
      </w:r>
      <w:r>
        <w:t>p</w:t>
      </w:r>
      <w:r>
        <w:rPr>
          <w:spacing w:val="-1"/>
        </w:rPr>
        <w:t>e</w:t>
      </w:r>
      <w:r>
        <w:t>rm</w:t>
      </w:r>
      <w:r>
        <w:rPr>
          <w:spacing w:val="-1"/>
        </w:rPr>
        <w:t>a</w:t>
      </w:r>
      <w:r>
        <w:t>n</w:t>
      </w:r>
      <w:r>
        <w:rPr>
          <w:spacing w:val="-1"/>
        </w:rPr>
        <w:t>e</w:t>
      </w:r>
      <w:r>
        <w:t>n dan dibangun pada tanah yang luas.</w:t>
      </w:r>
      <w:r>
        <w:rPr>
          <w:spacing w:val="2"/>
        </w:rPr>
        <w:t xml:space="preserve"> </w:t>
      </w:r>
      <w:r>
        <w:t>Kondisi</w:t>
      </w:r>
      <w:r>
        <w:rPr>
          <w:spacing w:val="3"/>
        </w:rPr>
        <w:t xml:space="preserve"> </w:t>
      </w:r>
      <w:r>
        <w:t xml:space="preserve">fisik </w:t>
      </w:r>
      <w:r>
        <w:rPr>
          <w:spacing w:val="-5"/>
        </w:rPr>
        <w:t>y</w:t>
      </w:r>
      <w:r>
        <w:rPr>
          <w:spacing w:val="1"/>
        </w:rPr>
        <w:t>a</w:t>
      </w:r>
      <w:r>
        <w:rPr>
          <w:spacing w:val="2"/>
        </w:rPr>
        <w:t>n</w:t>
      </w:r>
      <w:r>
        <w:t>g di</w:t>
      </w:r>
      <w:r>
        <w:rPr>
          <w:spacing w:val="1"/>
        </w:rPr>
        <w:t>m</w:t>
      </w:r>
      <w:r>
        <w:t>i</w:t>
      </w:r>
      <w:r>
        <w:rPr>
          <w:spacing w:val="1"/>
        </w:rPr>
        <w:t>l</w:t>
      </w:r>
      <w:r>
        <w:t>iki</w:t>
      </w:r>
      <w:r>
        <w:rPr>
          <w:spacing w:val="3"/>
        </w:rPr>
        <w:t xml:space="preserve"> </w:t>
      </w:r>
      <w:r>
        <w:t>sudah</w:t>
      </w:r>
      <w:r>
        <w:rPr>
          <w:spacing w:val="2"/>
        </w:rPr>
        <w:t xml:space="preserve"> </w:t>
      </w:r>
      <w:r>
        <w:t>s</w:t>
      </w:r>
      <w:r>
        <w:rPr>
          <w:spacing w:val="-1"/>
        </w:rPr>
        <w:t>a</w:t>
      </w:r>
      <w:r>
        <w:rPr>
          <w:spacing w:val="2"/>
        </w:rPr>
        <w:t>n</w:t>
      </w:r>
      <w:r>
        <w:t>g</w:t>
      </w:r>
      <w:r>
        <w:rPr>
          <w:spacing w:val="-1"/>
        </w:rPr>
        <w:t>a</w:t>
      </w:r>
      <w:r>
        <w:t>t</w:t>
      </w:r>
      <w:r>
        <w:rPr>
          <w:spacing w:val="3"/>
        </w:rPr>
        <w:t xml:space="preserve"> </w:t>
      </w:r>
      <w:r>
        <w:t>menunj</w:t>
      </w:r>
      <w:r>
        <w:rPr>
          <w:spacing w:val="-1"/>
        </w:rPr>
        <w:t>a</w:t>
      </w:r>
      <w:r>
        <w:t>ng untuk</w:t>
      </w:r>
      <w:r>
        <w:rPr>
          <w:spacing w:val="3"/>
        </w:rPr>
        <w:t xml:space="preserve"> </w:t>
      </w:r>
      <w:r>
        <w:rPr>
          <w:spacing w:val="2"/>
        </w:rPr>
        <w:t>k</w:t>
      </w:r>
      <w:r>
        <w:rPr>
          <w:spacing w:val="1"/>
        </w:rPr>
        <w:t>e</w:t>
      </w:r>
      <w:r>
        <w:rPr>
          <w:spacing w:val="-2"/>
        </w:rPr>
        <w:t>g</w:t>
      </w:r>
      <w:r>
        <w:t>iat</w:t>
      </w:r>
      <w:r>
        <w:rPr>
          <w:spacing w:val="-1"/>
        </w:rPr>
        <w:t>a</w:t>
      </w:r>
      <w:r>
        <w:t>n</w:t>
      </w:r>
      <w:r>
        <w:rPr>
          <w:spacing w:val="3"/>
        </w:rPr>
        <w:t xml:space="preserve"> </w:t>
      </w:r>
      <w:r w:rsidR="00DC29AE">
        <w:rPr>
          <w:spacing w:val="-1"/>
        </w:rPr>
        <w:t>pembelajaran</w:t>
      </w:r>
      <w:r>
        <w:rPr>
          <w:spacing w:val="7"/>
        </w:rPr>
        <w:t xml:space="preserve"> </w:t>
      </w:r>
      <w:r>
        <w:rPr>
          <w:spacing w:val="-5"/>
        </w:rPr>
        <w:t>y</w:t>
      </w:r>
      <w:r>
        <w:rPr>
          <w:spacing w:val="1"/>
        </w:rPr>
        <w:t>a</w:t>
      </w:r>
      <w:r>
        <w:rPr>
          <w:spacing w:val="2"/>
        </w:rPr>
        <w:t>n</w:t>
      </w:r>
      <w:r>
        <w:t xml:space="preserve">g </w:t>
      </w:r>
      <w:r>
        <w:rPr>
          <w:spacing w:val="-1"/>
        </w:rPr>
        <w:t>a</w:t>
      </w:r>
      <w:r>
        <w:t>da</w:t>
      </w:r>
      <w:r>
        <w:rPr>
          <w:spacing w:val="2"/>
        </w:rPr>
        <w:t xml:space="preserve"> d</w:t>
      </w:r>
      <w:r>
        <w:t>i s</w:t>
      </w:r>
      <w:r>
        <w:rPr>
          <w:spacing w:val="-1"/>
        </w:rPr>
        <w:t>e</w:t>
      </w:r>
      <w:r>
        <w:t>kolah t</w:t>
      </w:r>
      <w:r>
        <w:rPr>
          <w:spacing w:val="-1"/>
        </w:rPr>
        <w:t>e</w:t>
      </w:r>
      <w:r>
        <w:t>rs</w:t>
      </w:r>
      <w:r>
        <w:rPr>
          <w:spacing w:val="-1"/>
        </w:rPr>
        <w:t>e</w:t>
      </w:r>
      <w:r>
        <w:t>but.</w:t>
      </w:r>
      <w:r>
        <w:rPr>
          <w:spacing w:val="3"/>
        </w:rPr>
        <w:t xml:space="preserve"> </w:t>
      </w:r>
      <w:r>
        <w:rPr>
          <w:spacing w:val="-1"/>
        </w:rPr>
        <w:t>Fa</w:t>
      </w:r>
      <w:r>
        <w:t>si</w:t>
      </w:r>
      <w:r>
        <w:rPr>
          <w:spacing w:val="1"/>
        </w:rPr>
        <w:t>l</w:t>
      </w:r>
      <w:r>
        <w:t>i</w:t>
      </w:r>
      <w:r>
        <w:rPr>
          <w:spacing w:val="1"/>
        </w:rPr>
        <w:t>ta</w:t>
      </w:r>
      <w:r>
        <w:t>s</w:t>
      </w:r>
      <w:r>
        <w:rPr>
          <w:spacing w:val="2"/>
        </w:rPr>
        <w:t xml:space="preserve"> </w:t>
      </w:r>
      <w:r>
        <w:rPr>
          <w:spacing w:val="-5"/>
        </w:rPr>
        <w:t>y</w:t>
      </w:r>
      <w:r>
        <w:rPr>
          <w:spacing w:val="-1"/>
        </w:rPr>
        <w:t>a</w:t>
      </w:r>
      <w:r>
        <w:rPr>
          <w:spacing w:val="2"/>
        </w:rPr>
        <w:t>n</w:t>
      </w:r>
      <w:r>
        <w:t>g</w:t>
      </w:r>
      <w:r>
        <w:rPr>
          <w:spacing w:val="-2"/>
        </w:rPr>
        <w:t xml:space="preserve"> </w:t>
      </w:r>
      <w:r>
        <w:t>di</w:t>
      </w:r>
      <w:r>
        <w:rPr>
          <w:spacing w:val="1"/>
        </w:rPr>
        <w:t>m</w:t>
      </w:r>
      <w:r>
        <w:t>i</w:t>
      </w:r>
      <w:r>
        <w:rPr>
          <w:spacing w:val="1"/>
        </w:rPr>
        <w:t>l</w:t>
      </w:r>
      <w:r>
        <w:t>iki</w:t>
      </w:r>
      <w:r>
        <w:rPr>
          <w:spacing w:val="1"/>
        </w:rPr>
        <w:t xml:space="preserve"> </w:t>
      </w:r>
      <w:r>
        <w:rPr>
          <w:spacing w:val="-1"/>
        </w:rPr>
        <w:t>a</w:t>
      </w:r>
      <w:r>
        <w:t>nta</w:t>
      </w:r>
      <w:r>
        <w:rPr>
          <w:spacing w:val="-1"/>
        </w:rPr>
        <w:t>r</w:t>
      </w:r>
      <w:r>
        <w:t>a</w:t>
      </w:r>
      <w:r>
        <w:rPr>
          <w:spacing w:val="-1"/>
        </w:rPr>
        <w:t xml:space="preserve"> </w:t>
      </w:r>
      <w:r>
        <w:t>la</w:t>
      </w:r>
      <w:r>
        <w:rPr>
          <w:spacing w:val="2"/>
        </w:rPr>
        <w:t>i</w:t>
      </w:r>
      <w:r>
        <w:t>n:</w:t>
      </w:r>
    </w:p>
    <w:p w:rsidR="001C25E2" w:rsidRPr="001C25E2"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1C25E2">
        <w:rPr>
          <w:rFonts w:ascii="Times New Roman" w:hAnsi="Times New Roman"/>
          <w:sz w:val="24"/>
          <w:szCs w:val="24"/>
        </w:rPr>
        <w:t>Ruang Kepala Sekolah</w:t>
      </w:r>
    </w:p>
    <w:p w:rsidR="00620A2A" w:rsidRPr="00A93EDE" w:rsidRDefault="001C25E2" w:rsidP="00A93EDE">
      <w:pPr>
        <w:pStyle w:val="ListParagraph"/>
        <w:spacing w:line="360" w:lineRule="auto"/>
        <w:ind w:left="1440" w:firstLine="720"/>
        <w:jc w:val="both"/>
        <w:rPr>
          <w:rFonts w:ascii="Times New Roman" w:hAnsi="Times New Roman"/>
          <w:sz w:val="24"/>
          <w:szCs w:val="24"/>
          <w:lang w:val="id-ID"/>
        </w:rPr>
      </w:pPr>
      <w:r w:rsidRPr="002463CA">
        <w:rPr>
          <w:rFonts w:ascii="Times New Roman" w:hAnsi="Times New Roman"/>
          <w:sz w:val="24"/>
          <w:szCs w:val="24"/>
        </w:rPr>
        <w:t>Ruang kepala sekolah terletak di sayap barat sebelah depan, bersebelahan dengan ruang tata usaha dan gudang. Ruang kepala sekolah terdiri dari tiga bagian yaitu ruang kerja kepala sekolah, ruang tamu, dan kamar mandi. Di dalam ruang tamu terdapat meja</w:t>
      </w:r>
      <w:proofErr w:type="gramStart"/>
      <w:r w:rsidRPr="002463CA">
        <w:rPr>
          <w:rFonts w:ascii="Times New Roman" w:hAnsi="Times New Roman"/>
          <w:sz w:val="24"/>
          <w:szCs w:val="24"/>
        </w:rPr>
        <w:t>,sofa</w:t>
      </w:r>
      <w:proofErr w:type="gramEnd"/>
      <w:r w:rsidRPr="002463CA">
        <w:rPr>
          <w:rFonts w:ascii="Times New Roman" w:hAnsi="Times New Roman"/>
          <w:sz w:val="24"/>
          <w:szCs w:val="24"/>
        </w:rPr>
        <w:t>, struktur organisasi sekolah, dan foto-foto kepala sekolah terdahulu.</w:t>
      </w:r>
    </w:p>
    <w:p w:rsidR="001C25E2" w:rsidRPr="001C25E2"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1C25E2">
        <w:rPr>
          <w:rFonts w:ascii="Times New Roman" w:hAnsi="Times New Roman"/>
          <w:sz w:val="24"/>
          <w:szCs w:val="24"/>
        </w:rPr>
        <w:t>Ruang Wakil Kepala Sekolah</w:t>
      </w:r>
    </w:p>
    <w:p w:rsidR="001C25E2" w:rsidRPr="002463CA" w:rsidRDefault="001C25E2" w:rsidP="001C25E2">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 xml:space="preserve">Ruangan ini terletak disebelah utara lobi depan, ruangan ini merupakan ruangan bagi wakil kepala sekolah dari tiap bidang di sekolah. Ruangan ini terdiri dari meja bagi masing-masing wakil </w:t>
      </w:r>
      <w:r w:rsidRPr="002463CA">
        <w:rPr>
          <w:rFonts w:ascii="Times New Roman" w:hAnsi="Times New Roman"/>
          <w:sz w:val="24"/>
          <w:szCs w:val="24"/>
        </w:rPr>
        <w:lastRenderedPageBreak/>
        <w:t>kepala sekolah, almari yang berisi arsip kesiswaan dan perlengkapan sekolah, beberapa unit komputer dan meja serta kursi tamu.</w:t>
      </w:r>
      <w:r>
        <w:rPr>
          <w:rFonts w:ascii="Times New Roman" w:hAnsi="Times New Roman"/>
          <w:sz w:val="24"/>
          <w:szCs w:val="24"/>
        </w:rPr>
        <w:t xml:space="preserve"> </w:t>
      </w:r>
      <w:r w:rsidRPr="002463CA">
        <w:rPr>
          <w:rFonts w:ascii="Times New Roman" w:hAnsi="Times New Roman"/>
          <w:sz w:val="24"/>
          <w:szCs w:val="24"/>
        </w:rPr>
        <w:t>Ruangan ini dahulunya merupakan ruang komputer yang telah mengalami renovasi di beberapa tempat.</w:t>
      </w:r>
    </w:p>
    <w:p w:rsidR="001C25E2" w:rsidRPr="001C25E2"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1C25E2">
        <w:rPr>
          <w:rFonts w:ascii="Times New Roman" w:hAnsi="Times New Roman"/>
          <w:sz w:val="24"/>
          <w:szCs w:val="24"/>
        </w:rPr>
        <w:t>Ruang Guru</w:t>
      </w:r>
    </w:p>
    <w:p w:rsidR="001C25E2" w:rsidRPr="002463CA" w:rsidRDefault="001C25E2" w:rsidP="001C25E2">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Ruang guru SMA N 3 Purworejo terletak paling depan sebelah utara menghadap ke selatan, bersebelahan dengan tempat parkir. Di dalam ruang guru terdapat meja dan kursi untuk masing-masing guru, 1 buah televisi yang dipasang di tembok atas sebelah depan. Ruang guru sudah cukup representatif, hanya saja ruangannya dirasa kurang luas karena jarak antara meja satu dengan lainnya cukup dekat sehingga terkadang mobilitas di dalam ruangan agak terganggu.</w:t>
      </w:r>
    </w:p>
    <w:p w:rsidR="001C25E2" w:rsidRPr="001C25E2"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1C25E2">
        <w:rPr>
          <w:rFonts w:ascii="Times New Roman" w:hAnsi="Times New Roman"/>
          <w:sz w:val="24"/>
          <w:szCs w:val="24"/>
        </w:rPr>
        <w:t>Ruang TU</w:t>
      </w:r>
    </w:p>
    <w:p w:rsidR="001C25E2" w:rsidRPr="001C25E2" w:rsidRDefault="001C25E2" w:rsidP="001C25E2">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 xml:space="preserve">Ruang tata usaha terletak disebelah ruang kepala sekolah.Ruangan ini berfungsi sebagai tempat bekerja bagi karyawan </w:t>
      </w:r>
      <w:r>
        <w:rPr>
          <w:rFonts w:ascii="Times New Roman" w:hAnsi="Times New Roman"/>
          <w:sz w:val="24"/>
          <w:szCs w:val="24"/>
        </w:rPr>
        <w:t xml:space="preserve">dan karyawati SMA N 3 Purworejo. </w:t>
      </w:r>
      <w:r w:rsidRPr="002463CA">
        <w:rPr>
          <w:rFonts w:ascii="Times New Roman" w:hAnsi="Times New Roman"/>
          <w:sz w:val="24"/>
          <w:szCs w:val="24"/>
        </w:rPr>
        <w:t>Diruangan ini juga terdapat loket sebagai tempat pembayaran SPP bagi siswa-siswi. Ditempat ini disimpan beberapa inventaris sekolah seperti, LCD, laptop, handycam, kamera digital, kabel roll, dll.</w:t>
      </w:r>
    </w:p>
    <w:p w:rsidR="001C25E2" w:rsidRPr="001C25E2"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1C25E2">
        <w:rPr>
          <w:rFonts w:ascii="Times New Roman" w:hAnsi="Times New Roman"/>
          <w:sz w:val="24"/>
          <w:szCs w:val="24"/>
        </w:rPr>
        <w:t>Ruang BP/BK</w:t>
      </w:r>
    </w:p>
    <w:p w:rsidR="00620A2A" w:rsidRPr="00620A2A" w:rsidRDefault="001C25E2" w:rsidP="00620A2A">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Ruang BK terletak disebelah utara ruang Waka</w:t>
      </w:r>
      <w:r>
        <w:rPr>
          <w:rFonts w:ascii="Times New Roman" w:hAnsi="Times New Roman"/>
          <w:sz w:val="24"/>
          <w:szCs w:val="24"/>
        </w:rPr>
        <w:t>sek</w:t>
      </w:r>
      <w:r w:rsidRPr="002463CA">
        <w:rPr>
          <w:rFonts w:ascii="Times New Roman" w:hAnsi="Times New Roman"/>
          <w:sz w:val="24"/>
          <w:szCs w:val="24"/>
        </w:rPr>
        <w:t>. Ruang konseling ini terbagi menjadi dua, dimana ruangan bagian depan berisi meja dan kursi kerja bagi guru BK. Sedangkan ruang BK bagian dalam berisi seperangkat sofa yang berfungsi sebagai ruang tamu dan ruang konseling/konsultasi bagi siswa.</w:t>
      </w:r>
    </w:p>
    <w:p w:rsidR="001C25E2" w:rsidRPr="001C25E2"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1C25E2">
        <w:rPr>
          <w:rFonts w:ascii="Times New Roman" w:hAnsi="Times New Roman"/>
          <w:sz w:val="24"/>
          <w:szCs w:val="24"/>
        </w:rPr>
        <w:t>Ruang Kelas</w:t>
      </w:r>
    </w:p>
    <w:p w:rsidR="001C25E2" w:rsidRPr="005D21BD" w:rsidRDefault="001C25E2" w:rsidP="001C25E2">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lang w:val="fr-FR"/>
        </w:rPr>
        <w:t>SMA N 3 Purworejo terdiri dari 21 kelas. Masing-masing angkatan terdiri dari 7 kelas. X MIA 1, X MIA 2, X MIA 3, X MIA 4, X IIS 1, X IIS 2 DAN XIIS 3. masing-masing kelas terdiri dari 32 peserta didik. Sedangkan kelas XI ada 7 kelas yaitu kelas XI MIA 1, XI MIA 2, XI MIA 3, XI IIS 1, XI IIS 2, XI IIS 3 dan XI IIS 4, setiap kelas berisi kurang lebih 32 peserta didik. Kelas XII ada 7 yaitu kelas XII IPA 1, XII IPA 2, XII IPA 3,  XII IPS 1, XII IPS 2, XII IPS 3 DAN XII IPS 4</w:t>
      </w:r>
      <w:r>
        <w:rPr>
          <w:rFonts w:ascii="Times New Roman" w:hAnsi="Times New Roman"/>
          <w:sz w:val="24"/>
          <w:szCs w:val="24"/>
        </w:rPr>
        <w:t xml:space="preserve">. </w:t>
      </w:r>
      <w:r w:rsidRPr="002463CA">
        <w:rPr>
          <w:rFonts w:ascii="Times New Roman" w:hAnsi="Times New Roman"/>
          <w:sz w:val="24"/>
          <w:szCs w:val="24"/>
          <w:lang w:val="fr-FR"/>
        </w:rPr>
        <w:t xml:space="preserve">Masing masing kelas telah </w:t>
      </w:r>
      <w:r w:rsidRPr="002463CA">
        <w:rPr>
          <w:rFonts w:ascii="Times New Roman" w:hAnsi="Times New Roman"/>
          <w:sz w:val="24"/>
          <w:szCs w:val="24"/>
          <w:lang w:val="fr-FR"/>
        </w:rPr>
        <w:lastRenderedPageBreak/>
        <w:t xml:space="preserve">memiliki kelengkapan fasilitas seperti meja, kursi, dan papan tulis (yang telah menggunakan white board dan boardmarker). </w:t>
      </w:r>
      <w:r w:rsidRPr="001C25E2">
        <w:rPr>
          <w:rFonts w:ascii="Times New Roman" w:hAnsi="Times New Roman"/>
          <w:sz w:val="24"/>
          <w:szCs w:val="24"/>
        </w:rPr>
        <w:t>Akan tetapi masih sebagian kelas yang sudah terpasang LCD Proyektor untuk menunjang kegiatan belajar mengajar para peserta didik.</w:t>
      </w:r>
    </w:p>
    <w:p w:rsidR="001C25E2" w:rsidRPr="001C25E2"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1C25E2">
        <w:rPr>
          <w:rFonts w:ascii="Times New Roman" w:hAnsi="Times New Roman"/>
          <w:sz w:val="24"/>
          <w:szCs w:val="24"/>
        </w:rPr>
        <w:t>Ruang Perpustakaan</w:t>
      </w:r>
    </w:p>
    <w:p w:rsidR="001C25E2" w:rsidRPr="001C25E2" w:rsidRDefault="001C25E2" w:rsidP="001C25E2">
      <w:pPr>
        <w:pStyle w:val="ListParagraph"/>
        <w:spacing w:line="360" w:lineRule="auto"/>
        <w:ind w:left="1440" w:firstLine="731"/>
        <w:jc w:val="both"/>
        <w:rPr>
          <w:rFonts w:ascii="Times New Roman" w:hAnsi="Times New Roman"/>
          <w:sz w:val="24"/>
          <w:szCs w:val="24"/>
        </w:rPr>
      </w:pPr>
      <w:r w:rsidRPr="002463CA">
        <w:rPr>
          <w:rFonts w:ascii="Times New Roman" w:hAnsi="Times New Roman"/>
          <w:sz w:val="24"/>
          <w:szCs w:val="24"/>
        </w:rPr>
        <w:t>Perpustakaan SMA N 3 Purworejo terletak di bagian tengah, disebelah barat laboratorium bahasa.</w:t>
      </w:r>
      <w:r>
        <w:rPr>
          <w:rFonts w:ascii="Times New Roman" w:hAnsi="Times New Roman"/>
          <w:sz w:val="24"/>
          <w:szCs w:val="24"/>
        </w:rPr>
        <w:t xml:space="preserve"> </w:t>
      </w:r>
      <w:r w:rsidRPr="002463CA">
        <w:rPr>
          <w:rFonts w:ascii="Times New Roman" w:hAnsi="Times New Roman"/>
          <w:sz w:val="24"/>
          <w:szCs w:val="24"/>
        </w:rPr>
        <w:t xml:space="preserve">Ruang perpustakaan cukup representatif, keadaan ruangan yang rapi dan selalu bersih. Berbagai buku penunjang belajar bisa didapat oleh siswa, baik buku paket pelajaran, kamus-kamus bahasa Inggris dan bahasa Prancis, ensiklopedia, dan pengetahuan umum. Disini juga disimpan hasil-hasil karya ilmiah siswa. Di depan perpustakaan terdapat tempat koran dinding yang bisa dibaca oleh setiap pengunjung, namun koran-koran tersebut jarang diganti dengan koran terbaru sehingga informasi-informasi terkini tidak </w:t>
      </w:r>
      <w:proofErr w:type="gramStart"/>
      <w:r w:rsidRPr="002463CA">
        <w:rPr>
          <w:rFonts w:ascii="Times New Roman" w:hAnsi="Times New Roman"/>
          <w:sz w:val="24"/>
          <w:szCs w:val="24"/>
        </w:rPr>
        <w:t>dapat  diperoleh</w:t>
      </w:r>
      <w:proofErr w:type="gramEnd"/>
      <w:r w:rsidRPr="002463CA">
        <w:rPr>
          <w:rFonts w:ascii="Times New Roman" w:hAnsi="Times New Roman"/>
          <w:sz w:val="24"/>
          <w:szCs w:val="24"/>
        </w:rPr>
        <w:t xml:space="preserve"> setiap pengunjung perpustakaan maupun siswa, guru dan karyawan yang melewati koran dinding tersebut.</w:t>
      </w:r>
      <w:r>
        <w:rPr>
          <w:rFonts w:ascii="Times New Roman" w:hAnsi="Times New Roman"/>
          <w:sz w:val="24"/>
          <w:szCs w:val="24"/>
        </w:rPr>
        <w:t xml:space="preserve"> </w:t>
      </w:r>
      <w:r w:rsidRPr="001C25E2">
        <w:rPr>
          <w:rFonts w:ascii="Times New Roman" w:hAnsi="Times New Roman"/>
          <w:sz w:val="24"/>
          <w:szCs w:val="24"/>
        </w:rPr>
        <w:t>Intensitas siswa berkunjung cukup banyak. Ruangan perpustakaan biasanya juga dimanfaatkan untuk rapat, baik oleh siswa maupun guru.</w:t>
      </w:r>
    </w:p>
    <w:p w:rsidR="001C25E2" w:rsidRPr="002463CA" w:rsidRDefault="001C25E2" w:rsidP="00B52EEA">
      <w:pPr>
        <w:numPr>
          <w:ilvl w:val="0"/>
          <w:numId w:val="23"/>
        </w:numPr>
        <w:spacing w:line="360" w:lineRule="auto"/>
        <w:ind w:left="1843" w:hanging="425"/>
        <w:jc w:val="both"/>
      </w:pPr>
      <w:r w:rsidRPr="002463CA">
        <w:t>Tata tertib  umum perpustakaan :</w:t>
      </w:r>
    </w:p>
    <w:p w:rsidR="001C25E2" w:rsidRPr="002463CA" w:rsidRDefault="001C25E2" w:rsidP="00B52EEA">
      <w:pPr>
        <w:numPr>
          <w:ilvl w:val="1"/>
          <w:numId w:val="23"/>
        </w:numPr>
        <w:spacing w:line="360" w:lineRule="auto"/>
        <w:ind w:left="2127" w:hanging="283"/>
        <w:jc w:val="both"/>
      </w:pPr>
      <w:proofErr w:type="gramStart"/>
      <w:r w:rsidRPr="002463CA">
        <w:t>Wajib  mengisi</w:t>
      </w:r>
      <w:proofErr w:type="gramEnd"/>
      <w:r w:rsidRPr="002463CA">
        <w:t xml:space="preserve"> daftar hadir.</w:t>
      </w:r>
    </w:p>
    <w:p w:rsidR="001C25E2" w:rsidRPr="002463CA" w:rsidRDefault="001C25E2" w:rsidP="00B52EEA">
      <w:pPr>
        <w:numPr>
          <w:ilvl w:val="1"/>
          <w:numId w:val="23"/>
        </w:numPr>
        <w:spacing w:line="360" w:lineRule="auto"/>
        <w:ind w:left="2127" w:hanging="283"/>
        <w:jc w:val="both"/>
      </w:pPr>
      <w:r w:rsidRPr="002463CA">
        <w:t xml:space="preserve">Tidak diperkenankan membawa </w:t>
      </w:r>
      <w:proofErr w:type="gramStart"/>
      <w:r w:rsidRPr="002463CA">
        <w:t>tas</w:t>
      </w:r>
      <w:proofErr w:type="gramEnd"/>
      <w:r w:rsidRPr="002463CA">
        <w:t xml:space="preserve"> dan jaket di ruang perpustakaan.</w:t>
      </w:r>
    </w:p>
    <w:p w:rsidR="001C25E2" w:rsidRPr="002463CA" w:rsidRDefault="001C25E2" w:rsidP="00B52EEA">
      <w:pPr>
        <w:numPr>
          <w:ilvl w:val="1"/>
          <w:numId w:val="23"/>
        </w:numPr>
        <w:spacing w:line="360" w:lineRule="auto"/>
        <w:ind w:left="2127" w:hanging="283"/>
        <w:jc w:val="both"/>
      </w:pPr>
      <w:r w:rsidRPr="002463CA">
        <w:t>Tidak diperkenankan makan di ruang perpustakaan.</w:t>
      </w:r>
    </w:p>
    <w:p w:rsidR="001C25E2" w:rsidRPr="002463CA" w:rsidRDefault="001C25E2" w:rsidP="00B52EEA">
      <w:pPr>
        <w:numPr>
          <w:ilvl w:val="1"/>
          <w:numId w:val="23"/>
        </w:numPr>
        <w:spacing w:line="360" w:lineRule="auto"/>
        <w:ind w:left="2127" w:hanging="283"/>
        <w:jc w:val="both"/>
      </w:pPr>
      <w:r w:rsidRPr="002463CA">
        <w:t>Wajib menjaga ketenangan dan ketertiban di ruang perpustakaan.</w:t>
      </w:r>
    </w:p>
    <w:p w:rsidR="001C25E2" w:rsidRPr="002463CA" w:rsidRDefault="001C25E2" w:rsidP="00B52EEA">
      <w:pPr>
        <w:numPr>
          <w:ilvl w:val="1"/>
          <w:numId w:val="23"/>
        </w:numPr>
        <w:spacing w:line="360" w:lineRule="auto"/>
        <w:ind w:left="2127" w:hanging="283"/>
        <w:jc w:val="both"/>
      </w:pPr>
      <w:r w:rsidRPr="002463CA">
        <w:t>Dilarang membuat coretan/tulisan di buku koleksi perpustakan.</w:t>
      </w:r>
    </w:p>
    <w:p w:rsidR="001C25E2" w:rsidRPr="002463CA" w:rsidRDefault="001C25E2" w:rsidP="00B52EEA">
      <w:pPr>
        <w:numPr>
          <w:ilvl w:val="0"/>
          <w:numId w:val="23"/>
        </w:numPr>
        <w:spacing w:line="360" w:lineRule="auto"/>
        <w:ind w:left="1843" w:hanging="425"/>
        <w:jc w:val="both"/>
      </w:pPr>
      <w:r w:rsidRPr="002463CA">
        <w:t xml:space="preserve">Tata tertib khusus perpustakaan SMA Negeri 3 Purworejo: </w:t>
      </w:r>
    </w:p>
    <w:p w:rsidR="001C25E2" w:rsidRPr="002463CA" w:rsidRDefault="001C25E2" w:rsidP="00B52EEA">
      <w:pPr>
        <w:numPr>
          <w:ilvl w:val="1"/>
          <w:numId w:val="23"/>
        </w:numPr>
        <w:spacing w:line="360" w:lineRule="auto"/>
        <w:ind w:left="2127" w:hanging="283"/>
        <w:jc w:val="both"/>
      </w:pPr>
      <w:r w:rsidRPr="002463CA">
        <w:t>Buku, majalah, kliping yang sudah dibaca supaya dikembalikan ke rak semula.</w:t>
      </w:r>
    </w:p>
    <w:p w:rsidR="001C25E2" w:rsidRPr="002463CA" w:rsidRDefault="001C25E2" w:rsidP="00B52EEA">
      <w:pPr>
        <w:numPr>
          <w:ilvl w:val="1"/>
          <w:numId w:val="23"/>
        </w:numPr>
        <w:spacing w:line="360" w:lineRule="auto"/>
        <w:ind w:left="2127" w:hanging="283"/>
        <w:jc w:val="both"/>
      </w:pPr>
      <w:r w:rsidRPr="002463CA">
        <w:t>Buku referensi, majalah, kliping hanya dibaca di ruang perpustakaan.</w:t>
      </w:r>
    </w:p>
    <w:p w:rsidR="001C25E2" w:rsidRPr="002463CA" w:rsidRDefault="001C25E2" w:rsidP="00B52EEA">
      <w:pPr>
        <w:numPr>
          <w:ilvl w:val="0"/>
          <w:numId w:val="23"/>
        </w:numPr>
        <w:spacing w:line="360" w:lineRule="auto"/>
        <w:ind w:left="1843" w:hanging="425"/>
        <w:jc w:val="both"/>
      </w:pPr>
      <w:r w:rsidRPr="002463CA">
        <w:t>Peraturan peminjaman perp</w:t>
      </w:r>
      <w:r w:rsidR="00CC23E9">
        <w:t>ustakaan SMA Negeri 3 Purworejo</w:t>
      </w:r>
      <w:r w:rsidRPr="002463CA">
        <w:t>:</w:t>
      </w:r>
    </w:p>
    <w:p w:rsidR="001C25E2" w:rsidRPr="002463CA" w:rsidRDefault="001C25E2" w:rsidP="00B52EEA">
      <w:pPr>
        <w:numPr>
          <w:ilvl w:val="2"/>
          <w:numId w:val="23"/>
        </w:numPr>
        <w:spacing w:line="360" w:lineRule="auto"/>
        <w:ind w:left="2127" w:hanging="283"/>
        <w:jc w:val="both"/>
      </w:pPr>
      <w:r w:rsidRPr="002463CA">
        <w:lastRenderedPageBreak/>
        <w:t>Peminjam harus mempunyai kartu anggota perpustakaan.</w:t>
      </w:r>
    </w:p>
    <w:p w:rsidR="001C25E2" w:rsidRPr="002463CA" w:rsidRDefault="001C25E2" w:rsidP="00B52EEA">
      <w:pPr>
        <w:numPr>
          <w:ilvl w:val="2"/>
          <w:numId w:val="23"/>
        </w:numPr>
        <w:spacing w:line="360" w:lineRule="auto"/>
        <w:ind w:left="2127" w:hanging="283"/>
        <w:jc w:val="both"/>
      </w:pPr>
      <w:r w:rsidRPr="002463CA">
        <w:t>Tidak boleh meminjam dengan kartu perpustakaan orang lain.</w:t>
      </w:r>
    </w:p>
    <w:p w:rsidR="001C25E2" w:rsidRPr="002463CA" w:rsidRDefault="001C25E2" w:rsidP="00B52EEA">
      <w:pPr>
        <w:numPr>
          <w:ilvl w:val="2"/>
          <w:numId w:val="23"/>
        </w:numPr>
        <w:spacing w:line="360" w:lineRule="auto"/>
        <w:ind w:left="2127" w:hanging="283"/>
        <w:jc w:val="both"/>
      </w:pPr>
      <w:r w:rsidRPr="002463CA">
        <w:t>Peminjam wajib merawat buku yang dipinjam dengan baik.</w:t>
      </w:r>
    </w:p>
    <w:p w:rsidR="001C25E2" w:rsidRPr="002463CA" w:rsidRDefault="001C25E2" w:rsidP="00B52EEA">
      <w:pPr>
        <w:numPr>
          <w:ilvl w:val="2"/>
          <w:numId w:val="23"/>
        </w:numPr>
        <w:spacing w:line="360" w:lineRule="auto"/>
        <w:ind w:left="2127" w:hanging="283"/>
        <w:jc w:val="both"/>
      </w:pPr>
      <w:r w:rsidRPr="002463CA">
        <w:t>Menghilangkan/merusak buku perpustakaan menjadi tanggung jawab peminjam.</w:t>
      </w:r>
    </w:p>
    <w:p w:rsidR="001C25E2" w:rsidRPr="002463CA" w:rsidRDefault="001C25E2" w:rsidP="00B52EEA">
      <w:pPr>
        <w:numPr>
          <w:ilvl w:val="2"/>
          <w:numId w:val="23"/>
        </w:numPr>
        <w:spacing w:line="360" w:lineRule="auto"/>
        <w:ind w:left="2127" w:hanging="283"/>
        <w:jc w:val="both"/>
      </w:pPr>
      <w:r w:rsidRPr="002463CA">
        <w:t>Batas peminjaman 3 hari.</w:t>
      </w:r>
    </w:p>
    <w:p w:rsidR="001C25E2" w:rsidRPr="00646E43" w:rsidRDefault="001C25E2" w:rsidP="00B52EEA">
      <w:pPr>
        <w:numPr>
          <w:ilvl w:val="2"/>
          <w:numId w:val="23"/>
        </w:numPr>
        <w:spacing w:line="360" w:lineRule="auto"/>
        <w:ind w:left="2127" w:hanging="283"/>
        <w:jc w:val="both"/>
      </w:pPr>
      <w:r w:rsidRPr="002463CA">
        <w:t>Pengembalian buku terlambat dikenakan denda.</w:t>
      </w:r>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Ruang Olahraga</w:t>
      </w:r>
    </w:p>
    <w:p w:rsidR="001C25E2" w:rsidRPr="00CC23E9" w:rsidRDefault="001C25E2" w:rsidP="00CC23E9">
      <w:pPr>
        <w:pStyle w:val="ListParagraph"/>
        <w:spacing w:line="360" w:lineRule="auto"/>
        <w:ind w:left="1440" w:firstLine="720"/>
        <w:jc w:val="both"/>
        <w:rPr>
          <w:rFonts w:ascii="Times New Roman" w:hAnsi="Times New Roman"/>
          <w:sz w:val="24"/>
          <w:szCs w:val="24"/>
        </w:rPr>
      </w:pPr>
      <w:proofErr w:type="gramStart"/>
      <w:r w:rsidRPr="002463CA">
        <w:rPr>
          <w:rFonts w:ascii="Times New Roman" w:hAnsi="Times New Roman"/>
          <w:sz w:val="24"/>
          <w:szCs w:val="24"/>
        </w:rPr>
        <w:t>Ruang  ini</w:t>
      </w:r>
      <w:proofErr w:type="gramEnd"/>
      <w:r w:rsidRPr="002463CA">
        <w:rPr>
          <w:rFonts w:ascii="Times New Roman" w:hAnsi="Times New Roman"/>
          <w:sz w:val="24"/>
          <w:szCs w:val="24"/>
        </w:rPr>
        <w:t xml:space="preserve"> berfungsi sebagai tempat penyimpanan alat-alat olahraga terletak di dekat  lapangan sepak bola dan di belakang WC siswa. Ruangan ini sangat sempit namun dapat menyimpan semua peralatan olahraga.</w:t>
      </w:r>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Ruang UKS</w:t>
      </w:r>
    </w:p>
    <w:p w:rsidR="001C25E2" w:rsidRPr="002463CA" w:rsidRDefault="001C25E2" w:rsidP="00CC23E9">
      <w:pPr>
        <w:pStyle w:val="ListParagraph"/>
        <w:spacing w:line="360" w:lineRule="auto"/>
        <w:ind w:left="1440" w:firstLine="720"/>
        <w:jc w:val="both"/>
        <w:rPr>
          <w:rFonts w:ascii="Times New Roman" w:hAnsi="Times New Roman"/>
          <w:color w:val="FF0000"/>
          <w:sz w:val="24"/>
          <w:szCs w:val="24"/>
        </w:rPr>
      </w:pPr>
      <w:r w:rsidRPr="002463CA">
        <w:rPr>
          <w:rFonts w:ascii="Times New Roman" w:hAnsi="Times New Roman"/>
          <w:sz w:val="24"/>
          <w:szCs w:val="24"/>
        </w:rPr>
        <w:t xml:space="preserve">Ruang UKS terletak di sayap utara, diantara kelas XI MIA 1 dan XI MIA 2. Kondisi ruang UKS sangat kurang representatif dan terawat, karena UKS hanya memiliki 2 tempat tidur dengan dua bantal bantal. Kondisi kasur yang kurang baik, namun </w:t>
      </w:r>
      <w:r>
        <w:rPr>
          <w:rFonts w:ascii="Times New Roman" w:hAnsi="Times New Roman"/>
          <w:sz w:val="24"/>
          <w:szCs w:val="24"/>
        </w:rPr>
        <w:t>persediaan obat cukup memadai. Di dalam ruang uks terdapat ruang kecil yang digunakan untuk menyimpan soal-soal ujian semester tahun</w:t>
      </w:r>
      <w:r w:rsidRPr="002463CA">
        <w:rPr>
          <w:rFonts w:ascii="Times New Roman" w:hAnsi="Times New Roman"/>
          <w:sz w:val="24"/>
          <w:szCs w:val="24"/>
        </w:rPr>
        <w:t xml:space="preserve"> dahulu sehingga UKS terlihat kotor</w:t>
      </w:r>
      <w:r>
        <w:rPr>
          <w:rFonts w:ascii="Times New Roman" w:hAnsi="Times New Roman"/>
          <w:sz w:val="24"/>
          <w:szCs w:val="24"/>
        </w:rPr>
        <w:t xml:space="preserve"> serta banyak debu</w:t>
      </w:r>
      <w:r w:rsidRPr="002463CA">
        <w:rPr>
          <w:rFonts w:ascii="Times New Roman" w:hAnsi="Times New Roman"/>
          <w:sz w:val="24"/>
          <w:szCs w:val="24"/>
        </w:rPr>
        <w:t>. Hal ini dikarenakan pada saat Ujian Semester ruang UKS digunakan oleh panitia Ujian Semester</w:t>
      </w:r>
      <w:r w:rsidRPr="002463CA">
        <w:rPr>
          <w:rFonts w:ascii="Times New Roman" w:hAnsi="Times New Roman"/>
          <w:color w:val="FF0000"/>
          <w:sz w:val="24"/>
          <w:szCs w:val="24"/>
        </w:rPr>
        <w:t>.</w:t>
      </w:r>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Ruang OSIS</w:t>
      </w:r>
    </w:p>
    <w:p w:rsidR="001C25E2" w:rsidRPr="002463CA" w:rsidRDefault="001C25E2" w:rsidP="00CC23E9">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 xml:space="preserve">Ruang OSIS terletak diantara ruang XII IPA 2 </w:t>
      </w:r>
      <w:proofErr w:type="gramStart"/>
      <w:r w:rsidRPr="002463CA">
        <w:rPr>
          <w:rFonts w:ascii="Times New Roman" w:hAnsi="Times New Roman"/>
          <w:sz w:val="24"/>
          <w:szCs w:val="24"/>
        </w:rPr>
        <w:t>dan  kelas</w:t>
      </w:r>
      <w:proofErr w:type="gramEnd"/>
      <w:r w:rsidRPr="002463CA">
        <w:rPr>
          <w:rFonts w:ascii="Times New Roman" w:hAnsi="Times New Roman"/>
          <w:sz w:val="24"/>
          <w:szCs w:val="24"/>
        </w:rPr>
        <w:t xml:space="preserve"> XII IPA 1, namun keadaan ruang ini kurang representatif. Penataan ruang yang kurang baik membuat ruangan ini menjadi pengap dan berantakan sehingga ruangan ini terlihat tidak nyaman.</w:t>
      </w:r>
      <w:r>
        <w:rPr>
          <w:rFonts w:ascii="Times New Roman" w:hAnsi="Times New Roman"/>
          <w:sz w:val="24"/>
          <w:szCs w:val="24"/>
        </w:rPr>
        <w:t xml:space="preserve"> </w:t>
      </w:r>
      <w:r w:rsidRPr="002463CA">
        <w:rPr>
          <w:rFonts w:ascii="Times New Roman" w:hAnsi="Times New Roman"/>
          <w:sz w:val="24"/>
          <w:szCs w:val="24"/>
        </w:rPr>
        <w:t>Ruang ini biasanya digunakan untuk rapat OSIS.</w:t>
      </w:r>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Ruang Plasma</w:t>
      </w:r>
    </w:p>
    <w:p w:rsidR="001C25E2" w:rsidRPr="002463CA" w:rsidRDefault="001C25E2" w:rsidP="00CC23E9">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Plasma terletak diantara ruang kelas X</w:t>
      </w:r>
      <w:r>
        <w:rPr>
          <w:rFonts w:ascii="Times New Roman" w:hAnsi="Times New Roman"/>
          <w:sz w:val="24"/>
          <w:szCs w:val="24"/>
        </w:rPr>
        <w:t xml:space="preserve">II IPS 4 dan kamar mandi siswa. </w:t>
      </w:r>
      <w:r w:rsidRPr="002463CA">
        <w:rPr>
          <w:rFonts w:ascii="Times New Roman" w:hAnsi="Times New Roman"/>
          <w:sz w:val="24"/>
          <w:szCs w:val="24"/>
        </w:rPr>
        <w:t>Ruang ini digunakan untuk rapat para anggota ekstrakulikuler pencinta alam dan tempat penyimpanan perlengkapan ekstrakulikuler ini. Keadaan ruang ini kurang rapi dan kotor.</w:t>
      </w:r>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lastRenderedPageBreak/>
        <w:t>Ruang Pramuka</w:t>
      </w:r>
    </w:p>
    <w:p w:rsidR="001C25E2" w:rsidRPr="002463CA" w:rsidRDefault="001C25E2" w:rsidP="00CC23E9">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Ruang pramuka terletak di sebelah timur kelas XI MIA 3 dan digunakan sebagai tempat penyimpanan alat pramuka.</w:t>
      </w:r>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Ruang Ibadah</w:t>
      </w:r>
    </w:p>
    <w:p w:rsidR="001C25E2" w:rsidRPr="002463CA" w:rsidRDefault="001C25E2" w:rsidP="00CC23E9">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Mushola SMA N 3 Purworejo terletak di belakang pos satpam dan disebelah utara lapangan basket.</w:t>
      </w:r>
      <w:r>
        <w:rPr>
          <w:rFonts w:ascii="Times New Roman" w:hAnsi="Times New Roman"/>
          <w:sz w:val="24"/>
          <w:szCs w:val="24"/>
        </w:rPr>
        <w:t xml:space="preserve"> </w:t>
      </w:r>
      <w:r w:rsidRPr="002463CA">
        <w:rPr>
          <w:rFonts w:ascii="Times New Roman" w:hAnsi="Times New Roman"/>
          <w:sz w:val="24"/>
          <w:szCs w:val="24"/>
        </w:rPr>
        <w:t>Kondisi mushola cukup baik.</w:t>
      </w:r>
      <w:r>
        <w:rPr>
          <w:rFonts w:ascii="Times New Roman" w:hAnsi="Times New Roman"/>
          <w:sz w:val="24"/>
          <w:szCs w:val="24"/>
        </w:rPr>
        <w:t xml:space="preserve"> </w:t>
      </w:r>
      <w:r w:rsidRPr="002463CA">
        <w:rPr>
          <w:rFonts w:ascii="Times New Roman" w:hAnsi="Times New Roman"/>
          <w:sz w:val="24"/>
          <w:szCs w:val="24"/>
        </w:rPr>
        <w:t>Letaknya sangat strategis karena berada didekat pintu masuk utama.</w:t>
      </w:r>
    </w:p>
    <w:p w:rsidR="001C25E2" w:rsidRPr="002463CA" w:rsidRDefault="001C25E2" w:rsidP="00CC23E9">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Fasilitas lain yang dimiliki mushola adalah mukena sebanyak 25 pasang, sajada</w:t>
      </w:r>
      <w:r>
        <w:rPr>
          <w:rFonts w:ascii="Times New Roman" w:hAnsi="Times New Roman"/>
          <w:sz w:val="24"/>
          <w:szCs w:val="24"/>
        </w:rPr>
        <w:t>h, karpet, Al Quran, kipas angin</w:t>
      </w:r>
      <w:r w:rsidRPr="002463CA">
        <w:rPr>
          <w:rFonts w:ascii="Times New Roman" w:hAnsi="Times New Roman"/>
          <w:sz w:val="24"/>
          <w:szCs w:val="24"/>
        </w:rPr>
        <w:t>, tempat wudhu dan kamar mandi yang dip</w:t>
      </w:r>
      <w:r>
        <w:rPr>
          <w:rFonts w:ascii="Times New Roman" w:hAnsi="Times New Roman"/>
          <w:sz w:val="24"/>
          <w:szCs w:val="24"/>
        </w:rPr>
        <w:t>isah untuk wanita dan laki laki</w:t>
      </w:r>
      <w:r w:rsidRPr="002463CA">
        <w:rPr>
          <w:rFonts w:ascii="Times New Roman" w:hAnsi="Times New Roman"/>
          <w:sz w:val="24"/>
          <w:szCs w:val="24"/>
        </w:rPr>
        <w:t>.</w:t>
      </w:r>
      <w:r>
        <w:rPr>
          <w:rFonts w:ascii="Times New Roman" w:hAnsi="Times New Roman"/>
          <w:sz w:val="24"/>
          <w:szCs w:val="24"/>
        </w:rPr>
        <w:t xml:space="preserve"> </w:t>
      </w:r>
      <w:r w:rsidRPr="002463CA">
        <w:rPr>
          <w:rFonts w:ascii="Times New Roman" w:hAnsi="Times New Roman"/>
          <w:sz w:val="24"/>
          <w:szCs w:val="24"/>
        </w:rPr>
        <w:t>Mushola dikelola oleh salah satu organisasi kesiswaan yaitu ROHIS dengan dibimbing oleh guru agama Islam.</w:t>
      </w:r>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Laboratorium Komputer</w:t>
      </w:r>
    </w:p>
    <w:p w:rsidR="001C25E2" w:rsidRPr="002463CA" w:rsidRDefault="001C25E2" w:rsidP="00CC23E9">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Terletak disayap utara, berdekatan dengan parkir guru. Ruangan ini sangat rapi, terdiri dari 20 set computer yang telah terhubung dengan internet, 1 LCD, 2 komputer server, dan sound system aktif yang dapat digunakan sebagai fasilitas pendukung pembelajaran.</w:t>
      </w:r>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Kamar Mandi/WC Guru</w:t>
      </w:r>
    </w:p>
    <w:p w:rsidR="00620A2A" w:rsidRPr="00A93EDE" w:rsidRDefault="001C25E2" w:rsidP="00A93EDE">
      <w:pPr>
        <w:pStyle w:val="ListParagraph"/>
        <w:spacing w:line="360" w:lineRule="auto"/>
        <w:ind w:left="1440" w:firstLine="720"/>
        <w:jc w:val="both"/>
        <w:rPr>
          <w:rFonts w:ascii="Times New Roman" w:hAnsi="Times New Roman"/>
          <w:sz w:val="24"/>
          <w:szCs w:val="24"/>
          <w:lang w:val="id-ID"/>
        </w:rPr>
      </w:pPr>
      <w:r w:rsidRPr="002463CA">
        <w:rPr>
          <w:rFonts w:ascii="Times New Roman" w:hAnsi="Times New Roman"/>
          <w:sz w:val="24"/>
          <w:szCs w:val="24"/>
        </w:rPr>
        <w:t xml:space="preserve">SMA N 3 Purworejo </w:t>
      </w:r>
      <w:proofErr w:type="gramStart"/>
      <w:r w:rsidRPr="002463CA">
        <w:rPr>
          <w:rFonts w:ascii="Times New Roman" w:hAnsi="Times New Roman"/>
          <w:sz w:val="24"/>
          <w:szCs w:val="24"/>
        </w:rPr>
        <w:t>memiliki  7</w:t>
      </w:r>
      <w:proofErr w:type="gramEnd"/>
      <w:r w:rsidRPr="002463CA">
        <w:rPr>
          <w:rFonts w:ascii="Times New Roman" w:hAnsi="Times New Roman"/>
          <w:sz w:val="24"/>
          <w:szCs w:val="24"/>
        </w:rPr>
        <w:t xml:space="preserve"> titik toilet yang terdapat disetiap sudut sekolah. </w:t>
      </w:r>
      <w:r w:rsidRPr="002463CA">
        <w:rPr>
          <w:rFonts w:ascii="Times New Roman" w:hAnsi="Times New Roman"/>
          <w:sz w:val="24"/>
          <w:szCs w:val="24"/>
          <w:lang w:val="fr-FR"/>
        </w:rPr>
        <w:t xml:space="preserve">Terdiri dari 4 titik toilet siswa dan 2 titik toilet guru dan karyawan. Jumlah keseluruhan ruang kamar mandi/ WC ada 16 ruangan, banyaknya toilet sudah mencukupi, tetapi secara kualitas kondisinya bermacam-macam. </w:t>
      </w:r>
      <w:r w:rsidRPr="002463CA">
        <w:rPr>
          <w:rFonts w:ascii="Times New Roman" w:hAnsi="Times New Roman"/>
          <w:sz w:val="24"/>
          <w:szCs w:val="24"/>
        </w:rPr>
        <w:t>Dibeberapa bagian kamar mandi ada yang sudah tidak berfungsi, seperti hilangnya kunci/</w:t>
      </w:r>
      <w:proofErr w:type="gramStart"/>
      <w:r w:rsidRPr="002463CA">
        <w:rPr>
          <w:rFonts w:ascii="Times New Roman" w:hAnsi="Times New Roman"/>
          <w:sz w:val="24"/>
          <w:szCs w:val="24"/>
        </w:rPr>
        <w:t>gerendel  kamar</w:t>
      </w:r>
      <w:proofErr w:type="gramEnd"/>
      <w:r w:rsidRPr="002463CA">
        <w:rPr>
          <w:rFonts w:ascii="Times New Roman" w:hAnsi="Times New Roman"/>
          <w:sz w:val="24"/>
          <w:szCs w:val="24"/>
        </w:rPr>
        <w:t xml:space="preserve"> mandi, selain itu ada kamar mandi yang macet saluran airnya sehingga terkadang menimbulkan bau yang tidak sedap. </w:t>
      </w:r>
      <w:proofErr w:type="gramStart"/>
      <w:r w:rsidRPr="002463CA">
        <w:rPr>
          <w:rFonts w:ascii="Times New Roman" w:hAnsi="Times New Roman"/>
          <w:sz w:val="24"/>
          <w:szCs w:val="24"/>
        </w:rPr>
        <w:t>Secara keseluruhan keadaan kamar mandi di SMA Negeri 3 Purworejo bersih dan terawat.</w:t>
      </w:r>
      <w:proofErr w:type="gramEnd"/>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Gazebo/Sanggar Belajar</w:t>
      </w:r>
    </w:p>
    <w:p w:rsidR="001C25E2" w:rsidRPr="002463CA" w:rsidRDefault="001C25E2" w:rsidP="00CC23E9">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Gazebo merupakan bangunan baru yang baru diresmikan tahun 2012.</w:t>
      </w:r>
      <w:r>
        <w:rPr>
          <w:rFonts w:ascii="Times New Roman" w:hAnsi="Times New Roman"/>
          <w:sz w:val="24"/>
          <w:szCs w:val="24"/>
        </w:rPr>
        <w:t xml:space="preserve"> </w:t>
      </w:r>
      <w:r w:rsidRPr="002463CA">
        <w:rPr>
          <w:rFonts w:ascii="Times New Roman" w:hAnsi="Times New Roman"/>
          <w:sz w:val="24"/>
          <w:szCs w:val="24"/>
        </w:rPr>
        <w:t>Gazebo ini terletak di sayap kanan bagian belakang dekat dengan ruang laboratorium dan lapangan sepak bola.</w:t>
      </w:r>
      <w:r>
        <w:rPr>
          <w:rFonts w:ascii="Times New Roman" w:hAnsi="Times New Roman"/>
          <w:sz w:val="24"/>
          <w:szCs w:val="24"/>
        </w:rPr>
        <w:t xml:space="preserve"> </w:t>
      </w:r>
      <w:r w:rsidRPr="002463CA">
        <w:rPr>
          <w:rFonts w:ascii="Times New Roman" w:hAnsi="Times New Roman"/>
          <w:sz w:val="24"/>
          <w:szCs w:val="24"/>
        </w:rPr>
        <w:t>Bangunan ini digunakan untuk sanggar belajar, pertemuan-</w:t>
      </w:r>
      <w:r w:rsidRPr="002463CA">
        <w:rPr>
          <w:rFonts w:ascii="Times New Roman" w:hAnsi="Times New Roman"/>
          <w:sz w:val="24"/>
          <w:szCs w:val="24"/>
        </w:rPr>
        <w:lastRenderedPageBreak/>
        <w:t>pertemuan dan acara seperti MOPDB, ceramah Ramadhan, d</w:t>
      </w:r>
      <w:r>
        <w:rPr>
          <w:rFonts w:ascii="Times New Roman" w:hAnsi="Times New Roman"/>
          <w:sz w:val="24"/>
          <w:szCs w:val="24"/>
        </w:rPr>
        <w:t xml:space="preserve">an </w:t>
      </w:r>
      <w:r w:rsidRPr="002463CA">
        <w:rPr>
          <w:rFonts w:ascii="Times New Roman" w:hAnsi="Times New Roman"/>
          <w:sz w:val="24"/>
          <w:szCs w:val="24"/>
        </w:rPr>
        <w:t>l</w:t>
      </w:r>
      <w:r>
        <w:rPr>
          <w:rFonts w:ascii="Times New Roman" w:hAnsi="Times New Roman"/>
          <w:sz w:val="24"/>
          <w:szCs w:val="24"/>
        </w:rPr>
        <w:t>ain-</w:t>
      </w:r>
      <w:r w:rsidRPr="002463CA">
        <w:rPr>
          <w:rFonts w:ascii="Times New Roman" w:hAnsi="Times New Roman"/>
          <w:sz w:val="24"/>
          <w:szCs w:val="24"/>
        </w:rPr>
        <w:t>l</w:t>
      </w:r>
      <w:r>
        <w:rPr>
          <w:rFonts w:ascii="Times New Roman" w:hAnsi="Times New Roman"/>
          <w:sz w:val="24"/>
          <w:szCs w:val="24"/>
        </w:rPr>
        <w:t>ain</w:t>
      </w:r>
      <w:r w:rsidRPr="002463CA">
        <w:rPr>
          <w:rFonts w:ascii="Times New Roman" w:hAnsi="Times New Roman"/>
          <w:sz w:val="24"/>
          <w:szCs w:val="24"/>
        </w:rPr>
        <w:t>.</w:t>
      </w:r>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Tempat Parkir</w:t>
      </w:r>
    </w:p>
    <w:p w:rsidR="001C25E2" w:rsidRPr="002463CA" w:rsidRDefault="001C25E2" w:rsidP="00CC23E9">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Tempat parkir SMA N 3 Purworejo terdiri dari empat tempat, yaitu tempat parkir untuk siswa, guru, tamu, dan parkir mobil.</w:t>
      </w:r>
      <w:r>
        <w:rPr>
          <w:rFonts w:ascii="Times New Roman" w:hAnsi="Times New Roman"/>
          <w:sz w:val="24"/>
          <w:szCs w:val="24"/>
        </w:rPr>
        <w:t xml:space="preserve"> </w:t>
      </w:r>
      <w:r w:rsidRPr="002463CA">
        <w:rPr>
          <w:rFonts w:ascii="Times New Roman" w:hAnsi="Times New Roman"/>
          <w:sz w:val="24"/>
          <w:szCs w:val="24"/>
        </w:rPr>
        <w:t xml:space="preserve">Kondisi tempat parkir masih kurang representatif. Untuk tempat parkir Guru cukup kecil sehingga terkadang ada motor yang </w:t>
      </w:r>
      <w:proofErr w:type="gramStart"/>
      <w:r w:rsidRPr="002463CA">
        <w:rPr>
          <w:rFonts w:ascii="Times New Roman" w:hAnsi="Times New Roman"/>
          <w:sz w:val="24"/>
          <w:szCs w:val="24"/>
        </w:rPr>
        <w:t>parkir  tidak</w:t>
      </w:r>
      <w:proofErr w:type="gramEnd"/>
      <w:r w:rsidRPr="002463CA">
        <w:rPr>
          <w:rFonts w:ascii="Times New Roman" w:hAnsi="Times New Roman"/>
          <w:sz w:val="24"/>
          <w:szCs w:val="24"/>
        </w:rPr>
        <w:t xml:space="preserve"> di tempat yang seharusnya. Untuk parkir siswa kelas XII terletak di depan tepatnya di sebelah barat ruang guru, sedangkan tempat parkir untuk kelas XI dan X dibagian belakang kelas di dekat kebun sekolah. Sedangkan parkir untuk tamu terletak disebelah selatan, tepatnya dibelakang pos satpam.Sebenarnya parkir tamu ini hanya sebuah tempat yang cukup lapang yang dimanfaatkan sebagai tempat parkir sebelah tempat parkir tamu adalah lapangan Voli.</w:t>
      </w:r>
      <w:r>
        <w:rPr>
          <w:rFonts w:ascii="Times New Roman" w:hAnsi="Times New Roman"/>
          <w:sz w:val="24"/>
          <w:szCs w:val="24"/>
        </w:rPr>
        <w:t xml:space="preserve"> </w:t>
      </w:r>
      <w:r w:rsidRPr="002463CA">
        <w:rPr>
          <w:rFonts w:ascii="Times New Roman" w:hAnsi="Times New Roman"/>
          <w:sz w:val="24"/>
          <w:szCs w:val="24"/>
        </w:rPr>
        <w:t>Tempat</w:t>
      </w:r>
      <w:r>
        <w:rPr>
          <w:rFonts w:ascii="Times New Roman" w:hAnsi="Times New Roman"/>
          <w:sz w:val="24"/>
          <w:szCs w:val="24"/>
        </w:rPr>
        <w:t xml:space="preserve"> </w:t>
      </w:r>
      <w:r w:rsidRPr="002463CA">
        <w:rPr>
          <w:rFonts w:ascii="Times New Roman" w:hAnsi="Times New Roman"/>
          <w:sz w:val="24"/>
          <w:szCs w:val="24"/>
        </w:rPr>
        <w:t>parkir mobil guru terletak di dekat lapangan basket, tetapi ada sebagian guru yang memarkir mobilnya di halaman sekolah.</w:t>
      </w:r>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Lapangan Sekolah</w:t>
      </w:r>
    </w:p>
    <w:p w:rsidR="001C25E2" w:rsidRPr="002463CA" w:rsidRDefault="001C25E2" w:rsidP="00CC23E9">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Lapangan utama dibagian tengah sebagai tempat upacara bendera. Lapangan ini dikelilingi oleh tanaman hias seperti tanaman palem.</w:t>
      </w:r>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Lapangan Basket</w:t>
      </w:r>
    </w:p>
    <w:p w:rsidR="00620A2A" w:rsidRPr="00BF17FE" w:rsidRDefault="001C25E2" w:rsidP="00BF17FE">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Lapangan ini terletak paling ujung depan sekolah, ring basket masih dapat berfungsi dengan baik</w:t>
      </w:r>
      <w:proofErr w:type="gramStart"/>
      <w:r w:rsidRPr="002463CA">
        <w:rPr>
          <w:rFonts w:ascii="Times New Roman" w:hAnsi="Times New Roman"/>
          <w:sz w:val="24"/>
          <w:szCs w:val="24"/>
        </w:rPr>
        <w:t>.</w:t>
      </w:r>
      <w:r w:rsidRPr="00BF17FE">
        <w:rPr>
          <w:rFonts w:ascii="Times New Roman" w:hAnsi="Times New Roman"/>
          <w:sz w:val="24"/>
          <w:szCs w:val="24"/>
          <w:lang w:val="es-ES_tradnl"/>
        </w:rPr>
        <w:t>.</w:t>
      </w:r>
      <w:proofErr w:type="gramEnd"/>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Lapangan Sepak Bola</w:t>
      </w:r>
    </w:p>
    <w:p w:rsidR="001C25E2" w:rsidRPr="002463CA" w:rsidRDefault="001C25E2" w:rsidP="00CC23E9">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Lapangan terletak di bagian ujung belakang dan disamping kelas XII. Lapangan sepak bola terdapat di lapangan besar yang memiliki tanah yang luas.</w:t>
      </w:r>
      <w:r>
        <w:rPr>
          <w:rFonts w:ascii="Times New Roman" w:hAnsi="Times New Roman"/>
          <w:sz w:val="24"/>
          <w:szCs w:val="24"/>
        </w:rPr>
        <w:t xml:space="preserve"> Akan tetapi kondisi lapangan ini kurang terawat, rumput jarang di potong dan hanya memiliki 1 buah gawang pada sisi sebelah barat.</w:t>
      </w:r>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Kantin</w:t>
      </w:r>
    </w:p>
    <w:p w:rsidR="001C25E2" w:rsidRPr="00CC23E9" w:rsidRDefault="001C25E2" w:rsidP="00CC23E9">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 xml:space="preserve">SMA N 3 Purworejo memiliki 3 kantin di tiga titik yang berbeda, yang pertama yaitu di depan ruang kelas XII IPA 1, kantin ini bernama “Kantin Kejujuran” dikelola sekolah kemudian yang kedua terletak disebelah belakang laboratorium fisika milik </w:t>
      </w:r>
      <w:r w:rsidRPr="002463CA">
        <w:rPr>
          <w:rFonts w:ascii="Times New Roman" w:hAnsi="Times New Roman"/>
          <w:sz w:val="24"/>
          <w:szCs w:val="24"/>
        </w:rPr>
        <w:lastRenderedPageBreak/>
        <w:t xml:space="preserve">salah satu karyawan SMA N 3 </w:t>
      </w:r>
      <w:proofErr w:type="gramStart"/>
      <w:r w:rsidRPr="002463CA">
        <w:rPr>
          <w:rFonts w:ascii="Times New Roman" w:hAnsi="Times New Roman"/>
          <w:sz w:val="24"/>
          <w:szCs w:val="24"/>
        </w:rPr>
        <w:t>Purworejo ,</w:t>
      </w:r>
      <w:proofErr w:type="gramEnd"/>
      <w:r w:rsidRPr="002463CA">
        <w:rPr>
          <w:rFonts w:ascii="Times New Roman" w:hAnsi="Times New Roman"/>
          <w:sz w:val="24"/>
          <w:szCs w:val="24"/>
        </w:rPr>
        <w:t xml:space="preserve"> dan  yang ketiga terletak disebelah utara kamar mandi siswa bel</w:t>
      </w:r>
      <w:r>
        <w:rPr>
          <w:rFonts w:ascii="Times New Roman" w:hAnsi="Times New Roman"/>
          <w:sz w:val="24"/>
          <w:szCs w:val="24"/>
        </w:rPr>
        <w:t>akang ruang laboratoium bahasa</w:t>
      </w:r>
      <w:r w:rsidRPr="002463CA">
        <w:rPr>
          <w:rFonts w:ascii="Times New Roman" w:hAnsi="Times New Roman"/>
          <w:sz w:val="24"/>
          <w:szCs w:val="24"/>
        </w:rPr>
        <w:t>.</w:t>
      </w:r>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Dapur</w:t>
      </w:r>
    </w:p>
    <w:p w:rsidR="001C25E2" w:rsidRPr="002463CA" w:rsidRDefault="001C25E2" w:rsidP="00CC23E9">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SMA N 3 Purworejo memiliki sebuah dapur yang terletak bersebelahan dengan ruang musik.Selain sebagai basecamp penjaga sekolah, tempat ini biasanya dipakai untuk memasak air untuk minum guru dan karyawan.</w:t>
      </w:r>
      <w:r>
        <w:rPr>
          <w:rFonts w:ascii="Times New Roman" w:hAnsi="Times New Roman"/>
          <w:sz w:val="24"/>
          <w:szCs w:val="24"/>
        </w:rPr>
        <w:t xml:space="preserve"> </w:t>
      </w:r>
      <w:r w:rsidRPr="002463CA">
        <w:rPr>
          <w:rFonts w:ascii="Times New Roman" w:hAnsi="Times New Roman"/>
          <w:sz w:val="24"/>
          <w:szCs w:val="24"/>
        </w:rPr>
        <w:t>Selain itu tepat ini juga digunakan untuk menyimpan alat-alat perkebunan dan kunci semua ruangan di SMA N 3 Purworejo.</w:t>
      </w:r>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Gudang</w:t>
      </w:r>
    </w:p>
    <w:p w:rsidR="001C25E2" w:rsidRPr="002463CA" w:rsidRDefault="001C25E2" w:rsidP="00CC23E9">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SMA N 3 P</w:t>
      </w:r>
      <w:r>
        <w:rPr>
          <w:rFonts w:ascii="Times New Roman" w:hAnsi="Times New Roman"/>
          <w:sz w:val="24"/>
          <w:szCs w:val="24"/>
        </w:rPr>
        <w:t>urworejo memiliki 2 buah gudang</w:t>
      </w:r>
      <w:r w:rsidRPr="002463CA">
        <w:rPr>
          <w:rFonts w:ascii="Times New Roman" w:hAnsi="Times New Roman"/>
          <w:sz w:val="24"/>
          <w:szCs w:val="24"/>
        </w:rPr>
        <w:t>, yang pertama bertempat diantara kamar mandi dan ruang kepala sekolah. Gudang ini berisi dokum</w:t>
      </w:r>
      <w:r>
        <w:rPr>
          <w:rFonts w:ascii="Times New Roman" w:hAnsi="Times New Roman"/>
          <w:sz w:val="24"/>
          <w:szCs w:val="24"/>
        </w:rPr>
        <w:t>en-dokumen dan arsip-arsip peserta didik</w:t>
      </w:r>
      <w:r w:rsidRPr="002463CA">
        <w:rPr>
          <w:rFonts w:ascii="Times New Roman" w:hAnsi="Times New Roman"/>
          <w:sz w:val="24"/>
          <w:szCs w:val="24"/>
        </w:rPr>
        <w:t xml:space="preserve"> serta administrasi sekolah sejak dulu, kemudian gudang  yang satu lagi terletak diantara kelas XI IIS 3 dan XI IIS 4, gudang ini berisi meja, kursi yang sudah tidak terpakai.</w:t>
      </w:r>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Pos Satpam</w:t>
      </w:r>
    </w:p>
    <w:p w:rsidR="001C25E2" w:rsidRPr="002463CA" w:rsidRDefault="001C25E2" w:rsidP="00CC23E9">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Pos satpam SMA N 3 Purworejo terletak paling depan, setelah pintu masuk. Pos satpam berfungsi sebagai tempat jaga satpam. Setiap tamu yang datang dari luar diwajibkan melapor untuk ketertiban sekolah. Selain itu pos satpam juga digunakan sebagai tempat untuk mengecek keterlambatan siswa serta ijin keluar-masuk siswa.</w:t>
      </w:r>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Laboratorium Bahasa</w:t>
      </w:r>
    </w:p>
    <w:p w:rsidR="001C25E2" w:rsidRPr="00E34B48" w:rsidRDefault="001C25E2" w:rsidP="00CC23E9">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Laboratorium bahasa terletak disebelah utara laboratorium fisika.Kondisi ruangannya nyaman, memiliki televisi, sound system, 40 meja dan kursi lengkap dengan perangkatnya.Semua perangkat berfungsi dengan baik.</w:t>
      </w:r>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Laboratorium Fisika, kimia/biologi</w:t>
      </w:r>
    </w:p>
    <w:p w:rsidR="001C25E2" w:rsidRPr="002463CA" w:rsidRDefault="001C25E2" w:rsidP="00CC23E9">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Letak laboratorium ini bersebelahan dengan laboratorium bahasa. Memiliki 2 bagian ruangan yaitu ruangan utama yang berisi meja dan kursi untuk tempat praktik dan belajar siswa.</w:t>
      </w:r>
      <w:r>
        <w:rPr>
          <w:rFonts w:ascii="Times New Roman" w:hAnsi="Times New Roman"/>
          <w:sz w:val="24"/>
          <w:szCs w:val="24"/>
        </w:rPr>
        <w:t xml:space="preserve"> </w:t>
      </w:r>
      <w:r w:rsidRPr="002463CA">
        <w:rPr>
          <w:rFonts w:ascii="Times New Roman" w:hAnsi="Times New Roman"/>
          <w:sz w:val="24"/>
          <w:szCs w:val="24"/>
        </w:rPr>
        <w:t xml:space="preserve">Sedangkan ruangan yang satunya merupakan tempat untuk menyimpan alat-alat untuk praktik, sekaligus ruang kerja bagi </w:t>
      </w:r>
      <w:r w:rsidRPr="002463CA">
        <w:rPr>
          <w:rFonts w:ascii="Times New Roman" w:hAnsi="Times New Roman"/>
          <w:sz w:val="24"/>
          <w:szCs w:val="24"/>
        </w:rPr>
        <w:lastRenderedPageBreak/>
        <w:t>pengelola laboratorium.</w:t>
      </w:r>
      <w:r>
        <w:rPr>
          <w:rFonts w:ascii="Times New Roman" w:hAnsi="Times New Roman"/>
          <w:sz w:val="24"/>
          <w:szCs w:val="24"/>
        </w:rPr>
        <w:t xml:space="preserve"> </w:t>
      </w:r>
      <w:r w:rsidRPr="002463CA">
        <w:rPr>
          <w:rFonts w:ascii="Times New Roman" w:hAnsi="Times New Roman"/>
          <w:sz w:val="24"/>
          <w:szCs w:val="24"/>
        </w:rPr>
        <w:t>Laboratorium fisika ini juga berfungsi sebagai aula sekolah apabila ada agenda besar seperti pertemuan dengan wali murid dan komite sekolah.</w:t>
      </w:r>
    </w:p>
    <w:p w:rsidR="001C25E2" w:rsidRPr="00CC23E9" w:rsidRDefault="001C25E2" w:rsidP="00B52EEA">
      <w:pPr>
        <w:pStyle w:val="ListParagraph"/>
        <w:numPr>
          <w:ilvl w:val="0"/>
          <w:numId w:val="24"/>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Studio Musik</w:t>
      </w:r>
    </w:p>
    <w:p w:rsidR="001C25E2" w:rsidRPr="002463CA" w:rsidRDefault="001C25E2" w:rsidP="00CC23E9">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Studio ini terletak di ruang BK lama, dimana di ruangan ini sudah terdapat bermacam alat musik yang sering digunakan oleh sekolah, seperti orgen yang digunakan untuk upacara, sound, serta alat music tradisional seperi angklung, gong, dan alat musik lai</w:t>
      </w:r>
      <w:r>
        <w:rPr>
          <w:rFonts w:ascii="Times New Roman" w:hAnsi="Times New Roman"/>
          <w:sz w:val="24"/>
          <w:szCs w:val="24"/>
        </w:rPr>
        <w:t>n</w:t>
      </w:r>
      <w:r w:rsidRPr="002463CA">
        <w:rPr>
          <w:rFonts w:ascii="Times New Roman" w:hAnsi="Times New Roman"/>
          <w:sz w:val="24"/>
          <w:szCs w:val="24"/>
        </w:rPr>
        <w:t>nya.</w:t>
      </w:r>
    </w:p>
    <w:p w:rsidR="00565141" w:rsidRPr="00DC29AE" w:rsidRDefault="00565141" w:rsidP="000729D2">
      <w:pPr>
        <w:pStyle w:val="ListParagraph"/>
        <w:spacing w:after="0" w:line="360" w:lineRule="auto"/>
        <w:ind w:left="1440" w:right="178" w:firstLine="540"/>
        <w:jc w:val="both"/>
        <w:rPr>
          <w:rFonts w:ascii="Times New Roman" w:hAnsi="Times New Roman"/>
          <w:spacing w:val="2"/>
          <w:sz w:val="24"/>
          <w:szCs w:val="24"/>
        </w:rPr>
      </w:pPr>
    </w:p>
    <w:p w:rsidR="00B36A72" w:rsidRDefault="00B36A72" w:rsidP="00B52EEA">
      <w:pPr>
        <w:pStyle w:val="ListParagraph"/>
        <w:numPr>
          <w:ilvl w:val="0"/>
          <w:numId w:val="7"/>
        </w:numPr>
        <w:spacing w:after="0" w:line="360" w:lineRule="auto"/>
        <w:ind w:right="178"/>
        <w:jc w:val="both"/>
        <w:rPr>
          <w:rFonts w:ascii="Times New Roman" w:hAnsi="Times New Roman"/>
          <w:spacing w:val="2"/>
          <w:sz w:val="24"/>
          <w:szCs w:val="24"/>
        </w:rPr>
      </w:pPr>
      <w:r>
        <w:rPr>
          <w:rFonts w:ascii="Times New Roman" w:hAnsi="Times New Roman"/>
          <w:spacing w:val="2"/>
          <w:sz w:val="24"/>
          <w:szCs w:val="24"/>
        </w:rPr>
        <w:t>Kondisi Non Fisik Sekolah</w:t>
      </w:r>
    </w:p>
    <w:p w:rsidR="00CC23E9" w:rsidRPr="00CC23E9" w:rsidRDefault="00CC23E9" w:rsidP="00B52EEA">
      <w:pPr>
        <w:pStyle w:val="ListParagraph"/>
        <w:numPr>
          <w:ilvl w:val="0"/>
          <w:numId w:val="28"/>
        </w:numPr>
        <w:suppressAutoHyphens/>
        <w:spacing w:after="0" w:line="360" w:lineRule="auto"/>
        <w:contextualSpacing w:val="0"/>
        <w:jc w:val="both"/>
        <w:rPr>
          <w:rFonts w:ascii="Times New Roman" w:hAnsi="Times New Roman"/>
          <w:sz w:val="24"/>
          <w:szCs w:val="24"/>
        </w:rPr>
      </w:pPr>
      <w:r w:rsidRPr="00CC23E9">
        <w:rPr>
          <w:rFonts w:ascii="Times New Roman" w:hAnsi="Times New Roman"/>
          <w:sz w:val="24"/>
          <w:szCs w:val="24"/>
        </w:rPr>
        <w:t>Kepala Sekolah</w:t>
      </w:r>
    </w:p>
    <w:p w:rsidR="00CC23E9" w:rsidRPr="002463CA" w:rsidRDefault="00CC23E9" w:rsidP="00CC23E9">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Kepala sekolah SMA Negeri 3 Purworejo</w:t>
      </w:r>
      <w:r w:rsidR="008A7856">
        <w:rPr>
          <w:rFonts w:ascii="Times New Roman" w:hAnsi="Times New Roman"/>
          <w:sz w:val="24"/>
          <w:szCs w:val="24"/>
        </w:rPr>
        <w:t xml:space="preserve"> dijabat oleh Dra. </w:t>
      </w:r>
      <w:r w:rsidR="008A7856">
        <w:rPr>
          <w:rFonts w:ascii="Times New Roman" w:hAnsi="Times New Roman"/>
          <w:sz w:val="24"/>
          <w:szCs w:val="24"/>
          <w:lang w:val="id-ID"/>
        </w:rPr>
        <w:t>Fitarini</w:t>
      </w:r>
      <w:r w:rsidR="008A7856">
        <w:rPr>
          <w:rFonts w:ascii="Times New Roman" w:hAnsi="Times New Roman"/>
          <w:sz w:val="24"/>
          <w:szCs w:val="24"/>
        </w:rPr>
        <w:t>, M.</w:t>
      </w:r>
      <w:r w:rsidR="008A7856">
        <w:rPr>
          <w:rFonts w:ascii="Times New Roman" w:hAnsi="Times New Roman"/>
          <w:sz w:val="24"/>
          <w:szCs w:val="24"/>
          <w:lang w:val="id-ID"/>
        </w:rPr>
        <w:t>Si</w:t>
      </w:r>
      <w:r w:rsidRPr="002463CA">
        <w:rPr>
          <w:rFonts w:ascii="Times New Roman" w:hAnsi="Times New Roman"/>
          <w:sz w:val="24"/>
          <w:szCs w:val="24"/>
        </w:rPr>
        <w:t xml:space="preserve">. Tugas dari kepala sekolah </w:t>
      </w:r>
      <w:proofErr w:type="gramStart"/>
      <w:r w:rsidRPr="002463CA">
        <w:rPr>
          <w:rFonts w:ascii="Times New Roman" w:hAnsi="Times New Roman"/>
          <w:sz w:val="24"/>
          <w:szCs w:val="24"/>
        </w:rPr>
        <w:t>adalah :</w:t>
      </w:r>
      <w:proofErr w:type="gramEnd"/>
    </w:p>
    <w:p w:rsidR="00CC23E9" w:rsidRDefault="00CC23E9" w:rsidP="00B52EEA">
      <w:pPr>
        <w:pStyle w:val="ListParagraph"/>
        <w:numPr>
          <w:ilvl w:val="0"/>
          <w:numId w:val="27"/>
        </w:numPr>
        <w:suppressAutoHyphens/>
        <w:spacing w:after="0" w:line="360" w:lineRule="auto"/>
        <w:ind w:left="1843"/>
        <w:contextualSpacing w:val="0"/>
        <w:jc w:val="both"/>
        <w:rPr>
          <w:rFonts w:ascii="Times New Roman" w:hAnsi="Times New Roman"/>
          <w:sz w:val="24"/>
          <w:szCs w:val="24"/>
        </w:rPr>
      </w:pPr>
      <w:r w:rsidRPr="002463CA">
        <w:rPr>
          <w:rFonts w:ascii="Times New Roman" w:hAnsi="Times New Roman"/>
          <w:sz w:val="24"/>
          <w:szCs w:val="24"/>
        </w:rPr>
        <w:t>Sebagai administrator yang bertanggung jawab pada pelaksanaan kurikulum, ketatausahaan, administrasi personalia pemerintah dan pelaksanaan instruksi dari atasan.</w:t>
      </w:r>
    </w:p>
    <w:p w:rsidR="00CC23E9" w:rsidRDefault="00CC23E9" w:rsidP="00B52EEA">
      <w:pPr>
        <w:pStyle w:val="ListParagraph"/>
        <w:numPr>
          <w:ilvl w:val="0"/>
          <w:numId w:val="27"/>
        </w:numPr>
        <w:suppressAutoHyphens/>
        <w:spacing w:after="0" w:line="360" w:lineRule="auto"/>
        <w:ind w:left="1843"/>
        <w:contextualSpacing w:val="0"/>
        <w:jc w:val="both"/>
        <w:rPr>
          <w:rFonts w:ascii="Times New Roman" w:hAnsi="Times New Roman"/>
          <w:sz w:val="24"/>
          <w:szCs w:val="24"/>
        </w:rPr>
      </w:pPr>
      <w:r w:rsidRPr="00CC23E9">
        <w:rPr>
          <w:rFonts w:ascii="Times New Roman" w:hAnsi="Times New Roman"/>
          <w:sz w:val="24"/>
          <w:szCs w:val="24"/>
        </w:rPr>
        <w:t>Sebagai pemimpin usaha sekolah agar dapat berjalan dengan baik.</w:t>
      </w:r>
    </w:p>
    <w:p w:rsidR="00CC23E9" w:rsidRPr="00CC23E9" w:rsidRDefault="00CC23E9" w:rsidP="00B52EEA">
      <w:pPr>
        <w:pStyle w:val="ListParagraph"/>
        <w:numPr>
          <w:ilvl w:val="0"/>
          <w:numId w:val="27"/>
        </w:numPr>
        <w:suppressAutoHyphens/>
        <w:spacing w:after="0" w:line="360" w:lineRule="auto"/>
        <w:ind w:left="1843"/>
        <w:contextualSpacing w:val="0"/>
        <w:jc w:val="both"/>
        <w:rPr>
          <w:rFonts w:ascii="Times New Roman" w:hAnsi="Times New Roman"/>
          <w:sz w:val="24"/>
          <w:szCs w:val="24"/>
        </w:rPr>
      </w:pPr>
      <w:r w:rsidRPr="00CC23E9">
        <w:rPr>
          <w:rFonts w:ascii="Times New Roman" w:hAnsi="Times New Roman"/>
          <w:sz w:val="24"/>
          <w:szCs w:val="24"/>
        </w:rPr>
        <w:t xml:space="preserve">Sebagai supervisor yang memberikan pengawasan dan bimbingan kepada guru, karyawan dan siswa agar dapat menjalankan fungsinya dengan baik dan lancar. </w:t>
      </w:r>
    </w:p>
    <w:p w:rsidR="00CC23E9" w:rsidRPr="00CC23E9" w:rsidRDefault="00CC23E9" w:rsidP="00B52EEA">
      <w:pPr>
        <w:pStyle w:val="ListParagraph"/>
        <w:numPr>
          <w:ilvl w:val="0"/>
          <w:numId w:val="28"/>
        </w:numPr>
        <w:tabs>
          <w:tab w:val="left" w:pos="720"/>
          <w:tab w:val="left" w:pos="1080"/>
        </w:tabs>
        <w:suppressAutoHyphens/>
        <w:spacing w:after="0" w:line="360" w:lineRule="auto"/>
        <w:jc w:val="both"/>
        <w:rPr>
          <w:rFonts w:ascii="Times New Roman" w:hAnsi="Times New Roman"/>
          <w:sz w:val="24"/>
          <w:szCs w:val="24"/>
        </w:rPr>
      </w:pPr>
      <w:r w:rsidRPr="00CC23E9">
        <w:rPr>
          <w:rFonts w:ascii="Times New Roman" w:hAnsi="Times New Roman"/>
          <w:sz w:val="24"/>
          <w:szCs w:val="24"/>
        </w:rPr>
        <w:t>Wakil Kepala Sekolah</w:t>
      </w:r>
    </w:p>
    <w:p w:rsidR="00CC23E9" w:rsidRPr="002463CA" w:rsidRDefault="00CC23E9" w:rsidP="00CC23E9">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 xml:space="preserve">Dalam menjalankan tugasnya Kepala sekolah dibantu oleh 4 Wakil Kepala Sekolah, </w:t>
      </w:r>
      <w:proofErr w:type="gramStart"/>
      <w:r w:rsidRPr="002463CA">
        <w:rPr>
          <w:rFonts w:ascii="Times New Roman" w:hAnsi="Times New Roman"/>
          <w:sz w:val="24"/>
          <w:szCs w:val="24"/>
        </w:rPr>
        <w:t>yaitu :</w:t>
      </w:r>
      <w:proofErr w:type="gramEnd"/>
    </w:p>
    <w:p w:rsidR="00CC23E9" w:rsidRDefault="00CC23E9" w:rsidP="00B52EEA">
      <w:pPr>
        <w:numPr>
          <w:ilvl w:val="1"/>
          <w:numId w:val="28"/>
        </w:numPr>
        <w:tabs>
          <w:tab w:val="left" w:pos="720"/>
          <w:tab w:val="left" w:pos="1080"/>
        </w:tabs>
        <w:suppressAutoHyphens/>
        <w:spacing w:line="360" w:lineRule="auto"/>
        <w:ind w:left="1843"/>
        <w:jc w:val="both"/>
      </w:pPr>
      <w:r w:rsidRPr="002463CA">
        <w:t>Wakasek Urusan Kurikulum yang dijabat oleh Prih Widiyanto, S.Pd.</w:t>
      </w:r>
    </w:p>
    <w:p w:rsidR="00CC23E9" w:rsidRDefault="00CC23E9" w:rsidP="00B52EEA">
      <w:pPr>
        <w:numPr>
          <w:ilvl w:val="1"/>
          <w:numId w:val="28"/>
        </w:numPr>
        <w:tabs>
          <w:tab w:val="left" w:pos="720"/>
          <w:tab w:val="left" w:pos="1080"/>
        </w:tabs>
        <w:suppressAutoHyphens/>
        <w:spacing w:line="360" w:lineRule="auto"/>
        <w:ind w:left="1843"/>
        <w:jc w:val="both"/>
      </w:pPr>
      <w:r w:rsidRPr="002463CA">
        <w:t xml:space="preserve">Wakasek Urusan Kesiswaan yang dijabat oleh </w:t>
      </w:r>
      <w:proofErr w:type="gramStart"/>
      <w:r w:rsidRPr="002463CA">
        <w:t>Wahyudi ,</w:t>
      </w:r>
      <w:proofErr w:type="gramEnd"/>
      <w:r w:rsidRPr="002463CA">
        <w:t xml:space="preserve"> S.Pd.</w:t>
      </w:r>
    </w:p>
    <w:p w:rsidR="00CC23E9" w:rsidRDefault="00CC23E9" w:rsidP="00B52EEA">
      <w:pPr>
        <w:numPr>
          <w:ilvl w:val="1"/>
          <w:numId w:val="28"/>
        </w:numPr>
        <w:tabs>
          <w:tab w:val="left" w:pos="720"/>
          <w:tab w:val="left" w:pos="1080"/>
        </w:tabs>
        <w:suppressAutoHyphens/>
        <w:spacing w:line="360" w:lineRule="auto"/>
        <w:ind w:left="1843"/>
        <w:jc w:val="both"/>
      </w:pPr>
      <w:r w:rsidRPr="002463CA">
        <w:t>Wakasek Urusan Humas yang dijabat oleh Tri Eni Widyastuti, S.Pd.</w:t>
      </w:r>
    </w:p>
    <w:p w:rsidR="00CC23E9" w:rsidRPr="002463CA" w:rsidRDefault="00CC23E9" w:rsidP="00B52EEA">
      <w:pPr>
        <w:numPr>
          <w:ilvl w:val="1"/>
          <w:numId w:val="28"/>
        </w:numPr>
        <w:tabs>
          <w:tab w:val="left" w:pos="720"/>
          <w:tab w:val="left" w:pos="1080"/>
        </w:tabs>
        <w:suppressAutoHyphens/>
        <w:spacing w:line="360" w:lineRule="auto"/>
        <w:ind w:left="1843"/>
        <w:jc w:val="both"/>
      </w:pPr>
      <w:r w:rsidRPr="002463CA">
        <w:t>Wakasek Urusan Sarana dan Prasara</w:t>
      </w:r>
      <w:r w:rsidR="008A7856">
        <w:t>na yang dijabat oleh Rahmadi S.</w:t>
      </w:r>
      <w:r w:rsidR="008A7856">
        <w:rPr>
          <w:lang w:val="id-ID"/>
        </w:rPr>
        <w:t>P</w:t>
      </w:r>
      <w:r w:rsidRPr="002463CA">
        <w:t>d</w:t>
      </w:r>
    </w:p>
    <w:p w:rsidR="00CC23E9" w:rsidRPr="0098221A" w:rsidRDefault="00CC23E9" w:rsidP="00B52EEA">
      <w:pPr>
        <w:pStyle w:val="ListParagraph"/>
        <w:numPr>
          <w:ilvl w:val="0"/>
          <w:numId w:val="28"/>
        </w:numPr>
        <w:suppressAutoHyphens/>
        <w:spacing w:after="0" w:line="360" w:lineRule="auto"/>
        <w:ind w:left="1418"/>
        <w:contextualSpacing w:val="0"/>
        <w:jc w:val="both"/>
        <w:rPr>
          <w:rFonts w:ascii="Times New Roman" w:hAnsi="Times New Roman"/>
          <w:sz w:val="24"/>
          <w:szCs w:val="24"/>
        </w:rPr>
      </w:pPr>
      <w:r w:rsidRPr="0098221A">
        <w:rPr>
          <w:rFonts w:ascii="Times New Roman" w:hAnsi="Times New Roman"/>
          <w:sz w:val="24"/>
          <w:szCs w:val="24"/>
        </w:rPr>
        <w:t>Guru</w:t>
      </w:r>
    </w:p>
    <w:p w:rsidR="00CC23E9" w:rsidRPr="002463CA" w:rsidRDefault="00CC23E9" w:rsidP="0098221A">
      <w:pPr>
        <w:pStyle w:val="ListParagraph"/>
        <w:spacing w:line="360" w:lineRule="auto"/>
        <w:ind w:left="1418" w:firstLine="720"/>
        <w:jc w:val="both"/>
        <w:rPr>
          <w:rFonts w:ascii="Times New Roman" w:hAnsi="Times New Roman"/>
          <w:sz w:val="24"/>
          <w:szCs w:val="24"/>
        </w:rPr>
      </w:pPr>
      <w:r w:rsidRPr="002463CA">
        <w:rPr>
          <w:rFonts w:ascii="Times New Roman" w:hAnsi="Times New Roman"/>
          <w:sz w:val="24"/>
          <w:szCs w:val="24"/>
        </w:rPr>
        <w:t>SMA</w:t>
      </w:r>
      <w:r w:rsidR="008A7856">
        <w:rPr>
          <w:rFonts w:ascii="Times New Roman" w:hAnsi="Times New Roman"/>
          <w:sz w:val="24"/>
          <w:szCs w:val="24"/>
        </w:rPr>
        <w:t xml:space="preserve"> Negeri 3 Purworejo mempunyai 5</w:t>
      </w:r>
      <w:r w:rsidR="008A7856">
        <w:rPr>
          <w:rFonts w:ascii="Times New Roman" w:hAnsi="Times New Roman"/>
          <w:sz w:val="24"/>
          <w:szCs w:val="24"/>
          <w:lang w:val="id-ID"/>
        </w:rPr>
        <w:t>4</w:t>
      </w:r>
      <w:r w:rsidRPr="002463CA">
        <w:rPr>
          <w:rFonts w:ascii="Times New Roman" w:hAnsi="Times New Roman"/>
          <w:sz w:val="24"/>
          <w:szCs w:val="24"/>
        </w:rPr>
        <w:t xml:space="preserve"> orang te</w:t>
      </w:r>
      <w:r w:rsidR="008A7856">
        <w:rPr>
          <w:rFonts w:ascii="Times New Roman" w:hAnsi="Times New Roman"/>
          <w:sz w:val="24"/>
          <w:szCs w:val="24"/>
        </w:rPr>
        <w:t>naga pendidik dengan rincian, 3</w:t>
      </w:r>
      <w:r w:rsidR="008A7856">
        <w:rPr>
          <w:rFonts w:ascii="Times New Roman" w:hAnsi="Times New Roman"/>
          <w:sz w:val="24"/>
          <w:szCs w:val="24"/>
          <w:lang w:val="id-ID"/>
        </w:rPr>
        <w:t>8</w:t>
      </w:r>
      <w:r w:rsidR="008A7856">
        <w:rPr>
          <w:rFonts w:ascii="Times New Roman" w:hAnsi="Times New Roman"/>
          <w:sz w:val="24"/>
          <w:szCs w:val="24"/>
        </w:rPr>
        <w:t xml:space="preserve"> guru tetap, 1</w:t>
      </w:r>
      <w:r w:rsidR="008A7856">
        <w:rPr>
          <w:rFonts w:ascii="Times New Roman" w:hAnsi="Times New Roman"/>
          <w:sz w:val="24"/>
          <w:szCs w:val="24"/>
          <w:lang w:val="id-ID"/>
        </w:rPr>
        <w:t>6</w:t>
      </w:r>
      <w:r w:rsidRPr="002463CA">
        <w:rPr>
          <w:rFonts w:ascii="Times New Roman" w:hAnsi="Times New Roman"/>
          <w:sz w:val="24"/>
          <w:szCs w:val="24"/>
        </w:rPr>
        <w:t xml:space="preserve"> guru tidak tetap dan  </w:t>
      </w:r>
      <w:r w:rsidRPr="002463CA">
        <w:rPr>
          <w:rFonts w:ascii="Times New Roman" w:hAnsi="Times New Roman"/>
          <w:sz w:val="24"/>
          <w:szCs w:val="24"/>
        </w:rPr>
        <w:lastRenderedPageBreak/>
        <w:t>guru bantu. Tingkat pendidikan guru rata-rata lulusan S1.Sebagian sudah mengikuti sertifikasi, sebagian lagi masih berproses untuk sertifikasi.Adapun kegiatan diluar sekolah yang dilakukan untuk mendukung kegiatan belajar mengajar adalah dengan mengikuti diskusi di MGMP dan mengikuti berbagai seminar dan diklat.</w:t>
      </w:r>
      <w:r>
        <w:rPr>
          <w:rFonts w:ascii="Times New Roman" w:hAnsi="Times New Roman"/>
          <w:sz w:val="24"/>
          <w:szCs w:val="24"/>
        </w:rPr>
        <w:t xml:space="preserve"> </w:t>
      </w:r>
      <w:r w:rsidRPr="002463CA">
        <w:rPr>
          <w:rFonts w:ascii="Times New Roman" w:hAnsi="Times New Roman"/>
          <w:sz w:val="24"/>
          <w:szCs w:val="24"/>
        </w:rPr>
        <w:t>Sebagian guru juga aktif membina peserta didik dalam kegiatan-kegiatan ilmiah dan ekstrakulikuler.</w:t>
      </w:r>
    </w:p>
    <w:p w:rsidR="00CC23E9" w:rsidRPr="0098221A" w:rsidRDefault="00CC23E9" w:rsidP="00B52EEA">
      <w:pPr>
        <w:pStyle w:val="ListParagraph"/>
        <w:numPr>
          <w:ilvl w:val="0"/>
          <w:numId w:val="28"/>
        </w:numPr>
        <w:suppressAutoHyphens/>
        <w:spacing w:after="0" w:line="360" w:lineRule="auto"/>
        <w:contextualSpacing w:val="0"/>
        <w:jc w:val="both"/>
        <w:rPr>
          <w:rFonts w:ascii="Times New Roman" w:hAnsi="Times New Roman"/>
          <w:sz w:val="24"/>
          <w:szCs w:val="24"/>
        </w:rPr>
      </w:pPr>
      <w:r w:rsidRPr="0098221A">
        <w:rPr>
          <w:rFonts w:ascii="Times New Roman" w:hAnsi="Times New Roman"/>
          <w:sz w:val="24"/>
          <w:szCs w:val="24"/>
        </w:rPr>
        <w:t>Peserta didik</w:t>
      </w:r>
    </w:p>
    <w:p w:rsidR="0098221A" w:rsidRDefault="00CC23E9" w:rsidP="0098221A">
      <w:pPr>
        <w:pStyle w:val="ListParagraph"/>
        <w:spacing w:line="360" w:lineRule="auto"/>
        <w:ind w:left="1440" w:firstLine="720"/>
        <w:jc w:val="both"/>
        <w:rPr>
          <w:rFonts w:ascii="Times New Roman" w:hAnsi="Times New Roman"/>
          <w:sz w:val="24"/>
          <w:szCs w:val="24"/>
          <w:lang w:val="fr-FR"/>
        </w:rPr>
      </w:pPr>
      <w:r w:rsidRPr="002463CA">
        <w:rPr>
          <w:rFonts w:ascii="Times New Roman" w:hAnsi="Times New Roman"/>
          <w:sz w:val="24"/>
          <w:szCs w:val="24"/>
          <w:lang w:val="fr-FR"/>
        </w:rPr>
        <w:t xml:space="preserve">SMA N 3 Purworejo terdiri dari 21 kelas. Masing-masing angkatan terdiri dari 7 kelas. Untuk kelas X ada 7 kelas yaitu X MIA 1, X MIA 2, X MIA 3, X MIA 4, X IIS 1, X IIS 2 DAN X IIS 3. Masing-masing kelas terdiri dari 32 peserta didik. </w:t>
      </w:r>
      <w:r w:rsidRPr="002463CA">
        <w:rPr>
          <w:rFonts w:ascii="Times New Roman" w:hAnsi="Times New Roman"/>
          <w:sz w:val="24"/>
          <w:szCs w:val="24"/>
        </w:rPr>
        <w:t xml:space="preserve">Sedangkan kelas XI ada 7 kelas yaitu kelas XI MIA 1, XI MIA 2, XI MIA 3, XI IIS 1, XI IIS 2, dan  XI IIS 3, setiap kelas berisi kurang lebih 32 peserta didik. </w:t>
      </w:r>
      <w:r w:rsidRPr="002463CA">
        <w:rPr>
          <w:rFonts w:ascii="Times New Roman" w:hAnsi="Times New Roman"/>
          <w:sz w:val="24"/>
          <w:szCs w:val="24"/>
          <w:lang w:val="fr-FR"/>
        </w:rPr>
        <w:t>Kelas XII ada 7 yaitu kelas XII IPA 1, XII IPA 2, XII IPA 3,  XII IPS 1, XII IPS 2, XII IPS 3 DAN XII IPS 4 rata-rata untuk kelas XII IPA memiliki 32 peserta didik per kelas sedangkan untuk XII IPS berjumlah 32 peserta didik per kelas. Sehingga jumlah secara keseluruhan ada 672 peserta didik. Pada umumnya siswa siswi SMA N 3 Purworejo berpenampilan bersih dan rapi.</w:t>
      </w:r>
    </w:p>
    <w:p w:rsidR="0098221A" w:rsidRDefault="00CC23E9" w:rsidP="0098221A">
      <w:pPr>
        <w:pStyle w:val="ListParagraph"/>
        <w:spacing w:line="360" w:lineRule="auto"/>
        <w:ind w:left="1440" w:firstLine="720"/>
        <w:jc w:val="both"/>
        <w:rPr>
          <w:rFonts w:ascii="Times New Roman" w:hAnsi="Times New Roman"/>
          <w:sz w:val="24"/>
          <w:szCs w:val="24"/>
          <w:lang w:val="fr-FR"/>
        </w:rPr>
      </w:pPr>
      <w:r w:rsidRPr="0098221A">
        <w:rPr>
          <w:rFonts w:ascii="Times New Roman" w:hAnsi="Times New Roman"/>
          <w:sz w:val="24"/>
          <w:szCs w:val="24"/>
          <w:lang w:val="fr-FR"/>
        </w:rPr>
        <w:t>Setiap hari senin-selasa siswa memakai seragam putih abu-abu, hari rabu-kamis memakai seragam identitas, hari jumat memakai seragam pramuka dan hari sabtu bagi putri yang beragama Islam mengenakan pakaian OSIS jilbab, sedangkan yang non Muslim mengenakan pakaian panjang, dan bagi yang putra mengenakan pakaian OSIS lengan panjang.</w:t>
      </w:r>
    </w:p>
    <w:p w:rsidR="00CC23E9" w:rsidRPr="0098221A" w:rsidRDefault="00CC23E9" w:rsidP="0098221A">
      <w:pPr>
        <w:pStyle w:val="ListParagraph"/>
        <w:spacing w:line="360" w:lineRule="auto"/>
        <w:ind w:left="1440" w:firstLine="720"/>
        <w:jc w:val="both"/>
        <w:rPr>
          <w:rFonts w:ascii="Times New Roman" w:hAnsi="Times New Roman"/>
          <w:sz w:val="24"/>
          <w:szCs w:val="24"/>
          <w:lang w:val="fr-FR"/>
        </w:rPr>
      </w:pPr>
      <w:r w:rsidRPr="0098221A">
        <w:rPr>
          <w:rFonts w:ascii="Times New Roman" w:hAnsi="Times New Roman"/>
          <w:sz w:val="24"/>
          <w:szCs w:val="24"/>
          <w:lang w:val="fr-FR"/>
        </w:rPr>
        <w:t>Peserta didik di SMA N 3 Purworejo cukup aktif dalam mengikuti kegiatan belajar di kelas dan ekstrakurikuler. Prestasi akademik peserta didik di kelas sudah baik. Selain itu, keterlibatan peserta didik dalam karya ilmiah sudah baik karena mereka telah mengikuti berbagai macam lomba dan baru-baru ini telah memenangkan kejuaraan nasional.</w:t>
      </w:r>
    </w:p>
    <w:p w:rsidR="00CC23E9" w:rsidRPr="0098221A" w:rsidRDefault="00CC23E9" w:rsidP="00B52EEA">
      <w:pPr>
        <w:pStyle w:val="ListParagraph"/>
        <w:numPr>
          <w:ilvl w:val="0"/>
          <w:numId w:val="28"/>
        </w:numPr>
        <w:suppressAutoHyphens/>
        <w:spacing w:after="0" w:line="360" w:lineRule="auto"/>
        <w:contextualSpacing w:val="0"/>
        <w:jc w:val="both"/>
        <w:rPr>
          <w:rFonts w:ascii="Times New Roman" w:hAnsi="Times New Roman"/>
          <w:sz w:val="24"/>
          <w:szCs w:val="24"/>
        </w:rPr>
      </w:pPr>
      <w:r w:rsidRPr="0098221A">
        <w:rPr>
          <w:rFonts w:ascii="Times New Roman" w:hAnsi="Times New Roman"/>
          <w:sz w:val="24"/>
          <w:szCs w:val="24"/>
        </w:rPr>
        <w:t>Karyawan</w:t>
      </w:r>
    </w:p>
    <w:p w:rsidR="00CC23E9" w:rsidRPr="002463CA" w:rsidRDefault="00CC23E9" w:rsidP="0098221A">
      <w:pPr>
        <w:pStyle w:val="ListParagraph"/>
        <w:spacing w:line="360" w:lineRule="auto"/>
        <w:ind w:left="1440" w:firstLine="720"/>
        <w:jc w:val="both"/>
        <w:rPr>
          <w:rFonts w:ascii="Times New Roman" w:hAnsi="Times New Roman"/>
          <w:color w:val="FF0000"/>
          <w:sz w:val="24"/>
          <w:szCs w:val="24"/>
        </w:rPr>
      </w:pPr>
      <w:r w:rsidRPr="002463CA">
        <w:rPr>
          <w:rFonts w:ascii="Times New Roman" w:hAnsi="Times New Roman"/>
          <w:sz w:val="24"/>
          <w:szCs w:val="24"/>
        </w:rPr>
        <w:lastRenderedPageBreak/>
        <w:t>Karyawan dan staf tata usaha merupakan salah satu unsur yang turut mendukung potensi SMA N 3 Purworejo. Staf tata usaha dan karyawan SMA N 3 Purworejo secara keseluruhan berjumlah 21 orang dengan rincian, 6 orang  sudah berstatus pegawai negeri sedangkan 15 orang lainnya belum berstatus pegawai negeri.</w:t>
      </w:r>
    </w:p>
    <w:p w:rsidR="00CC23E9" w:rsidRPr="0098221A" w:rsidRDefault="00CC23E9" w:rsidP="00B52EEA">
      <w:pPr>
        <w:pStyle w:val="ListParagraph"/>
        <w:numPr>
          <w:ilvl w:val="0"/>
          <w:numId w:val="28"/>
        </w:numPr>
        <w:suppressAutoHyphens/>
        <w:spacing w:after="0" w:line="360" w:lineRule="auto"/>
        <w:contextualSpacing w:val="0"/>
        <w:jc w:val="both"/>
        <w:rPr>
          <w:rFonts w:ascii="Times New Roman" w:hAnsi="Times New Roman"/>
          <w:sz w:val="24"/>
          <w:szCs w:val="24"/>
        </w:rPr>
      </w:pPr>
      <w:r w:rsidRPr="0098221A">
        <w:rPr>
          <w:rFonts w:ascii="Times New Roman" w:hAnsi="Times New Roman"/>
          <w:sz w:val="24"/>
          <w:szCs w:val="24"/>
        </w:rPr>
        <w:t>Tata Usaha</w:t>
      </w:r>
    </w:p>
    <w:p w:rsidR="0098221A" w:rsidRDefault="00CC23E9" w:rsidP="0098221A">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t>Tata usaha SMA N 3 Purworejo dipimpin oleh seorang Koordinator Tata Usaha yang bertugas untuk mengkontrol pekerjaan karyawan. Kepala Tata usaha SMA N 3 Purworejo adalah Pak Asmoro, M.Pd. Tata usaha terdiri dari 7 bidang kegiatan, meliputi bidang keuangan, kesiswaan, persuratan, kepegawaian, inventaris, perpustakaan serta kebersihan.</w:t>
      </w:r>
    </w:p>
    <w:p w:rsidR="00CC23E9" w:rsidRPr="0098221A" w:rsidRDefault="00CC23E9" w:rsidP="0098221A">
      <w:pPr>
        <w:pStyle w:val="ListParagraph"/>
        <w:spacing w:line="360" w:lineRule="auto"/>
        <w:ind w:left="1440" w:firstLine="720"/>
        <w:jc w:val="both"/>
        <w:rPr>
          <w:rFonts w:ascii="Times New Roman" w:hAnsi="Times New Roman"/>
          <w:sz w:val="24"/>
          <w:szCs w:val="24"/>
        </w:rPr>
      </w:pPr>
      <w:r w:rsidRPr="0098221A">
        <w:rPr>
          <w:rFonts w:ascii="Times New Roman" w:hAnsi="Times New Roman"/>
          <w:sz w:val="24"/>
          <w:szCs w:val="24"/>
        </w:rPr>
        <w:t xml:space="preserve">Setiap bidang kegiatan memiliki tugas dan tanggung jawab masing-masing yang </w:t>
      </w:r>
      <w:proofErr w:type="gramStart"/>
      <w:r w:rsidRPr="0098221A">
        <w:rPr>
          <w:rFonts w:ascii="Times New Roman" w:hAnsi="Times New Roman"/>
          <w:sz w:val="24"/>
          <w:szCs w:val="24"/>
        </w:rPr>
        <w:t>meliputi :</w:t>
      </w:r>
      <w:proofErr w:type="gramEnd"/>
    </w:p>
    <w:p w:rsidR="0098221A" w:rsidRDefault="00CC23E9" w:rsidP="00B52EEA">
      <w:pPr>
        <w:pStyle w:val="ListParagraph"/>
        <w:numPr>
          <w:ilvl w:val="0"/>
          <w:numId w:val="25"/>
        </w:numPr>
        <w:spacing w:after="0" w:line="360" w:lineRule="auto"/>
        <w:ind w:left="1701" w:hanging="284"/>
        <w:jc w:val="both"/>
        <w:rPr>
          <w:rFonts w:ascii="Times New Roman" w:hAnsi="Times New Roman"/>
          <w:sz w:val="24"/>
          <w:szCs w:val="24"/>
        </w:rPr>
      </w:pPr>
      <w:r w:rsidRPr="002463CA">
        <w:rPr>
          <w:rFonts w:ascii="Times New Roman" w:hAnsi="Times New Roman"/>
          <w:sz w:val="24"/>
          <w:szCs w:val="24"/>
        </w:rPr>
        <w:t xml:space="preserve">Bidang kesiswaan bertugas untuk mengisi buku induk, menyalin nilai siswa, merekap data siswa serta </w:t>
      </w:r>
      <w:proofErr w:type="gramStart"/>
      <w:r w:rsidRPr="002463CA">
        <w:rPr>
          <w:rFonts w:ascii="Times New Roman" w:hAnsi="Times New Roman"/>
          <w:sz w:val="24"/>
          <w:szCs w:val="24"/>
        </w:rPr>
        <w:t>melayani  surat</w:t>
      </w:r>
      <w:proofErr w:type="gramEnd"/>
      <w:r w:rsidRPr="002463CA">
        <w:rPr>
          <w:rFonts w:ascii="Times New Roman" w:hAnsi="Times New Roman"/>
          <w:sz w:val="24"/>
          <w:szCs w:val="24"/>
        </w:rPr>
        <w:t>-surat kelulusan bagi siswa kelas XII.</w:t>
      </w:r>
    </w:p>
    <w:p w:rsidR="0098221A" w:rsidRDefault="00CC23E9" w:rsidP="00B52EEA">
      <w:pPr>
        <w:pStyle w:val="ListParagraph"/>
        <w:numPr>
          <w:ilvl w:val="0"/>
          <w:numId w:val="25"/>
        </w:numPr>
        <w:spacing w:after="0" w:line="360" w:lineRule="auto"/>
        <w:ind w:left="1701" w:hanging="284"/>
        <w:jc w:val="both"/>
        <w:rPr>
          <w:rFonts w:ascii="Times New Roman" w:hAnsi="Times New Roman"/>
          <w:sz w:val="24"/>
          <w:szCs w:val="24"/>
        </w:rPr>
      </w:pPr>
      <w:r w:rsidRPr="0098221A">
        <w:rPr>
          <w:rFonts w:ascii="Times New Roman" w:hAnsi="Times New Roman"/>
          <w:sz w:val="24"/>
          <w:szCs w:val="24"/>
        </w:rPr>
        <w:t>Bidang keuangan bertugas melayani pembayaran SPP siswa dan menyusun atau mengurus gaji karyawan.</w:t>
      </w:r>
    </w:p>
    <w:p w:rsidR="0098221A" w:rsidRDefault="00CC23E9" w:rsidP="00B52EEA">
      <w:pPr>
        <w:pStyle w:val="ListParagraph"/>
        <w:numPr>
          <w:ilvl w:val="0"/>
          <w:numId w:val="25"/>
        </w:numPr>
        <w:spacing w:after="0" w:line="360" w:lineRule="auto"/>
        <w:ind w:left="1701" w:hanging="284"/>
        <w:jc w:val="both"/>
        <w:rPr>
          <w:rFonts w:ascii="Times New Roman" w:hAnsi="Times New Roman"/>
          <w:sz w:val="24"/>
          <w:szCs w:val="24"/>
        </w:rPr>
      </w:pPr>
      <w:r w:rsidRPr="0098221A">
        <w:rPr>
          <w:rFonts w:ascii="Times New Roman" w:hAnsi="Times New Roman"/>
          <w:sz w:val="24"/>
          <w:szCs w:val="24"/>
        </w:rPr>
        <w:t xml:space="preserve">Bidang persuratan bertugas mengurusi semua </w:t>
      </w:r>
      <w:proofErr w:type="gramStart"/>
      <w:r w:rsidRPr="0098221A">
        <w:rPr>
          <w:rFonts w:ascii="Times New Roman" w:hAnsi="Times New Roman"/>
          <w:sz w:val="24"/>
          <w:szCs w:val="24"/>
        </w:rPr>
        <w:t>surat</w:t>
      </w:r>
      <w:proofErr w:type="gramEnd"/>
      <w:r w:rsidRPr="0098221A">
        <w:rPr>
          <w:rFonts w:ascii="Times New Roman" w:hAnsi="Times New Roman"/>
          <w:sz w:val="24"/>
          <w:szCs w:val="24"/>
        </w:rPr>
        <w:t xml:space="preserve"> keluar maupun surat yang masuk ke SMA N 3 Purworejo.</w:t>
      </w:r>
    </w:p>
    <w:p w:rsidR="0098221A" w:rsidRDefault="00CC23E9" w:rsidP="00B52EEA">
      <w:pPr>
        <w:pStyle w:val="ListParagraph"/>
        <w:numPr>
          <w:ilvl w:val="0"/>
          <w:numId w:val="25"/>
        </w:numPr>
        <w:spacing w:after="0" w:line="360" w:lineRule="auto"/>
        <w:ind w:left="1701" w:hanging="284"/>
        <w:jc w:val="both"/>
        <w:rPr>
          <w:rFonts w:ascii="Times New Roman" w:hAnsi="Times New Roman"/>
          <w:sz w:val="24"/>
          <w:szCs w:val="24"/>
        </w:rPr>
      </w:pPr>
      <w:r w:rsidRPr="0098221A">
        <w:rPr>
          <w:rFonts w:ascii="Times New Roman" w:hAnsi="Times New Roman"/>
          <w:sz w:val="24"/>
          <w:szCs w:val="24"/>
        </w:rPr>
        <w:t xml:space="preserve">Bidang kepegawaian bertugas mengurusi tentang kepegawaian yang meliputi, pengajuan kenaikan jabatan atau promosi jabatan, pembuatan </w:t>
      </w:r>
      <w:proofErr w:type="gramStart"/>
      <w:r w:rsidRPr="0098221A">
        <w:rPr>
          <w:rFonts w:ascii="Times New Roman" w:hAnsi="Times New Roman"/>
          <w:sz w:val="24"/>
          <w:szCs w:val="24"/>
        </w:rPr>
        <w:t>surat</w:t>
      </w:r>
      <w:proofErr w:type="gramEnd"/>
      <w:r w:rsidRPr="0098221A">
        <w:rPr>
          <w:rFonts w:ascii="Times New Roman" w:hAnsi="Times New Roman"/>
          <w:sz w:val="24"/>
          <w:szCs w:val="24"/>
        </w:rPr>
        <w:t xml:space="preserve"> tugas dan sebagainya.</w:t>
      </w:r>
    </w:p>
    <w:p w:rsidR="0098221A" w:rsidRDefault="00CC23E9" w:rsidP="00B52EEA">
      <w:pPr>
        <w:pStyle w:val="ListParagraph"/>
        <w:numPr>
          <w:ilvl w:val="0"/>
          <w:numId w:val="25"/>
        </w:numPr>
        <w:spacing w:after="0" w:line="360" w:lineRule="auto"/>
        <w:ind w:left="1701" w:hanging="284"/>
        <w:jc w:val="both"/>
        <w:rPr>
          <w:rFonts w:ascii="Times New Roman" w:hAnsi="Times New Roman"/>
          <w:sz w:val="24"/>
          <w:szCs w:val="24"/>
        </w:rPr>
      </w:pPr>
      <w:r w:rsidRPr="0098221A">
        <w:rPr>
          <w:rFonts w:ascii="Times New Roman" w:hAnsi="Times New Roman"/>
          <w:sz w:val="24"/>
          <w:szCs w:val="24"/>
        </w:rPr>
        <w:t xml:space="preserve">Bidang inventaris bertugas mendata barang-barang milik sekolah serta </w:t>
      </w:r>
      <w:proofErr w:type="gramStart"/>
      <w:r w:rsidRPr="0098221A">
        <w:rPr>
          <w:rFonts w:ascii="Times New Roman" w:hAnsi="Times New Roman"/>
          <w:sz w:val="24"/>
          <w:szCs w:val="24"/>
        </w:rPr>
        <w:t>melaporkan  sarana</w:t>
      </w:r>
      <w:proofErr w:type="gramEnd"/>
      <w:r w:rsidRPr="0098221A">
        <w:rPr>
          <w:rFonts w:ascii="Times New Roman" w:hAnsi="Times New Roman"/>
          <w:sz w:val="24"/>
          <w:szCs w:val="24"/>
        </w:rPr>
        <w:t xml:space="preserve"> dan prasarana yang ada disekolah.</w:t>
      </w:r>
    </w:p>
    <w:p w:rsidR="0098221A" w:rsidRDefault="00CC23E9" w:rsidP="00B52EEA">
      <w:pPr>
        <w:pStyle w:val="ListParagraph"/>
        <w:numPr>
          <w:ilvl w:val="0"/>
          <w:numId w:val="25"/>
        </w:numPr>
        <w:spacing w:after="0" w:line="360" w:lineRule="auto"/>
        <w:ind w:left="1701" w:hanging="284"/>
        <w:jc w:val="both"/>
        <w:rPr>
          <w:rFonts w:ascii="Times New Roman" w:hAnsi="Times New Roman"/>
          <w:sz w:val="24"/>
          <w:szCs w:val="24"/>
        </w:rPr>
      </w:pPr>
      <w:r w:rsidRPr="0098221A">
        <w:rPr>
          <w:rFonts w:ascii="Times New Roman" w:hAnsi="Times New Roman"/>
          <w:sz w:val="24"/>
          <w:szCs w:val="24"/>
        </w:rPr>
        <w:t>Bidang perpustakaan bertugas mengurus buku perpustakaan dari peminjaman, pengembalian, pendataan serta penjagaan barang-barang yang ada diperpustakaan.</w:t>
      </w:r>
    </w:p>
    <w:p w:rsidR="00CC23E9" w:rsidRPr="0098221A" w:rsidRDefault="00CC23E9" w:rsidP="00B52EEA">
      <w:pPr>
        <w:pStyle w:val="ListParagraph"/>
        <w:numPr>
          <w:ilvl w:val="0"/>
          <w:numId w:val="25"/>
        </w:numPr>
        <w:spacing w:after="0" w:line="360" w:lineRule="auto"/>
        <w:ind w:left="1701" w:hanging="284"/>
        <w:jc w:val="both"/>
        <w:rPr>
          <w:rFonts w:ascii="Times New Roman" w:hAnsi="Times New Roman"/>
          <w:sz w:val="24"/>
          <w:szCs w:val="24"/>
        </w:rPr>
      </w:pPr>
      <w:r w:rsidRPr="0098221A">
        <w:rPr>
          <w:rFonts w:ascii="Times New Roman" w:hAnsi="Times New Roman"/>
          <w:sz w:val="24"/>
          <w:szCs w:val="24"/>
        </w:rPr>
        <w:t xml:space="preserve">Bidang kebersihan bertugas mengurus kebersihan lingkungan sekolah, serta perawatan kebun dan </w:t>
      </w:r>
      <w:proofErr w:type="gramStart"/>
      <w:r w:rsidRPr="0098221A">
        <w:rPr>
          <w:rFonts w:ascii="Times New Roman" w:hAnsi="Times New Roman"/>
          <w:sz w:val="24"/>
          <w:szCs w:val="24"/>
        </w:rPr>
        <w:t>taman</w:t>
      </w:r>
      <w:proofErr w:type="gramEnd"/>
      <w:r w:rsidRPr="0098221A">
        <w:rPr>
          <w:rFonts w:ascii="Times New Roman" w:hAnsi="Times New Roman"/>
          <w:sz w:val="24"/>
          <w:szCs w:val="24"/>
        </w:rPr>
        <w:t xml:space="preserve"> sekolah.</w:t>
      </w:r>
    </w:p>
    <w:p w:rsidR="00CC23E9" w:rsidRPr="0098221A" w:rsidRDefault="00CC23E9" w:rsidP="00B52EEA">
      <w:pPr>
        <w:pStyle w:val="ListParagraph"/>
        <w:numPr>
          <w:ilvl w:val="0"/>
          <w:numId w:val="28"/>
        </w:numPr>
        <w:suppressAutoHyphens/>
        <w:spacing w:after="0" w:line="360" w:lineRule="auto"/>
        <w:jc w:val="both"/>
        <w:rPr>
          <w:rFonts w:ascii="Times New Roman" w:hAnsi="Times New Roman"/>
          <w:sz w:val="24"/>
          <w:szCs w:val="24"/>
        </w:rPr>
      </w:pPr>
      <w:r w:rsidRPr="0098221A">
        <w:rPr>
          <w:rFonts w:ascii="Times New Roman" w:hAnsi="Times New Roman"/>
          <w:sz w:val="24"/>
          <w:szCs w:val="24"/>
        </w:rPr>
        <w:t xml:space="preserve">Ekstrakurikuler </w:t>
      </w:r>
    </w:p>
    <w:p w:rsidR="00CC23E9" w:rsidRPr="002463CA" w:rsidRDefault="00CC23E9" w:rsidP="0098221A">
      <w:pPr>
        <w:pStyle w:val="ListParagraph"/>
        <w:spacing w:line="360" w:lineRule="auto"/>
        <w:ind w:left="1440" w:firstLine="720"/>
        <w:jc w:val="both"/>
        <w:rPr>
          <w:rFonts w:ascii="Times New Roman" w:hAnsi="Times New Roman"/>
          <w:sz w:val="24"/>
          <w:szCs w:val="24"/>
        </w:rPr>
      </w:pPr>
      <w:r w:rsidRPr="002463CA">
        <w:rPr>
          <w:rFonts w:ascii="Times New Roman" w:hAnsi="Times New Roman"/>
          <w:sz w:val="24"/>
          <w:szCs w:val="24"/>
        </w:rPr>
        <w:lastRenderedPageBreak/>
        <w:t xml:space="preserve">Kegiatan ekstrakulikuler yang ada di SMA Negeri 3 Purworejo antara </w:t>
      </w:r>
      <w:proofErr w:type="gramStart"/>
      <w:r w:rsidRPr="002463CA">
        <w:rPr>
          <w:rFonts w:ascii="Times New Roman" w:hAnsi="Times New Roman"/>
          <w:sz w:val="24"/>
          <w:szCs w:val="24"/>
        </w:rPr>
        <w:t>lain :</w:t>
      </w:r>
      <w:proofErr w:type="gramEnd"/>
    </w:p>
    <w:p w:rsidR="0098221A" w:rsidRDefault="00CC23E9" w:rsidP="00B52EEA">
      <w:pPr>
        <w:numPr>
          <w:ilvl w:val="1"/>
          <w:numId w:val="26"/>
        </w:numPr>
        <w:tabs>
          <w:tab w:val="clear" w:pos="572"/>
          <w:tab w:val="num" w:pos="284"/>
        </w:tabs>
        <w:spacing w:line="360" w:lineRule="auto"/>
        <w:ind w:left="1843" w:hanging="360"/>
        <w:jc w:val="both"/>
      </w:pPr>
      <w:r w:rsidRPr="002463CA">
        <w:t>ROHI</w:t>
      </w:r>
      <w:r>
        <w:t>S diampu oleh Bapak Muhammad Nurrosyid Huda Setiawan S.Ag</w:t>
      </w:r>
    </w:p>
    <w:p w:rsidR="0098221A" w:rsidRDefault="00CC23E9" w:rsidP="00B52EEA">
      <w:pPr>
        <w:numPr>
          <w:ilvl w:val="1"/>
          <w:numId w:val="26"/>
        </w:numPr>
        <w:tabs>
          <w:tab w:val="clear" w:pos="572"/>
          <w:tab w:val="num" w:pos="284"/>
        </w:tabs>
        <w:spacing w:line="360" w:lineRule="auto"/>
        <w:ind w:left="1843" w:hanging="360"/>
        <w:jc w:val="both"/>
      </w:pPr>
      <w:r w:rsidRPr="002463CA">
        <w:t>Beladiri (Kempo) diampu oleh pelatih dari luar yaitu Bapak Sumanto</w:t>
      </w:r>
    </w:p>
    <w:p w:rsidR="0098221A" w:rsidRDefault="00CC23E9" w:rsidP="00B52EEA">
      <w:pPr>
        <w:numPr>
          <w:ilvl w:val="1"/>
          <w:numId w:val="26"/>
        </w:numPr>
        <w:tabs>
          <w:tab w:val="clear" w:pos="572"/>
          <w:tab w:val="num" w:pos="284"/>
        </w:tabs>
        <w:spacing w:line="360" w:lineRule="auto"/>
        <w:ind w:left="1843" w:hanging="360"/>
        <w:jc w:val="both"/>
      </w:pPr>
      <w:r w:rsidRPr="002463CA">
        <w:t>KIR diampu oleh Bapak Anas Padri Astanta dan Ibu Trisni Atmawati</w:t>
      </w:r>
    </w:p>
    <w:p w:rsidR="0098221A" w:rsidRDefault="00CC23E9" w:rsidP="00B52EEA">
      <w:pPr>
        <w:numPr>
          <w:ilvl w:val="1"/>
          <w:numId w:val="26"/>
        </w:numPr>
        <w:tabs>
          <w:tab w:val="clear" w:pos="572"/>
          <w:tab w:val="num" w:pos="284"/>
        </w:tabs>
        <w:spacing w:line="360" w:lineRule="auto"/>
        <w:ind w:left="1843" w:hanging="360"/>
        <w:jc w:val="both"/>
      </w:pPr>
      <w:r w:rsidRPr="002463CA">
        <w:t>Pramuka diampu oleh Ibu Rondiyah</w:t>
      </w:r>
    </w:p>
    <w:p w:rsidR="0098221A" w:rsidRDefault="00CC23E9" w:rsidP="00B52EEA">
      <w:pPr>
        <w:numPr>
          <w:ilvl w:val="1"/>
          <w:numId w:val="26"/>
        </w:numPr>
        <w:tabs>
          <w:tab w:val="clear" w:pos="572"/>
          <w:tab w:val="num" w:pos="284"/>
        </w:tabs>
        <w:spacing w:line="360" w:lineRule="auto"/>
        <w:ind w:left="1843" w:hanging="360"/>
        <w:jc w:val="both"/>
      </w:pPr>
      <w:r w:rsidRPr="002463CA">
        <w:t>Basket diampu oleh pelatih dari luar yaitu Bapak Edi</w:t>
      </w:r>
    </w:p>
    <w:p w:rsidR="0098221A" w:rsidRDefault="00CC23E9" w:rsidP="00B52EEA">
      <w:pPr>
        <w:numPr>
          <w:ilvl w:val="1"/>
          <w:numId w:val="26"/>
        </w:numPr>
        <w:tabs>
          <w:tab w:val="clear" w:pos="572"/>
          <w:tab w:val="num" w:pos="284"/>
        </w:tabs>
        <w:spacing w:line="360" w:lineRule="auto"/>
        <w:ind w:left="1843" w:hanging="360"/>
        <w:jc w:val="both"/>
      </w:pPr>
      <w:r w:rsidRPr="002463CA">
        <w:t xml:space="preserve">MEF merupakan majalah bulanan SMA N 3 Purworejo diampu oleh Bapak Anas Padri. </w:t>
      </w:r>
    </w:p>
    <w:p w:rsidR="0098221A" w:rsidRDefault="00CC23E9" w:rsidP="00B52EEA">
      <w:pPr>
        <w:numPr>
          <w:ilvl w:val="1"/>
          <w:numId w:val="26"/>
        </w:numPr>
        <w:tabs>
          <w:tab w:val="clear" w:pos="572"/>
          <w:tab w:val="num" w:pos="284"/>
        </w:tabs>
        <w:spacing w:line="360" w:lineRule="auto"/>
        <w:ind w:left="1843" w:hanging="360"/>
        <w:jc w:val="both"/>
      </w:pPr>
      <w:r w:rsidRPr="002463CA">
        <w:t>PLASMA diampu oleh Bapak Fredy Kumala</w:t>
      </w:r>
    </w:p>
    <w:p w:rsidR="0098221A" w:rsidRDefault="00CC23E9" w:rsidP="00B52EEA">
      <w:pPr>
        <w:numPr>
          <w:ilvl w:val="1"/>
          <w:numId w:val="26"/>
        </w:numPr>
        <w:tabs>
          <w:tab w:val="clear" w:pos="572"/>
          <w:tab w:val="num" w:pos="284"/>
        </w:tabs>
        <w:spacing w:line="360" w:lineRule="auto"/>
        <w:ind w:left="1843" w:hanging="360"/>
        <w:jc w:val="both"/>
      </w:pPr>
      <w:r w:rsidRPr="002463CA">
        <w:t>Teater diampu oleh pelatih luar yaitu Ibu Siwi</w:t>
      </w:r>
    </w:p>
    <w:p w:rsidR="003A7AF0" w:rsidRDefault="00CC23E9" w:rsidP="00B52EEA">
      <w:pPr>
        <w:numPr>
          <w:ilvl w:val="1"/>
          <w:numId w:val="26"/>
        </w:numPr>
        <w:tabs>
          <w:tab w:val="clear" w:pos="572"/>
          <w:tab w:val="num" w:pos="284"/>
        </w:tabs>
        <w:spacing w:line="360" w:lineRule="auto"/>
        <w:ind w:left="1843" w:hanging="360"/>
        <w:jc w:val="both"/>
      </w:pPr>
      <w:r w:rsidRPr="00CC23E9">
        <w:t>PMR diampu oleh ibu Waljini</w:t>
      </w:r>
    </w:p>
    <w:p w:rsidR="0001393C" w:rsidRDefault="0001393C" w:rsidP="0001393C">
      <w:pPr>
        <w:spacing w:line="360" w:lineRule="auto"/>
        <w:jc w:val="both"/>
      </w:pPr>
    </w:p>
    <w:p w:rsidR="0001393C" w:rsidRPr="0001393C" w:rsidRDefault="0001393C" w:rsidP="00B52EEA">
      <w:pPr>
        <w:pStyle w:val="ListParagraph"/>
        <w:numPr>
          <w:ilvl w:val="0"/>
          <w:numId w:val="6"/>
        </w:numPr>
        <w:suppressAutoHyphens/>
        <w:spacing w:line="360" w:lineRule="auto"/>
        <w:ind w:left="709"/>
        <w:jc w:val="both"/>
        <w:rPr>
          <w:rFonts w:ascii="Times New Roman" w:hAnsi="Times New Roman"/>
          <w:b/>
          <w:sz w:val="24"/>
          <w:szCs w:val="24"/>
        </w:rPr>
      </w:pPr>
      <w:r w:rsidRPr="0001393C">
        <w:rPr>
          <w:rFonts w:ascii="Times New Roman" w:hAnsi="Times New Roman"/>
          <w:b/>
          <w:sz w:val="24"/>
          <w:szCs w:val="24"/>
        </w:rPr>
        <w:t>Fasilitas Belajar Mengajar Dan Media</w:t>
      </w:r>
    </w:p>
    <w:p w:rsidR="008F128B" w:rsidRPr="009E3D03" w:rsidRDefault="0001393C" w:rsidP="009E3D03">
      <w:pPr>
        <w:spacing w:line="360" w:lineRule="auto"/>
        <w:ind w:left="709" w:firstLine="720"/>
        <w:jc w:val="both"/>
        <w:rPr>
          <w:lang w:val="id-ID"/>
        </w:rPr>
      </w:pPr>
      <w:r w:rsidRPr="0001393C">
        <w:t>Fasilitas KBM atau kegiatan instraksional yang dimiliki oleh SMA Negeri 3 Purworejo meliputi : Papan tulis, meja, kursi, tape, player, video, kaset, komputer, perpustakaan, spidol, lcd, peralatan praktek untuk mata pelajaran biologi, fisika, kimia, free hotspot, SMA Negeri 3 Purworejo memiliki jaringan internet yang bisa digunakan siswa-siswinya walaupun area hotspot hanya di ruang guru, laboraturium multimedia dan perpustakaan.</w:t>
      </w:r>
    </w:p>
    <w:p w:rsidR="00240215" w:rsidRPr="002C4962" w:rsidRDefault="00240215" w:rsidP="000729D2">
      <w:pPr>
        <w:spacing w:line="360" w:lineRule="auto"/>
        <w:rPr>
          <w:b/>
          <w:sz w:val="28"/>
          <w:szCs w:val="28"/>
        </w:rPr>
      </w:pPr>
      <w:r w:rsidRPr="002C4962">
        <w:rPr>
          <w:b/>
          <w:spacing w:val="-2"/>
          <w:sz w:val="28"/>
          <w:szCs w:val="28"/>
        </w:rPr>
        <w:t>B</w:t>
      </w:r>
      <w:r w:rsidRPr="002C4962">
        <w:rPr>
          <w:b/>
          <w:sz w:val="28"/>
          <w:szCs w:val="28"/>
        </w:rPr>
        <w:t xml:space="preserve">. </w:t>
      </w:r>
      <w:r w:rsidRPr="002C4962">
        <w:rPr>
          <w:b/>
          <w:spacing w:val="22"/>
          <w:sz w:val="28"/>
          <w:szCs w:val="28"/>
        </w:rPr>
        <w:t xml:space="preserve"> </w:t>
      </w:r>
      <w:r w:rsidR="002C4962" w:rsidRPr="002C4962">
        <w:rPr>
          <w:b/>
          <w:spacing w:val="1"/>
          <w:sz w:val="28"/>
          <w:szCs w:val="28"/>
        </w:rPr>
        <w:t>P</w:t>
      </w:r>
      <w:r w:rsidR="002C4962" w:rsidRPr="002C4962">
        <w:rPr>
          <w:b/>
          <w:sz w:val="28"/>
          <w:szCs w:val="28"/>
        </w:rPr>
        <w:t>erumusan</w:t>
      </w:r>
      <w:r w:rsidR="002C4962" w:rsidRPr="002C4962">
        <w:rPr>
          <w:b/>
          <w:spacing w:val="-1"/>
          <w:sz w:val="28"/>
          <w:szCs w:val="28"/>
        </w:rPr>
        <w:t xml:space="preserve"> </w:t>
      </w:r>
      <w:r w:rsidR="002C4962" w:rsidRPr="002C4962">
        <w:rPr>
          <w:b/>
          <w:spacing w:val="1"/>
          <w:sz w:val="28"/>
          <w:szCs w:val="28"/>
        </w:rPr>
        <w:t>P</w:t>
      </w:r>
      <w:r w:rsidR="002C4962" w:rsidRPr="002C4962">
        <w:rPr>
          <w:b/>
          <w:sz w:val="28"/>
          <w:szCs w:val="28"/>
        </w:rPr>
        <w:t>ro</w:t>
      </w:r>
      <w:r w:rsidR="002C4962" w:rsidRPr="002C4962">
        <w:rPr>
          <w:b/>
          <w:spacing w:val="-1"/>
          <w:sz w:val="28"/>
          <w:szCs w:val="28"/>
        </w:rPr>
        <w:t>g</w:t>
      </w:r>
      <w:r w:rsidR="002C4962" w:rsidRPr="002C4962">
        <w:rPr>
          <w:b/>
          <w:spacing w:val="-2"/>
          <w:sz w:val="28"/>
          <w:szCs w:val="28"/>
        </w:rPr>
        <w:t>r</w:t>
      </w:r>
      <w:r w:rsidR="002C4962" w:rsidRPr="002C4962">
        <w:rPr>
          <w:b/>
          <w:sz w:val="28"/>
          <w:szCs w:val="28"/>
        </w:rPr>
        <w:t xml:space="preserve">am </w:t>
      </w:r>
      <w:r w:rsidR="002C4962" w:rsidRPr="002C4962">
        <w:rPr>
          <w:b/>
          <w:spacing w:val="-1"/>
          <w:sz w:val="28"/>
          <w:szCs w:val="28"/>
        </w:rPr>
        <w:t>d</w:t>
      </w:r>
      <w:r w:rsidR="002C4962" w:rsidRPr="002C4962">
        <w:rPr>
          <w:b/>
          <w:sz w:val="28"/>
          <w:szCs w:val="28"/>
        </w:rPr>
        <w:t>an</w:t>
      </w:r>
      <w:r w:rsidR="002C4962" w:rsidRPr="002C4962">
        <w:rPr>
          <w:b/>
          <w:spacing w:val="-1"/>
          <w:sz w:val="28"/>
          <w:szCs w:val="28"/>
        </w:rPr>
        <w:t xml:space="preserve"> </w:t>
      </w:r>
      <w:r w:rsidR="002C4962" w:rsidRPr="002C4962">
        <w:rPr>
          <w:b/>
          <w:sz w:val="28"/>
          <w:szCs w:val="28"/>
        </w:rPr>
        <w:t>Ra</w:t>
      </w:r>
      <w:r w:rsidR="002C4962" w:rsidRPr="002C4962">
        <w:rPr>
          <w:b/>
          <w:spacing w:val="-1"/>
          <w:sz w:val="28"/>
          <w:szCs w:val="28"/>
        </w:rPr>
        <w:t>n</w:t>
      </w:r>
      <w:r w:rsidR="002C4962" w:rsidRPr="002C4962">
        <w:rPr>
          <w:b/>
          <w:sz w:val="28"/>
          <w:szCs w:val="28"/>
        </w:rPr>
        <w:t>ca</w:t>
      </w:r>
      <w:r w:rsidR="002C4962" w:rsidRPr="002C4962">
        <w:rPr>
          <w:b/>
          <w:spacing w:val="-1"/>
          <w:sz w:val="28"/>
          <w:szCs w:val="28"/>
        </w:rPr>
        <w:t>n</w:t>
      </w:r>
      <w:r w:rsidR="002C4962" w:rsidRPr="002C4962">
        <w:rPr>
          <w:b/>
          <w:spacing w:val="2"/>
          <w:sz w:val="28"/>
          <w:szCs w:val="28"/>
        </w:rPr>
        <w:t>ga</w:t>
      </w:r>
      <w:r w:rsidR="002C4962" w:rsidRPr="002C4962">
        <w:rPr>
          <w:b/>
          <w:sz w:val="28"/>
          <w:szCs w:val="28"/>
        </w:rPr>
        <w:t xml:space="preserve">n </w:t>
      </w:r>
      <w:r w:rsidR="002C4962" w:rsidRPr="002C4962">
        <w:rPr>
          <w:b/>
          <w:spacing w:val="-1"/>
          <w:sz w:val="28"/>
          <w:szCs w:val="28"/>
        </w:rPr>
        <w:t>K</w:t>
      </w:r>
      <w:r w:rsidR="002C4962" w:rsidRPr="002C4962">
        <w:rPr>
          <w:b/>
          <w:sz w:val="28"/>
          <w:szCs w:val="28"/>
        </w:rPr>
        <w:t>e</w:t>
      </w:r>
      <w:r w:rsidR="002C4962" w:rsidRPr="002C4962">
        <w:rPr>
          <w:b/>
          <w:spacing w:val="1"/>
          <w:sz w:val="28"/>
          <w:szCs w:val="28"/>
        </w:rPr>
        <w:t>g</w:t>
      </w:r>
      <w:r w:rsidR="002C4962" w:rsidRPr="002C4962">
        <w:rPr>
          <w:b/>
          <w:spacing w:val="-3"/>
          <w:sz w:val="28"/>
          <w:szCs w:val="28"/>
        </w:rPr>
        <w:t>i</w:t>
      </w:r>
      <w:r w:rsidR="002C4962" w:rsidRPr="002C4962">
        <w:rPr>
          <w:b/>
          <w:sz w:val="28"/>
          <w:szCs w:val="28"/>
        </w:rPr>
        <w:t>a</w:t>
      </w:r>
      <w:r w:rsidR="002C4962" w:rsidRPr="002C4962">
        <w:rPr>
          <w:b/>
          <w:spacing w:val="1"/>
          <w:sz w:val="28"/>
          <w:szCs w:val="28"/>
        </w:rPr>
        <w:t>t</w:t>
      </w:r>
      <w:r w:rsidR="002C4962" w:rsidRPr="002C4962">
        <w:rPr>
          <w:b/>
          <w:sz w:val="28"/>
          <w:szCs w:val="28"/>
        </w:rPr>
        <w:t>an</w:t>
      </w:r>
      <w:r w:rsidR="002C4962" w:rsidRPr="002C4962">
        <w:rPr>
          <w:b/>
          <w:spacing w:val="-1"/>
          <w:sz w:val="28"/>
          <w:szCs w:val="28"/>
        </w:rPr>
        <w:t xml:space="preserve"> </w:t>
      </w:r>
      <w:r w:rsidRPr="002C4962">
        <w:rPr>
          <w:b/>
          <w:spacing w:val="1"/>
          <w:sz w:val="28"/>
          <w:szCs w:val="28"/>
        </w:rPr>
        <w:t>P</w:t>
      </w:r>
      <w:r w:rsidRPr="002C4962">
        <w:rPr>
          <w:b/>
          <w:spacing w:val="3"/>
          <w:sz w:val="28"/>
          <w:szCs w:val="28"/>
        </w:rPr>
        <w:t>P</w:t>
      </w:r>
      <w:r w:rsidRPr="002C4962">
        <w:rPr>
          <w:b/>
          <w:sz w:val="28"/>
          <w:szCs w:val="28"/>
        </w:rPr>
        <w:t>L</w:t>
      </w:r>
    </w:p>
    <w:p w:rsidR="00240215" w:rsidRDefault="00240215" w:rsidP="000729D2">
      <w:pPr>
        <w:spacing w:line="360" w:lineRule="auto"/>
        <w:ind w:left="450" w:right="180" w:firstLine="630"/>
        <w:jc w:val="both"/>
      </w:pPr>
      <w:r>
        <w:rPr>
          <w:spacing w:val="1"/>
        </w:rPr>
        <w:t>P</w:t>
      </w:r>
      <w:r>
        <w:t>r</w:t>
      </w:r>
      <w:r>
        <w:rPr>
          <w:spacing w:val="-2"/>
        </w:rPr>
        <w:t>a</w:t>
      </w:r>
      <w:r>
        <w:t>kt</w:t>
      </w:r>
      <w:r>
        <w:rPr>
          <w:spacing w:val="1"/>
        </w:rPr>
        <w:t>i</w:t>
      </w:r>
      <w:r>
        <w:t>k</w:t>
      </w:r>
      <w:r>
        <w:rPr>
          <w:spacing w:val="1"/>
        </w:rPr>
        <w:t xml:space="preserve"> P</w:t>
      </w:r>
      <w:r>
        <w:rPr>
          <w:spacing w:val="-1"/>
        </w:rPr>
        <w:t>e</w:t>
      </w:r>
      <w:r>
        <w:t>n</w:t>
      </w:r>
      <w:r>
        <w:rPr>
          <w:spacing w:val="-2"/>
        </w:rPr>
        <w:t>g</w:t>
      </w:r>
      <w:r>
        <w:rPr>
          <w:spacing w:val="-1"/>
        </w:rPr>
        <w:t>a</w:t>
      </w:r>
      <w:r>
        <w:t>la</w:t>
      </w:r>
      <w:r>
        <w:rPr>
          <w:spacing w:val="2"/>
        </w:rPr>
        <w:t>m</w:t>
      </w:r>
      <w:r>
        <w:rPr>
          <w:spacing w:val="-1"/>
        </w:rPr>
        <w:t>a</w:t>
      </w:r>
      <w:r>
        <w:t>n</w:t>
      </w:r>
      <w:r>
        <w:rPr>
          <w:spacing w:val="3"/>
        </w:rPr>
        <w:t xml:space="preserve"> </w:t>
      </w:r>
      <w:r>
        <w:rPr>
          <w:spacing w:val="-3"/>
        </w:rPr>
        <w:t>L</w:t>
      </w:r>
      <w:r>
        <w:rPr>
          <w:spacing w:val="1"/>
        </w:rPr>
        <w:t>a</w:t>
      </w:r>
      <w:r>
        <w:t>p</w:t>
      </w:r>
      <w:r>
        <w:rPr>
          <w:spacing w:val="-1"/>
        </w:rPr>
        <w:t>a</w:t>
      </w:r>
      <w:r>
        <w:t>ng</w:t>
      </w:r>
      <w:r>
        <w:rPr>
          <w:spacing w:val="-1"/>
        </w:rPr>
        <w:t>a</w:t>
      </w:r>
      <w:r>
        <w:t>n</w:t>
      </w:r>
      <w:r>
        <w:rPr>
          <w:spacing w:val="3"/>
        </w:rPr>
        <w:t xml:space="preserve"> </w:t>
      </w:r>
      <w:r>
        <w:t>(P</w:t>
      </w:r>
      <w:r>
        <w:rPr>
          <w:spacing w:val="3"/>
        </w:rPr>
        <w:t>P</w:t>
      </w:r>
      <w:r>
        <w:rPr>
          <w:spacing w:val="-3"/>
        </w:rPr>
        <w:t>L</w:t>
      </w:r>
      <w:r>
        <w:t>)</w:t>
      </w:r>
      <w:r>
        <w:rPr>
          <w:spacing w:val="1"/>
        </w:rPr>
        <w:t xml:space="preserve"> </w:t>
      </w:r>
      <w:r>
        <w:t>me</w:t>
      </w:r>
      <w:r>
        <w:rPr>
          <w:spacing w:val="-1"/>
        </w:rPr>
        <w:t>r</w:t>
      </w:r>
      <w:r>
        <w:t>u</w:t>
      </w:r>
      <w:r>
        <w:rPr>
          <w:spacing w:val="2"/>
        </w:rPr>
        <w:t>p</w:t>
      </w:r>
      <w:r>
        <w:rPr>
          <w:spacing w:val="-1"/>
        </w:rPr>
        <w:t>a</w:t>
      </w:r>
      <w:r>
        <w:t>k</w:t>
      </w:r>
      <w:r>
        <w:rPr>
          <w:spacing w:val="1"/>
        </w:rPr>
        <w:t>a</w:t>
      </w:r>
      <w:r>
        <w:t>n</w:t>
      </w:r>
      <w:r>
        <w:rPr>
          <w:spacing w:val="1"/>
        </w:rPr>
        <w:t xml:space="preserve"> </w:t>
      </w:r>
      <w:r>
        <w:t>k</w:t>
      </w:r>
      <w:r>
        <w:rPr>
          <w:spacing w:val="-1"/>
        </w:rPr>
        <w:t>e</w:t>
      </w:r>
      <w:r>
        <w:rPr>
          <w:spacing w:val="-2"/>
        </w:rPr>
        <w:t>g</w:t>
      </w:r>
      <w:r>
        <w:rPr>
          <w:spacing w:val="3"/>
        </w:rPr>
        <w:t>i</w:t>
      </w:r>
      <w:r>
        <w:rPr>
          <w:spacing w:val="-1"/>
        </w:rPr>
        <w:t>a</w:t>
      </w:r>
      <w:r>
        <w:t>tan lanjutan d</w:t>
      </w:r>
      <w:r>
        <w:rPr>
          <w:spacing w:val="1"/>
        </w:rPr>
        <w:t>a</w:t>
      </w:r>
      <w:r>
        <w:t xml:space="preserve">ri </w:t>
      </w:r>
      <w:r>
        <w:rPr>
          <w:i/>
        </w:rPr>
        <w:t>mi</w:t>
      </w:r>
      <w:r>
        <w:rPr>
          <w:i/>
          <w:spacing w:val="-1"/>
        </w:rPr>
        <w:t>c</w:t>
      </w:r>
      <w:r>
        <w:rPr>
          <w:i/>
        </w:rPr>
        <w:t>rotea</w:t>
      </w:r>
      <w:r>
        <w:rPr>
          <w:i/>
          <w:spacing w:val="-1"/>
        </w:rPr>
        <w:t>c</w:t>
      </w:r>
      <w:r>
        <w:rPr>
          <w:i/>
        </w:rPr>
        <w:t>hin</w:t>
      </w:r>
      <w:r>
        <w:rPr>
          <w:i/>
          <w:spacing w:val="1"/>
        </w:rPr>
        <w:t>g</w:t>
      </w:r>
      <w:r>
        <w:t>.</w:t>
      </w:r>
      <w:r>
        <w:rPr>
          <w:spacing w:val="1"/>
        </w:rPr>
        <w:t xml:space="preserve"> P</w:t>
      </w:r>
      <w:r>
        <w:t>r</w:t>
      </w:r>
      <w:r>
        <w:rPr>
          <w:spacing w:val="-2"/>
        </w:rPr>
        <w:t>a</w:t>
      </w:r>
      <w:r>
        <w:t>kt</w:t>
      </w:r>
      <w:r>
        <w:rPr>
          <w:spacing w:val="1"/>
        </w:rPr>
        <w:t>i</w:t>
      </w:r>
      <w:r>
        <w:t>k</w:t>
      </w:r>
      <w:r>
        <w:rPr>
          <w:spacing w:val="1"/>
        </w:rPr>
        <w:t xml:space="preserve"> P</w:t>
      </w:r>
      <w:r>
        <w:rPr>
          <w:spacing w:val="-1"/>
        </w:rPr>
        <w:t>e</w:t>
      </w:r>
      <w:r>
        <w:t>n</w:t>
      </w:r>
      <w:r>
        <w:rPr>
          <w:spacing w:val="-2"/>
        </w:rPr>
        <w:t>g</w:t>
      </w:r>
      <w:r>
        <w:rPr>
          <w:spacing w:val="-1"/>
        </w:rPr>
        <w:t>a</w:t>
      </w:r>
      <w:r>
        <w:t>lam</w:t>
      </w:r>
      <w:r>
        <w:rPr>
          <w:spacing w:val="-1"/>
        </w:rPr>
        <w:t>a</w:t>
      </w:r>
      <w:r>
        <w:t>n</w:t>
      </w:r>
      <w:r>
        <w:rPr>
          <w:spacing w:val="4"/>
        </w:rPr>
        <w:t xml:space="preserve"> </w:t>
      </w:r>
      <w:r>
        <w:rPr>
          <w:spacing w:val="-3"/>
        </w:rPr>
        <w:t>L</w:t>
      </w:r>
      <w:r>
        <w:rPr>
          <w:spacing w:val="-1"/>
        </w:rPr>
        <w:t>a</w:t>
      </w:r>
      <w:r>
        <w:rPr>
          <w:spacing w:val="2"/>
        </w:rPr>
        <w:t>p</w:t>
      </w:r>
      <w:r>
        <w:rPr>
          <w:spacing w:val="-1"/>
        </w:rPr>
        <w:t>a</w:t>
      </w:r>
      <w:r>
        <w:rPr>
          <w:spacing w:val="2"/>
        </w:rPr>
        <w:t>n</w:t>
      </w:r>
      <w:r>
        <w:rPr>
          <w:spacing w:val="-2"/>
        </w:rPr>
        <w:t>g</w:t>
      </w:r>
      <w:r>
        <w:rPr>
          <w:spacing w:val="1"/>
        </w:rPr>
        <w:t>a</w:t>
      </w:r>
      <w:r>
        <w:t>n</w:t>
      </w:r>
      <w:r>
        <w:rPr>
          <w:spacing w:val="1"/>
        </w:rPr>
        <w:t xml:space="preserve"> </w:t>
      </w:r>
      <w:r>
        <w:t>(P</w:t>
      </w:r>
      <w:r>
        <w:rPr>
          <w:spacing w:val="1"/>
        </w:rPr>
        <w:t>P</w:t>
      </w:r>
      <w:r>
        <w:rPr>
          <w:spacing w:val="-5"/>
        </w:rPr>
        <w:t>L</w:t>
      </w:r>
      <w:r>
        <w:t>) b</w:t>
      </w:r>
      <w:r>
        <w:rPr>
          <w:spacing w:val="1"/>
        </w:rPr>
        <w:t>e</w:t>
      </w:r>
      <w:r>
        <w:t>rtuju</w:t>
      </w:r>
      <w:r>
        <w:rPr>
          <w:spacing w:val="-1"/>
        </w:rPr>
        <w:t>a</w:t>
      </w:r>
      <w:r>
        <w:t>n</w:t>
      </w:r>
      <w:r>
        <w:rPr>
          <w:spacing w:val="1"/>
        </w:rPr>
        <w:t xml:space="preserve"> </w:t>
      </w:r>
      <w:r>
        <w:t>untuk men</w:t>
      </w:r>
      <w:r>
        <w:rPr>
          <w:spacing w:val="-1"/>
        </w:rPr>
        <w:t>a</w:t>
      </w:r>
      <w:r>
        <w:t>mbah</w:t>
      </w:r>
      <w:r w:rsidR="003E4580">
        <w:t xml:space="preserve"> </w:t>
      </w:r>
      <w:r>
        <w:t>p</w:t>
      </w:r>
      <w:r>
        <w:rPr>
          <w:spacing w:val="-1"/>
        </w:rPr>
        <w:t>e</w:t>
      </w:r>
      <w:r>
        <w:rPr>
          <w:spacing w:val="2"/>
        </w:rPr>
        <w:t>n</w:t>
      </w:r>
      <w:r>
        <w:t>g</w:t>
      </w:r>
      <w:r>
        <w:rPr>
          <w:spacing w:val="-1"/>
        </w:rPr>
        <w:t>a</w:t>
      </w:r>
      <w:r>
        <w:t>lam</w:t>
      </w:r>
      <w:r>
        <w:rPr>
          <w:spacing w:val="-1"/>
        </w:rPr>
        <w:t>a</w:t>
      </w:r>
      <w:r>
        <w:t>n</w:t>
      </w:r>
      <w:r>
        <w:rPr>
          <w:spacing w:val="26"/>
        </w:rPr>
        <w:t xml:space="preserve"> </w:t>
      </w:r>
      <w:r w:rsidR="003E4580">
        <w:t>mahasiswa</w:t>
      </w:r>
      <w:r>
        <w:rPr>
          <w:spacing w:val="22"/>
        </w:rPr>
        <w:t xml:space="preserve"> </w:t>
      </w:r>
      <w:r>
        <w:t>d</w:t>
      </w:r>
      <w:r>
        <w:rPr>
          <w:spacing w:val="-1"/>
        </w:rPr>
        <w:t>a</w:t>
      </w:r>
      <w:r>
        <w:rPr>
          <w:spacing w:val="3"/>
        </w:rPr>
        <w:t>l</w:t>
      </w:r>
      <w:r>
        <w:rPr>
          <w:spacing w:val="-1"/>
        </w:rPr>
        <w:t>a</w:t>
      </w:r>
      <w:r>
        <w:t>m</w:t>
      </w:r>
      <w:r>
        <w:rPr>
          <w:spacing w:val="24"/>
        </w:rPr>
        <w:t xml:space="preserve"> </w:t>
      </w:r>
      <w:r>
        <w:t>mel</w:t>
      </w:r>
      <w:r>
        <w:rPr>
          <w:spacing w:val="-1"/>
        </w:rPr>
        <w:t>a</w:t>
      </w:r>
      <w:r>
        <w:rPr>
          <w:spacing w:val="2"/>
        </w:rPr>
        <w:t>k</w:t>
      </w:r>
      <w:r>
        <w:t>uk</w:t>
      </w:r>
      <w:r>
        <w:rPr>
          <w:spacing w:val="-1"/>
        </w:rPr>
        <w:t>a</w:t>
      </w:r>
      <w:r>
        <w:t>n</w:t>
      </w:r>
      <w:r>
        <w:rPr>
          <w:spacing w:val="27"/>
        </w:rPr>
        <w:t xml:space="preserve"> </w:t>
      </w:r>
      <w:r>
        <w:t>k</w:t>
      </w:r>
      <w:r>
        <w:rPr>
          <w:spacing w:val="1"/>
        </w:rPr>
        <w:t>e</w:t>
      </w:r>
      <w:r>
        <w:rPr>
          <w:spacing w:val="-2"/>
        </w:rPr>
        <w:t>g</w:t>
      </w:r>
      <w:r>
        <w:t>iat</w:t>
      </w:r>
      <w:r>
        <w:rPr>
          <w:spacing w:val="-1"/>
        </w:rPr>
        <w:t>a</w:t>
      </w:r>
      <w:r>
        <w:t>n</w:t>
      </w:r>
      <w:r>
        <w:rPr>
          <w:spacing w:val="26"/>
        </w:rPr>
        <w:t xml:space="preserve"> </w:t>
      </w:r>
      <w:r>
        <w:t>p</w:t>
      </w:r>
      <w:r>
        <w:rPr>
          <w:spacing w:val="-1"/>
        </w:rPr>
        <w:t>e</w:t>
      </w:r>
      <w:r>
        <w:t>mbel</w:t>
      </w:r>
      <w:r>
        <w:rPr>
          <w:spacing w:val="-1"/>
        </w:rPr>
        <w:t>a</w:t>
      </w:r>
      <w:r>
        <w:t>j</w:t>
      </w:r>
      <w:r>
        <w:rPr>
          <w:spacing w:val="3"/>
        </w:rPr>
        <w:t>a</w:t>
      </w:r>
      <w:r>
        <w:t>r</w:t>
      </w:r>
      <w:r>
        <w:rPr>
          <w:spacing w:val="-2"/>
        </w:rPr>
        <w:t>a</w:t>
      </w:r>
      <w:r>
        <w:t>n di</w:t>
      </w:r>
      <w:r>
        <w:rPr>
          <w:spacing w:val="3"/>
        </w:rPr>
        <w:t xml:space="preserve"> </w:t>
      </w:r>
      <w:r>
        <w:t>k</w:t>
      </w:r>
      <w:r>
        <w:rPr>
          <w:spacing w:val="-1"/>
        </w:rPr>
        <w:t>e</w:t>
      </w:r>
      <w:r>
        <w:t>las</w:t>
      </w:r>
      <w:r w:rsidR="003E4580">
        <w:t xml:space="preserve"> dan kegiatan lain yang ada di sekolah yang dapat diperankan oleh guru</w:t>
      </w:r>
      <w:r>
        <w:t>.</w:t>
      </w:r>
      <w:r>
        <w:rPr>
          <w:spacing w:val="2"/>
        </w:rPr>
        <w:t xml:space="preserve"> </w:t>
      </w:r>
      <w:r>
        <w:rPr>
          <w:spacing w:val="1"/>
        </w:rPr>
        <w:t>S</w:t>
      </w:r>
      <w:r>
        <w:rPr>
          <w:spacing w:val="-1"/>
        </w:rPr>
        <w:t>e</w:t>
      </w:r>
      <w:r>
        <w:t>lain</w:t>
      </w:r>
      <w:r>
        <w:rPr>
          <w:spacing w:val="3"/>
        </w:rPr>
        <w:t xml:space="preserve"> </w:t>
      </w:r>
      <w:r>
        <w:t>i</w:t>
      </w:r>
      <w:r>
        <w:rPr>
          <w:spacing w:val="1"/>
        </w:rPr>
        <w:t>t</w:t>
      </w:r>
      <w:r>
        <w:t xml:space="preserve">u, </w:t>
      </w:r>
      <w:r>
        <w:rPr>
          <w:spacing w:val="1"/>
        </w:rPr>
        <w:t>P</w:t>
      </w:r>
      <w:r>
        <w:t>r</w:t>
      </w:r>
      <w:r>
        <w:rPr>
          <w:spacing w:val="-2"/>
        </w:rPr>
        <w:t>a</w:t>
      </w:r>
      <w:r>
        <w:t>k</w:t>
      </w:r>
      <w:r>
        <w:rPr>
          <w:spacing w:val="-2"/>
        </w:rPr>
        <w:t>t</w:t>
      </w:r>
      <w:r>
        <w:t>ik</w:t>
      </w:r>
      <w:r>
        <w:rPr>
          <w:spacing w:val="3"/>
        </w:rPr>
        <w:t xml:space="preserve"> </w:t>
      </w:r>
      <w:r>
        <w:rPr>
          <w:spacing w:val="1"/>
        </w:rPr>
        <w:t>P</w:t>
      </w:r>
      <w:r>
        <w:rPr>
          <w:spacing w:val="-1"/>
        </w:rPr>
        <w:t>e</w:t>
      </w:r>
      <w:r>
        <w:t>n</w:t>
      </w:r>
      <w:r>
        <w:rPr>
          <w:spacing w:val="-2"/>
        </w:rPr>
        <w:t>g</w:t>
      </w:r>
      <w:r>
        <w:rPr>
          <w:spacing w:val="-1"/>
        </w:rPr>
        <w:t>a</w:t>
      </w:r>
      <w:r>
        <w:t>lam</w:t>
      </w:r>
      <w:r>
        <w:rPr>
          <w:spacing w:val="-1"/>
        </w:rPr>
        <w:t>a</w:t>
      </w:r>
      <w:r>
        <w:t>n</w:t>
      </w:r>
      <w:r>
        <w:rPr>
          <w:spacing w:val="5"/>
        </w:rPr>
        <w:t xml:space="preserve"> </w:t>
      </w:r>
      <w:r>
        <w:rPr>
          <w:spacing w:val="-3"/>
        </w:rPr>
        <w:t>L</w:t>
      </w:r>
      <w:r>
        <w:rPr>
          <w:spacing w:val="-1"/>
        </w:rPr>
        <w:t>a</w:t>
      </w:r>
      <w:r>
        <w:rPr>
          <w:spacing w:val="2"/>
        </w:rPr>
        <w:t>p</w:t>
      </w:r>
      <w:r>
        <w:rPr>
          <w:spacing w:val="-1"/>
        </w:rPr>
        <w:t>a</w:t>
      </w:r>
      <w:r>
        <w:rPr>
          <w:spacing w:val="2"/>
        </w:rPr>
        <w:t>n</w:t>
      </w:r>
      <w:r>
        <w:rPr>
          <w:spacing w:val="-2"/>
        </w:rPr>
        <w:t>g</w:t>
      </w:r>
      <w:r>
        <w:rPr>
          <w:spacing w:val="-1"/>
        </w:rPr>
        <w:t>a</w:t>
      </w:r>
      <w:r>
        <w:t>n</w:t>
      </w:r>
      <w:r>
        <w:rPr>
          <w:spacing w:val="5"/>
        </w:rPr>
        <w:t xml:space="preserve"> </w:t>
      </w:r>
      <w:r>
        <w:t>(P</w:t>
      </w:r>
      <w:r>
        <w:rPr>
          <w:spacing w:val="1"/>
        </w:rPr>
        <w:t>P</w:t>
      </w:r>
      <w:r>
        <w:rPr>
          <w:spacing w:val="-3"/>
        </w:rPr>
        <w:t>L</w:t>
      </w:r>
      <w:r>
        <w:t>)</w:t>
      </w:r>
      <w:r>
        <w:rPr>
          <w:spacing w:val="2"/>
        </w:rPr>
        <w:t xml:space="preserve"> </w:t>
      </w:r>
      <w:r>
        <w:t>menj</w:t>
      </w:r>
      <w:r>
        <w:rPr>
          <w:spacing w:val="-1"/>
        </w:rPr>
        <w:t>a</w:t>
      </w:r>
      <w:r>
        <w:t>di</w:t>
      </w:r>
      <w:r>
        <w:rPr>
          <w:spacing w:val="3"/>
        </w:rPr>
        <w:t xml:space="preserve"> </w:t>
      </w:r>
      <w:r>
        <w:t>b</w:t>
      </w:r>
      <w:r>
        <w:rPr>
          <w:spacing w:val="-1"/>
        </w:rPr>
        <w:t>e</w:t>
      </w:r>
      <w:r>
        <w:t>k</w:t>
      </w:r>
      <w:r>
        <w:rPr>
          <w:spacing w:val="-1"/>
        </w:rPr>
        <w:t>a</w:t>
      </w:r>
      <w:r>
        <w:t>l</w:t>
      </w:r>
      <w:r>
        <w:rPr>
          <w:spacing w:val="3"/>
        </w:rPr>
        <w:t xml:space="preserve"> </w:t>
      </w:r>
      <w:r>
        <w:t>untuk p</w:t>
      </w:r>
      <w:r>
        <w:rPr>
          <w:spacing w:val="-1"/>
        </w:rPr>
        <w:t>e</w:t>
      </w:r>
      <w:r>
        <w:t>ndid</w:t>
      </w:r>
      <w:r>
        <w:rPr>
          <w:spacing w:val="1"/>
        </w:rPr>
        <w:t>i</w:t>
      </w:r>
      <w:r>
        <w:t>k</w:t>
      </w:r>
      <w:r>
        <w:rPr>
          <w:spacing w:val="2"/>
        </w:rPr>
        <w:t xml:space="preserve"> </w:t>
      </w:r>
      <w:r>
        <w:rPr>
          <w:spacing w:val="-5"/>
        </w:rPr>
        <w:t>y</w:t>
      </w:r>
      <w:r>
        <w:rPr>
          <w:spacing w:val="-1"/>
        </w:rPr>
        <w:t>a</w:t>
      </w:r>
      <w:r>
        <w:rPr>
          <w:spacing w:val="2"/>
        </w:rPr>
        <w:t>n</w:t>
      </w:r>
      <w:r>
        <w:t>g</w:t>
      </w:r>
      <w:r>
        <w:rPr>
          <w:spacing w:val="-2"/>
        </w:rPr>
        <w:t xml:space="preserve"> </w:t>
      </w:r>
      <w:r>
        <w:rPr>
          <w:spacing w:val="2"/>
        </w:rPr>
        <w:t>p</w:t>
      </w:r>
      <w:r>
        <w:t>ro</w:t>
      </w:r>
      <w:r>
        <w:rPr>
          <w:spacing w:val="-1"/>
        </w:rPr>
        <w:t>fe</w:t>
      </w:r>
      <w:r>
        <w:t>sion</w:t>
      </w:r>
      <w:r>
        <w:rPr>
          <w:spacing w:val="2"/>
        </w:rPr>
        <w:t>a</w:t>
      </w:r>
      <w:r>
        <w:t>l.</w:t>
      </w:r>
    </w:p>
    <w:p w:rsidR="00737311" w:rsidRPr="00AC0164" w:rsidRDefault="00737311" w:rsidP="00B52EEA">
      <w:pPr>
        <w:pStyle w:val="ListParagraph"/>
        <w:numPr>
          <w:ilvl w:val="0"/>
          <w:numId w:val="9"/>
        </w:numPr>
        <w:spacing w:after="0" w:line="360" w:lineRule="auto"/>
        <w:ind w:left="810" w:right="180"/>
        <w:jc w:val="both"/>
        <w:rPr>
          <w:rFonts w:ascii="Times New Roman" w:hAnsi="Times New Roman"/>
          <w:b/>
          <w:sz w:val="24"/>
          <w:szCs w:val="24"/>
        </w:rPr>
      </w:pPr>
      <w:r w:rsidRPr="00AC0164">
        <w:rPr>
          <w:rFonts w:ascii="Times New Roman" w:hAnsi="Times New Roman"/>
          <w:b/>
          <w:sz w:val="24"/>
          <w:szCs w:val="24"/>
        </w:rPr>
        <w:t>Perumusan Program</w:t>
      </w:r>
    </w:p>
    <w:p w:rsidR="00737311" w:rsidRDefault="00737311" w:rsidP="000729D2">
      <w:pPr>
        <w:spacing w:line="360" w:lineRule="auto"/>
        <w:ind w:left="720" w:right="217" w:firstLine="541"/>
        <w:jc w:val="both"/>
      </w:pPr>
      <w:r>
        <w:t>Mah</w:t>
      </w:r>
      <w:r>
        <w:rPr>
          <w:spacing w:val="-2"/>
        </w:rPr>
        <w:t>a</w:t>
      </w:r>
      <w:r>
        <w:t>si</w:t>
      </w:r>
      <w:r>
        <w:rPr>
          <w:spacing w:val="1"/>
        </w:rPr>
        <w:t>s</w:t>
      </w:r>
      <w:r>
        <w:t xml:space="preserve">wa </w:t>
      </w:r>
      <w:r>
        <w:rPr>
          <w:spacing w:val="4"/>
        </w:rPr>
        <w:t xml:space="preserve"> </w:t>
      </w:r>
      <w:r>
        <w:rPr>
          <w:spacing w:val="1"/>
        </w:rPr>
        <w:t>P</w:t>
      </w:r>
      <w:r>
        <w:rPr>
          <w:spacing w:val="3"/>
        </w:rPr>
        <w:t>P</w:t>
      </w:r>
      <w:r>
        <w:t>L  d</w:t>
      </w:r>
      <w:r>
        <w:rPr>
          <w:spacing w:val="1"/>
        </w:rPr>
        <w:t>a</w:t>
      </w:r>
      <w:r>
        <w:t xml:space="preserve">ri </w:t>
      </w:r>
      <w:r>
        <w:rPr>
          <w:spacing w:val="5"/>
        </w:rPr>
        <w:t xml:space="preserve"> </w:t>
      </w:r>
      <w:r>
        <w:rPr>
          <w:spacing w:val="2"/>
        </w:rPr>
        <w:t>U</w:t>
      </w:r>
      <w:r>
        <w:t>nive</w:t>
      </w:r>
      <w:r>
        <w:rPr>
          <w:spacing w:val="-1"/>
        </w:rPr>
        <w:t>r</w:t>
      </w:r>
      <w:r>
        <w:t>si</w:t>
      </w:r>
      <w:r>
        <w:rPr>
          <w:spacing w:val="1"/>
        </w:rPr>
        <w:t>t</w:t>
      </w:r>
      <w:r>
        <w:rPr>
          <w:spacing w:val="-1"/>
        </w:rPr>
        <w:t>a</w:t>
      </w:r>
      <w:r>
        <w:t xml:space="preserve">s </w:t>
      </w:r>
      <w:r>
        <w:rPr>
          <w:spacing w:val="6"/>
        </w:rPr>
        <w:t xml:space="preserve"> </w:t>
      </w:r>
      <w:r>
        <w:t>N</w:t>
      </w:r>
      <w:r>
        <w:rPr>
          <w:spacing w:val="1"/>
        </w:rPr>
        <w:t>e</w:t>
      </w:r>
      <w:r>
        <w:rPr>
          <w:spacing w:val="-2"/>
        </w:rPr>
        <w:t>g</w:t>
      </w:r>
      <w:r>
        <w:rPr>
          <w:spacing w:val="-1"/>
        </w:rPr>
        <w:t>e</w:t>
      </w:r>
      <w:r>
        <w:t xml:space="preserve">ri </w:t>
      </w:r>
      <w:r>
        <w:rPr>
          <w:spacing w:val="5"/>
        </w:rPr>
        <w:t xml:space="preserve"> </w:t>
      </w:r>
      <w:r>
        <w:t>Y</w:t>
      </w:r>
      <w:r>
        <w:rPr>
          <w:spacing w:val="2"/>
        </w:rPr>
        <w:t>og</w:t>
      </w:r>
      <w:r>
        <w:rPr>
          <w:spacing w:val="-2"/>
        </w:rPr>
        <w:t>y</w:t>
      </w:r>
      <w:r>
        <w:rPr>
          <w:spacing w:val="-1"/>
        </w:rPr>
        <w:t>a</w:t>
      </w:r>
      <w:r>
        <w:t>k</w:t>
      </w:r>
      <w:r>
        <w:rPr>
          <w:spacing w:val="-1"/>
        </w:rPr>
        <w:t>a</w:t>
      </w:r>
      <w:r>
        <w:t xml:space="preserve">rta </w:t>
      </w:r>
      <w:r>
        <w:rPr>
          <w:spacing w:val="4"/>
        </w:rPr>
        <w:t xml:space="preserve"> </w:t>
      </w:r>
      <w:r>
        <w:t>di</w:t>
      </w:r>
      <w:r w:rsidR="00AC0164">
        <w:rPr>
          <w:spacing w:val="1"/>
        </w:rPr>
        <w:t>serahkan</w:t>
      </w:r>
      <w:r>
        <w:rPr>
          <w:spacing w:val="5"/>
        </w:rPr>
        <w:t xml:space="preserve"> </w:t>
      </w:r>
      <w:r>
        <w:t xml:space="preserve">ke </w:t>
      </w:r>
      <w:r>
        <w:rPr>
          <w:spacing w:val="1"/>
        </w:rPr>
        <w:t>S</w:t>
      </w:r>
      <w:r>
        <w:t>MA  N</w:t>
      </w:r>
      <w:r>
        <w:rPr>
          <w:spacing w:val="-1"/>
        </w:rPr>
        <w:t>e</w:t>
      </w:r>
      <w:r>
        <w:t>g</w:t>
      </w:r>
      <w:r>
        <w:rPr>
          <w:spacing w:val="-1"/>
        </w:rPr>
        <w:t>e</w:t>
      </w:r>
      <w:r w:rsidR="00884D92">
        <w:t>ri  3</w:t>
      </w:r>
      <w:r>
        <w:t xml:space="preserve">  </w:t>
      </w:r>
      <w:r>
        <w:rPr>
          <w:spacing w:val="1"/>
        </w:rPr>
        <w:t>P</w:t>
      </w:r>
      <w:r>
        <w:t>u</w:t>
      </w:r>
      <w:r>
        <w:rPr>
          <w:spacing w:val="-1"/>
        </w:rPr>
        <w:t>r</w:t>
      </w:r>
      <w:r>
        <w:t>wo</w:t>
      </w:r>
      <w:r>
        <w:rPr>
          <w:spacing w:val="1"/>
        </w:rPr>
        <w:t>r</w:t>
      </w:r>
      <w:r>
        <w:rPr>
          <w:spacing w:val="-1"/>
        </w:rPr>
        <w:t>e</w:t>
      </w:r>
      <w:r>
        <w:rPr>
          <w:spacing w:val="3"/>
        </w:rPr>
        <w:t>j</w:t>
      </w:r>
      <w:r>
        <w:t>o  s</w:t>
      </w:r>
      <w:r>
        <w:rPr>
          <w:spacing w:val="-1"/>
        </w:rPr>
        <w:t>e</w:t>
      </w:r>
      <w:r>
        <w:t>jak</w:t>
      </w:r>
      <w:r>
        <w:rPr>
          <w:spacing w:val="59"/>
        </w:rPr>
        <w:t xml:space="preserve"> </w:t>
      </w:r>
      <w:r w:rsidR="00334585">
        <w:rPr>
          <w:lang w:val="id-ID"/>
        </w:rPr>
        <w:t>9</w:t>
      </w:r>
      <w:r>
        <w:rPr>
          <w:spacing w:val="59"/>
        </w:rPr>
        <w:t xml:space="preserve"> </w:t>
      </w:r>
      <w:r w:rsidR="00334585">
        <w:rPr>
          <w:spacing w:val="1"/>
          <w:lang w:val="id-ID"/>
        </w:rPr>
        <w:t>Februari</w:t>
      </w:r>
      <w:r>
        <w:t xml:space="preserve">  201</w:t>
      </w:r>
      <w:r w:rsidR="00F20DA7">
        <w:rPr>
          <w:lang w:val="id-ID"/>
        </w:rPr>
        <w:t>6</w:t>
      </w:r>
      <w:r w:rsidR="00326E01">
        <w:t xml:space="preserve">. </w:t>
      </w:r>
      <w:proofErr w:type="gramStart"/>
      <w:r>
        <w:rPr>
          <w:spacing w:val="1"/>
        </w:rPr>
        <w:lastRenderedPageBreak/>
        <w:t>P</w:t>
      </w:r>
      <w:r>
        <w:rPr>
          <w:spacing w:val="-1"/>
        </w:rPr>
        <w:t>a</w:t>
      </w:r>
      <w:r>
        <w:t>da</w:t>
      </w:r>
      <w:r>
        <w:rPr>
          <w:spacing w:val="59"/>
        </w:rPr>
        <w:t xml:space="preserve"> </w:t>
      </w:r>
      <w:r>
        <w:t>masa</w:t>
      </w:r>
      <w:r>
        <w:rPr>
          <w:spacing w:val="59"/>
        </w:rPr>
        <w:t xml:space="preserve"> </w:t>
      </w:r>
      <w:r>
        <w:t>s</w:t>
      </w:r>
      <w:r>
        <w:rPr>
          <w:spacing w:val="-1"/>
        </w:rPr>
        <w:t>e</w:t>
      </w:r>
      <w:r>
        <w:t>t</w:t>
      </w:r>
      <w:r>
        <w:rPr>
          <w:spacing w:val="2"/>
        </w:rPr>
        <w:t>e</w:t>
      </w:r>
      <w:r>
        <w:t>lah p</w:t>
      </w:r>
      <w:r>
        <w:rPr>
          <w:spacing w:val="-1"/>
        </w:rPr>
        <w:t>e</w:t>
      </w:r>
      <w:r>
        <w:t>n</w:t>
      </w:r>
      <w:r>
        <w:rPr>
          <w:spacing w:val="-1"/>
        </w:rPr>
        <w:t>e</w:t>
      </w:r>
      <w:r>
        <w:t>rjun</w:t>
      </w:r>
      <w:r>
        <w:rPr>
          <w:spacing w:val="-1"/>
        </w:rPr>
        <w:t>a</w:t>
      </w:r>
      <w:r>
        <w:t>n</w:t>
      </w:r>
      <w:r w:rsidR="00F20DA7">
        <w:t xml:space="preserve">, yaitu </w:t>
      </w:r>
      <w:r w:rsidR="00F20DA7">
        <w:rPr>
          <w:lang w:val="id-ID"/>
        </w:rPr>
        <w:t>sekitar bulan April</w:t>
      </w:r>
      <w:r w:rsidR="00F20DA7">
        <w:t xml:space="preserve"> 201</w:t>
      </w:r>
      <w:r w:rsidR="00F20DA7">
        <w:rPr>
          <w:lang w:val="id-ID"/>
        </w:rPr>
        <w:t>6</w:t>
      </w:r>
      <w:r>
        <w:rPr>
          <w:spacing w:val="5"/>
        </w:rPr>
        <w:t xml:space="preserve"> </w:t>
      </w:r>
      <w:r w:rsidR="00EF6C10">
        <w:t>mahasiswa</w:t>
      </w:r>
      <w:r w:rsidR="00326E01">
        <w:t xml:space="preserve"> </w:t>
      </w:r>
      <w:r>
        <w:rPr>
          <w:spacing w:val="1"/>
        </w:rPr>
        <w:t>P</w:t>
      </w:r>
      <w:r>
        <w:rPr>
          <w:spacing w:val="3"/>
        </w:rPr>
        <w:t>P</w:t>
      </w:r>
      <w:r>
        <w:t>L m</w:t>
      </w:r>
      <w:r>
        <w:rPr>
          <w:spacing w:val="2"/>
        </w:rPr>
        <w:t>e</w:t>
      </w:r>
      <w:r>
        <w:t>lakuk</w:t>
      </w:r>
      <w:r>
        <w:rPr>
          <w:spacing w:val="-1"/>
        </w:rPr>
        <w:t>a</w:t>
      </w:r>
      <w:r>
        <w:t>n</w:t>
      </w:r>
      <w:r>
        <w:rPr>
          <w:spacing w:val="5"/>
        </w:rPr>
        <w:t xml:space="preserve"> </w:t>
      </w:r>
      <w:r>
        <w:t>b</w:t>
      </w:r>
      <w:r>
        <w:rPr>
          <w:spacing w:val="-1"/>
        </w:rPr>
        <w:t>e</w:t>
      </w:r>
      <w:r>
        <w:t>b</w:t>
      </w:r>
      <w:r>
        <w:rPr>
          <w:spacing w:val="-1"/>
        </w:rPr>
        <w:t>e</w:t>
      </w:r>
      <w:r>
        <w:rPr>
          <w:spacing w:val="1"/>
        </w:rPr>
        <w:t>r</w:t>
      </w:r>
      <w:r>
        <w:rPr>
          <w:spacing w:val="-1"/>
        </w:rPr>
        <w:t>a</w:t>
      </w:r>
      <w:r>
        <w:t>pa</w:t>
      </w:r>
      <w:r>
        <w:rPr>
          <w:spacing w:val="4"/>
        </w:rPr>
        <w:t xml:space="preserve"> </w:t>
      </w:r>
      <w:r>
        <w:t>obs</w:t>
      </w:r>
      <w:r>
        <w:rPr>
          <w:spacing w:val="1"/>
        </w:rPr>
        <w:t>e</w:t>
      </w:r>
      <w:r>
        <w:t>r</w:t>
      </w:r>
      <w:r>
        <w:rPr>
          <w:spacing w:val="1"/>
        </w:rPr>
        <w:t>v</w:t>
      </w:r>
      <w:r>
        <w:rPr>
          <w:spacing w:val="-1"/>
        </w:rPr>
        <w:t>a</w:t>
      </w:r>
      <w:r>
        <w:t xml:space="preserve">si </w:t>
      </w:r>
      <w:r>
        <w:rPr>
          <w:spacing w:val="-5"/>
        </w:rPr>
        <w:t>y</w:t>
      </w:r>
      <w:r>
        <w:rPr>
          <w:spacing w:val="1"/>
        </w:rPr>
        <w:t>a</w:t>
      </w:r>
      <w:r>
        <w:rPr>
          <w:spacing w:val="2"/>
        </w:rPr>
        <w:t>n</w:t>
      </w:r>
      <w:r>
        <w:t>g</w:t>
      </w:r>
      <w:r>
        <w:rPr>
          <w:spacing w:val="1"/>
        </w:rPr>
        <w:t xml:space="preserve"> </w:t>
      </w:r>
      <w:r>
        <w:t>b</w:t>
      </w:r>
      <w:r>
        <w:rPr>
          <w:spacing w:val="1"/>
        </w:rPr>
        <w:t>e</w:t>
      </w:r>
      <w:r>
        <w:t>rk</w:t>
      </w:r>
      <w:r>
        <w:rPr>
          <w:spacing w:val="-2"/>
        </w:rPr>
        <w:t>a</w:t>
      </w:r>
      <w:r>
        <w:t>i</w:t>
      </w:r>
      <w:r>
        <w:rPr>
          <w:spacing w:val="1"/>
        </w:rPr>
        <w:t>t</w:t>
      </w:r>
      <w:r>
        <w:rPr>
          <w:spacing w:val="-1"/>
        </w:rPr>
        <w:t>a</w:t>
      </w:r>
      <w:r>
        <w:t>n</w:t>
      </w:r>
      <w:r>
        <w:rPr>
          <w:spacing w:val="1"/>
        </w:rPr>
        <w:t xml:space="preserve"> </w:t>
      </w:r>
      <w:r>
        <w:rPr>
          <w:spacing w:val="2"/>
        </w:rPr>
        <w:t>d</w:t>
      </w:r>
      <w:r>
        <w:rPr>
          <w:spacing w:val="-1"/>
        </w:rPr>
        <w:t>e</w:t>
      </w:r>
      <w:r>
        <w:rPr>
          <w:spacing w:val="2"/>
        </w:rPr>
        <w:t>n</w:t>
      </w:r>
      <w:r>
        <w:rPr>
          <w:spacing w:val="-2"/>
        </w:rPr>
        <w:t>g</w:t>
      </w:r>
      <w:r>
        <w:rPr>
          <w:spacing w:val="-1"/>
        </w:rPr>
        <w:t>a</w:t>
      </w:r>
      <w:r>
        <w:t>n</w:t>
      </w:r>
      <w:r>
        <w:rPr>
          <w:spacing w:val="3"/>
        </w:rPr>
        <w:t xml:space="preserve"> </w:t>
      </w:r>
      <w:r>
        <w:t>kondisi</w:t>
      </w:r>
      <w:r>
        <w:rPr>
          <w:spacing w:val="1"/>
        </w:rPr>
        <w:t xml:space="preserve"> </w:t>
      </w:r>
      <w:r>
        <w:t>fisik</w:t>
      </w:r>
      <w:r>
        <w:rPr>
          <w:spacing w:val="1"/>
        </w:rPr>
        <w:t xml:space="preserve"> </w:t>
      </w:r>
      <w:r w:rsidR="00326E01">
        <w:rPr>
          <w:spacing w:val="1"/>
        </w:rPr>
        <w:t xml:space="preserve">dan kegiatan pembelajaran di </w:t>
      </w:r>
      <w:r>
        <w:t>s</w:t>
      </w:r>
      <w:r>
        <w:rPr>
          <w:spacing w:val="-1"/>
        </w:rPr>
        <w:t>e</w:t>
      </w:r>
      <w:r>
        <w:t>kolah.</w:t>
      </w:r>
      <w:proofErr w:type="gramEnd"/>
      <w:r>
        <w:rPr>
          <w:spacing w:val="2"/>
        </w:rPr>
        <w:t xml:space="preserve"> </w:t>
      </w:r>
      <w:r>
        <w:t>N</w:t>
      </w:r>
      <w:r>
        <w:rPr>
          <w:spacing w:val="-1"/>
        </w:rPr>
        <w:t>a</w:t>
      </w:r>
      <w:r>
        <w:t>mun,</w:t>
      </w:r>
      <w:r w:rsidR="00326E01">
        <w:t xml:space="preserve"> pada saat observasi dilaksanakan</w:t>
      </w:r>
      <w:r>
        <w:rPr>
          <w:spacing w:val="1"/>
        </w:rPr>
        <w:t xml:space="preserve"> </w:t>
      </w:r>
      <w:r>
        <w:rPr>
          <w:spacing w:val="2"/>
        </w:rPr>
        <w:t>s</w:t>
      </w:r>
      <w:r>
        <w:rPr>
          <w:spacing w:val="-1"/>
        </w:rPr>
        <w:t>e</w:t>
      </w:r>
      <w:r>
        <w:t>kolah s</w:t>
      </w:r>
      <w:r>
        <w:rPr>
          <w:spacing w:val="-1"/>
        </w:rPr>
        <w:t>e</w:t>
      </w:r>
      <w:r>
        <w:rPr>
          <w:spacing w:val="2"/>
        </w:rPr>
        <w:t>d</w:t>
      </w:r>
      <w:r>
        <w:rPr>
          <w:spacing w:val="1"/>
        </w:rPr>
        <w:t>a</w:t>
      </w:r>
      <w:r>
        <w:t>ng meng</w:t>
      </w:r>
      <w:r>
        <w:rPr>
          <w:spacing w:val="-1"/>
        </w:rPr>
        <w:t>a</w:t>
      </w:r>
      <w:r>
        <w:t>lami</w:t>
      </w:r>
      <w:r>
        <w:rPr>
          <w:spacing w:val="1"/>
        </w:rPr>
        <w:t xml:space="preserve"> </w:t>
      </w:r>
      <w:r>
        <w:t>p</w:t>
      </w:r>
      <w:r>
        <w:rPr>
          <w:spacing w:val="-1"/>
        </w:rPr>
        <w:t>e</w:t>
      </w:r>
      <w:r>
        <w:t>mba</w:t>
      </w:r>
      <w:r>
        <w:rPr>
          <w:spacing w:val="2"/>
        </w:rPr>
        <w:t>n</w:t>
      </w:r>
      <w:r>
        <w:rPr>
          <w:spacing w:val="-2"/>
        </w:rPr>
        <w:t>g</w:t>
      </w:r>
      <w:r>
        <w:t>un</w:t>
      </w:r>
      <w:r>
        <w:rPr>
          <w:spacing w:val="1"/>
        </w:rPr>
        <w:t>a</w:t>
      </w:r>
      <w:r>
        <w:t>n</w:t>
      </w:r>
      <w:r>
        <w:rPr>
          <w:spacing w:val="1"/>
        </w:rPr>
        <w:t xml:space="preserve"> </w:t>
      </w:r>
      <w:r>
        <w:t>d</w:t>
      </w:r>
      <w:r>
        <w:rPr>
          <w:spacing w:val="-1"/>
        </w:rPr>
        <w:t>a</w:t>
      </w:r>
      <w:r>
        <w:t>n</w:t>
      </w:r>
      <w:r>
        <w:rPr>
          <w:spacing w:val="1"/>
        </w:rPr>
        <w:t xml:space="preserve"> </w:t>
      </w:r>
      <w:r>
        <w:t>r</w:t>
      </w:r>
      <w:r>
        <w:rPr>
          <w:spacing w:val="-2"/>
        </w:rPr>
        <w:t>e</w:t>
      </w:r>
      <w:r>
        <w:t>nov</w:t>
      </w:r>
      <w:r>
        <w:rPr>
          <w:spacing w:val="-1"/>
        </w:rPr>
        <w:t>a</w:t>
      </w:r>
      <w:r>
        <w:t>si</w:t>
      </w:r>
      <w:r>
        <w:rPr>
          <w:spacing w:val="1"/>
        </w:rPr>
        <w:t xml:space="preserve"> </w:t>
      </w:r>
      <w:r>
        <w:t>s</w:t>
      </w:r>
      <w:r>
        <w:rPr>
          <w:spacing w:val="-1"/>
        </w:rPr>
        <w:t>e</w:t>
      </w:r>
      <w:r>
        <w:t>hingga</w:t>
      </w:r>
      <w:r>
        <w:rPr>
          <w:spacing w:val="2"/>
        </w:rPr>
        <w:t xml:space="preserve"> </w:t>
      </w:r>
      <w:r>
        <w:t>b</w:t>
      </w:r>
      <w:r>
        <w:rPr>
          <w:spacing w:val="-1"/>
        </w:rPr>
        <w:t>e</w:t>
      </w:r>
      <w:r>
        <w:t>b</w:t>
      </w:r>
      <w:r>
        <w:rPr>
          <w:spacing w:val="-1"/>
        </w:rPr>
        <w:t>e</w:t>
      </w:r>
      <w:r>
        <w:t>r</w:t>
      </w:r>
      <w:r>
        <w:rPr>
          <w:spacing w:val="-2"/>
        </w:rPr>
        <w:t>a</w:t>
      </w:r>
      <w:r>
        <w:rPr>
          <w:spacing w:val="2"/>
        </w:rPr>
        <w:t>p</w:t>
      </w:r>
      <w:r>
        <w:t>a k</w:t>
      </w:r>
      <w:r>
        <w:rPr>
          <w:spacing w:val="-1"/>
        </w:rPr>
        <w:t>ea</w:t>
      </w:r>
      <w:r>
        <w:t>d</w:t>
      </w:r>
      <w:r>
        <w:rPr>
          <w:spacing w:val="1"/>
        </w:rPr>
        <w:t>a</w:t>
      </w:r>
      <w:r>
        <w:rPr>
          <w:spacing w:val="-1"/>
        </w:rPr>
        <w:t>a</w:t>
      </w:r>
      <w:r>
        <w:t>n</w:t>
      </w:r>
      <w:r>
        <w:rPr>
          <w:spacing w:val="1"/>
        </w:rPr>
        <w:t xml:space="preserve"> </w:t>
      </w:r>
      <w:r>
        <w:t>b</w:t>
      </w:r>
      <w:r>
        <w:rPr>
          <w:spacing w:val="-1"/>
        </w:rPr>
        <w:t>e</w:t>
      </w:r>
      <w:r>
        <w:t>rs</w:t>
      </w:r>
      <w:r>
        <w:rPr>
          <w:spacing w:val="2"/>
        </w:rPr>
        <w:t>i</w:t>
      </w:r>
      <w:r>
        <w:t>f</w:t>
      </w:r>
      <w:r>
        <w:rPr>
          <w:spacing w:val="-2"/>
        </w:rPr>
        <w:t>a</w:t>
      </w:r>
      <w:r>
        <w:t>t s</w:t>
      </w:r>
      <w:r>
        <w:rPr>
          <w:spacing w:val="-1"/>
        </w:rPr>
        <w:t>e</w:t>
      </w:r>
      <w:r>
        <w:t>ment</w:t>
      </w:r>
      <w:r>
        <w:rPr>
          <w:spacing w:val="-1"/>
        </w:rPr>
        <w:t>a</w:t>
      </w:r>
      <w:r>
        <w:t>r</w:t>
      </w:r>
      <w:r>
        <w:rPr>
          <w:spacing w:val="-2"/>
        </w:rPr>
        <w:t>a</w:t>
      </w:r>
      <w:r>
        <w:t>.</w:t>
      </w:r>
      <w:r>
        <w:rPr>
          <w:spacing w:val="5"/>
        </w:rPr>
        <w:t xml:space="preserve"> </w:t>
      </w:r>
      <w:r w:rsidR="00F47CCC">
        <w:rPr>
          <w:spacing w:val="5"/>
        </w:rPr>
        <w:t xml:space="preserve">Kemudian, mahasiswa PPL diserahkan kembali </w:t>
      </w:r>
      <w:r>
        <w:t>ta</w:t>
      </w:r>
      <w:r>
        <w:rPr>
          <w:spacing w:val="2"/>
        </w:rPr>
        <w:t>n</w:t>
      </w:r>
      <w:r>
        <w:t>g</w:t>
      </w:r>
      <w:r>
        <w:rPr>
          <w:spacing w:val="-2"/>
        </w:rPr>
        <w:t>g</w:t>
      </w:r>
      <w:r>
        <w:rPr>
          <w:spacing w:val="-1"/>
        </w:rPr>
        <w:t>a</w:t>
      </w:r>
      <w:r>
        <w:t>l</w:t>
      </w:r>
      <w:r>
        <w:rPr>
          <w:spacing w:val="6"/>
        </w:rPr>
        <w:t xml:space="preserve"> </w:t>
      </w:r>
      <w:r w:rsidR="00F20DA7">
        <w:t>1</w:t>
      </w:r>
      <w:r w:rsidR="00F20DA7">
        <w:rPr>
          <w:lang w:val="id-ID"/>
        </w:rPr>
        <w:t>5</w:t>
      </w:r>
      <w:r>
        <w:rPr>
          <w:spacing w:val="5"/>
        </w:rPr>
        <w:t xml:space="preserve"> </w:t>
      </w:r>
      <w:r w:rsidR="00F20DA7">
        <w:rPr>
          <w:spacing w:val="2"/>
          <w:lang w:val="id-ID"/>
        </w:rPr>
        <w:t>Juli</w:t>
      </w:r>
      <w:r>
        <w:rPr>
          <w:spacing w:val="6"/>
        </w:rPr>
        <w:t xml:space="preserve"> </w:t>
      </w:r>
      <w:r w:rsidR="00F20DA7">
        <w:t>201</w:t>
      </w:r>
      <w:r w:rsidR="00F20DA7">
        <w:rPr>
          <w:lang w:val="id-ID"/>
        </w:rPr>
        <w:t>6</w:t>
      </w:r>
      <w:r w:rsidR="00F47CCC">
        <w:t xml:space="preserve"> dan untuk selanjutnya</w:t>
      </w:r>
      <w:r>
        <w:rPr>
          <w:spacing w:val="5"/>
        </w:rPr>
        <w:t xml:space="preserve"> </w:t>
      </w:r>
      <w:r w:rsidR="00EF6C10">
        <w:t>mahasiswa</w:t>
      </w:r>
      <w:r>
        <w:rPr>
          <w:spacing w:val="6"/>
        </w:rPr>
        <w:t xml:space="preserve"> </w:t>
      </w:r>
      <w:r>
        <w:rPr>
          <w:spacing w:val="-1"/>
        </w:rPr>
        <w:t>P</w:t>
      </w:r>
      <w:r>
        <w:rPr>
          <w:spacing w:val="3"/>
        </w:rPr>
        <w:t>P</w:t>
      </w:r>
      <w:r>
        <w:t>L tel</w:t>
      </w:r>
      <w:r>
        <w:rPr>
          <w:spacing w:val="-1"/>
        </w:rPr>
        <w:t>a</w:t>
      </w:r>
      <w:r>
        <w:t>h</w:t>
      </w:r>
      <w:r>
        <w:rPr>
          <w:spacing w:val="5"/>
        </w:rPr>
        <w:t xml:space="preserve"> </w:t>
      </w:r>
      <w:r>
        <w:rPr>
          <w:spacing w:val="-1"/>
        </w:rPr>
        <w:t>a</w:t>
      </w:r>
      <w:r>
        <w:t>kt</w:t>
      </w:r>
      <w:r>
        <w:rPr>
          <w:spacing w:val="1"/>
        </w:rPr>
        <w:t>i</w:t>
      </w:r>
      <w:r>
        <w:t>f</w:t>
      </w:r>
      <w:r>
        <w:rPr>
          <w:spacing w:val="5"/>
        </w:rPr>
        <w:t xml:space="preserve"> </w:t>
      </w:r>
      <w:r w:rsidR="00F47CCC">
        <w:rPr>
          <w:spacing w:val="5"/>
        </w:rPr>
        <w:t xml:space="preserve">mengikuti kegiatan </w:t>
      </w:r>
      <w:r>
        <w:t>di</w:t>
      </w:r>
      <w:r>
        <w:rPr>
          <w:spacing w:val="6"/>
        </w:rPr>
        <w:t xml:space="preserve"> </w:t>
      </w:r>
      <w:r>
        <w:t>s</w:t>
      </w:r>
      <w:r>
        <w:rPr>
          <w:spacing w:val="-1"/>
        </w:rPr>
        <w:t>e</w:t>
      </w:r>
      <w:r>
        <w:t>ko</w:t>
      </w:r>
      <w:r>
        <w:rPr>
          <w:spacing w:val="3"/>
        </w:rPr>
        <w:t>l</w:t>
      </w:r>
      <w:r>
        <w:rPr>
          <w:spacing w:val="-1"/>
        </w:rPr>
        <w:t>a</w:t>
      </w:r>
      <w:r>
        <w:t xml:space="preserve">h. </w:t>
      </w:r>
    </w:p>
    <w:p w:rsidR="00737311" w:rsidRDefault="00737311" w:rsidP="000729D2">
      <w:pPr>
        <w:spacing w:before="7" w:line="120" w:lineRule="exact"/>
        <w:rPr>
          <w:sz w:val="13"/>
          <w:szCs w:val="13"/>
        </w:rPr>
      </w:pPr>
    </w:p>
    <w:p w:rsidR="00884D92" w:rsidRDefault="00884D92" w:rsidP="00884D92">
      <w:pPr>
        <w:spacing w:line="360" w:lineRule="auto"/>
        <w:ind w:left="709" w:firstLine="720"/>
        <w:jc w:val="both"/>
        <w:rPr>
          <w:lang w:val="sv-SE"/>
        </w:rPr>
      </w:pPr>
      <w:r w:rsidRPr="002463CA">
        <w:t xml:space="preserve">Mahasiswa PPL juga mengadakan observasi dalam kegiatan belajar mengajar yang berlangsung di ruang kelas. Observasi ini bertujuan untuk mengadakan pengamatan secara langsung kegiatan belajar mengajar yang dilakukan oleh guru di dalam kelas. Hal ini diharapkan agar mahasiswa mendapat informasi secara langsung mengenai </w:t>
      </w:r>
      <w:proofErr w:type="gramStart"/>
      <w:r w:rsidRPr="002463CA">
        <w:t>cara</w:t>
      </w:r>
      <w:proofErr w:type="gramEnd"/>
      <w:r w:rsidRPr="002463CA">
        <w:t xml:space="preserve"> guru mengajar dan mengelola kelas dengan efektif dan efisien. </w:t>
      </w:r>
      <w:r w:rsidRPr="002463CA">
        <w:rPr>
          <w:lang w:val="sv-SE"/>
        </w:rPr>
        <w:t>Selain pengamatan proses pembelajaran mahasiswa juga melakukan observasi terhadap perangkat pembelajaran (administrasi) yang dibuat oleh guru sebelum pembelajaran. Beberapa hal yang menjadi sasaran utama dalam observasi proses belajar me</w:t>
      </w:r>
      <w:r w:rsidRPr="002463CA">
        <w:t>n</w:t>
      </w:r>
      <w:r w:rsidRPr="002463CA">
        <w:rPr>
          <w:lang w:val="sv-SE"/>
        </w:rPr>
        <w:t>gajar yaitu :</w:t>
      </w:r>
    </w:p>
    <w:p w:rsidR="008F128B" w:rsidRPr="002463CA" w:rsidRDefault="008F128B" w:rsidP="00884D92">
      <w:pPr>
        <w:spacing w:line="360" w:lineRule="auto"/>
        <w:ind w:left="709" w:firstLine="720"/>
        <w:jc w:val="both"/>
      </w:pPr>
    </w:p>
    <w:tbl>
      <w:tblPr>
        <w:tblW w:w="819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3354"/>
        <w:gridCol w:w="4116"/>
      </w:tblGrid>
      <w:tr w:rsidR="00884D92" w:rsidRPr="002463CA" w:rsidTr="004E4019">
        <w:tc>
          <w:tcPr>
            <w:tcW w:w="720" w:type="dxa"/>
          </w:tcPr>
          <w:p w:rsidR="00884D92" w:rsidRPr="002463CA" w:rsidRDefault="00884D92" w:rsidP="004E4019">
            <w:pPr>
              <w:tabs>
                <w:tab w:val="left" w:pos="0"/>
              </w:tabs>
              <w:jc w:val="center"/>
              <w:rPr>
                <w:b/>
              </w:rPr>
            </w:pPr>
            <w:r w:rsidRPr="002463CA">
              <w:rPr>
                <w:b/>
              </w:rPr>
              <w:t>No.</w:t>
            </w:r>
          </w:p>
        </w:tc>
        <w:tc>
          <w:tcPr>
            <w:tcW w:w="3354" w:type="dxa"/>
          </w:tcPr>
          <w:p w:rsidR="00884D92" w:rsidRPr="002463CA" w:rsidRDefault="00884D92" w:rsidP="004E4019">
            <w:pPr>
              <w:tabs>
                <w:tab w:val="left" w:pos="0"/>
              </w:tabs>
              <w:jc w:val="center"/>
              <w:rPr>
                <w:b/>
              </w:rPr>
            </w:pPr>
            <w:r w:rsidRPr="002463CA">
              <w:rPr>
                <w:b/>
              </w:rPr>
              <w:t>Aspek yang Diamati</w:t>
            </w:r>
          </w:p>
        </w:tc>
        <w:tc>
          <w:tcPr>
            <w:tcW w:w="4116" w:type="dxa"/>
          </w:tcPr>
          <w:p w:rsidR="00884D92" w:rsidRPr="002463CA" w:rsidRDefault="00884D92" w:rsidP="004E4019">
            <w:pPr>
              <w:tabs>
                <w:tab w:val="left" w:pos="0"/>
              </w:tabs>
              <w:jc w:val="center"/>
              <w:rPr>
                <w:b/>
              </w:rPr>
            </w:pPr>
            <w:r w:rsidRPr="002463CA">
              <w:rPr>
                <w:b/>
              </w:rPr>
              <w:t>Deskripsi Hasil Pengamatan</w:t>
            </w:r>
          </w:p>
        </w:tc>
      </w:tr>
      <w:tr w:rsidR="00884D92" w:rsidRPr="002463CA" w:rsidTr="004E4019">
        <w:tc>
          <w:tcPr>
            <w:tcW w:w="720" w:type="dxa"/>
            <w:vMerge w:val="restart"/>
          </w:tcPr>
          <w:p w:rsidR="00884D92" w:rsidRPr="002463CA" w:rsidRDefault="00884D92" w:rsidP="004E4019">
            <w:pPr>
              <w:tabs>
                <w:tab w:val="left" w:pos="0"/>
              </w:tabs>
              <w:jc w:val="center"/>
              <w:rPr>
                <w:b/>
              </w:rPr>
            </w:pPr>
            <w:r w:rsidRPr="002463CA">
              <w:rPr>
                <w:b/>
              </w:rPr>
              <w:t>A.</w:t>
            </w:r>
          </w:p>
        </w:tc>
        <w:tc>
          <w:tcPr>
            <w:tcW w:w="3354" w:type="dxa"/>
          </w:tcPr>
          <w:p w:rsidR="00884D92" w:rsidRPr="002463CA" w:rsidRDefault="00884D92" w:rsidP="004E4019">
            <w:pPr>
              <w:tabs>
                <w:tab w:val="left" w:pos="0"/>
              </w:tabs>
              <w:rPr>
                <w:b/>
              </w:rPr>
            </w:pPr>
            <w:r w:rsidRPr="002463CA">
              <w:rPr>
                <w:b/>
              </w:rPr>
              <w:t>Perangkat Pembelajaran</w:t>
            </w:r>
          </w:p>
        </w:tc>
        <w:tc>
          <w:tcPr>
            <w:tcW w:w="4116" w:type="dxa"/>
          </w:tcPr>
          <w:p w:rsidR="00884D92" w:rsidRPr="002463CA" w:rsidRDefault="00884D92" w:rsidP="004E4019">
            <w:pPr>
              <w:tabs>
                <w:tab w:val="left" w:pos="0"/>
              </w:tabs>
            </w:pPr>
          </w:p>
        </w:tc>
      </w:tr>
      <w:tr w:rsidR="00884D92" w:rsidRPr="002463CA" w:rsidTr="004E4019">
        <w:tc>
          <w:tcPr>
            <w:tcW w:w="720" w:type="dxa"/>
            <w:vMerge/>
          </w:tcPr>
          <w:p w:rsidR="00884D92" w:rsidRPr="002463CA" w:rsidRDefault="00884D92" w:rsidP="004E4019">
            <w:pPr>
              <w:tabs>
                <w:tab w:val="left" w:pos="0"/>
              </w:tabs>
              <w:jc w:val="center"/>
            </w:pPr>
          </w:p>
        </w:tc>
        <w:tc>
          <w:tcPr>
            <w:tcW w:w="3354" w:type="dxa"/>
          </w:tcPr>
          <w:p w:rsidR="00884D92" w:rsidRPr="002463CA" w:rsidRDefault="00884D92" w:rsidP="00B52EEA">
            <w:pPr>
              <w:pStyle w:val="ListParagraph"/>
              <w:numPr>
                <w:ilvl w:val="0"/>
                <w:numId w:val="30"/>
              </w:numPr>
              <w:tabs>
                <w:tab w:val="left" w:pos="0"/>
              </w:tabs>
              <w:spacing w:after="0" w:line="240" w:lineRule="auto"/>
              <w:rPr>
                <w:rFonts w:ascii="Times New Roman" w:hAnsi="Times New Roman"/>
                <w:sz w:val="24"/>
                <w:szCs w:val="24"/>
              </w:rPr>
            </w:pPr>
            <w:r w:rsidRPr="002463CA">
              <w:rPr>
                <w:rFonts w:ascii="Times New Roman" w:hAnsi="Times New Roman"/>
                <w:sz w:val="24"/>
                <w:szCs w:val="24"/>
              </w:rPr>
              <w:t>Kurikulum Tingkat Satuan Pendidikan (KTSP)</w:t>
            </w:r>
            <w:r>
              <w:rPr>
                <w:rFonts w:ascii="Times New Roman" w:hAnsi="Times New Roman"/>
                <w:sz w:val="24"/>
                <w:szCs w:val="24"/>
              </w:rPr>
              <w:t xml:space="preserve"> / Kurikulum 2013</w:t>
            </w:r>
          </w:p>
        </w:tc>
        <w:tc>
          <w:tcPr>
            <w:tcW w:w="4116" w:type="dxa"/>
          </w:tcPr>
          <w:p w:rsidR="00884D92" w:rsidRPr="002463CA" w:rsidRDefault="00884D92" w:rsidP="00884D92">
            <w:pPr>
              <w:tabs>
                <w:tab w:val="left" w:pos="0"/>
              </w:tabs>
            </w:pPr>
            <w:r w:rsidRPr="002463CA">
              <w:t xml:space="preserve">Ada, </w:t>
            </w:r>
            <w:r>
              <w:t>menggunakan kurikulum 2013</w:t>
            </w:r>
          </w:p>
        </w:tc>
      </w:tr>
      <w:tr w:rsidR="00884D92" w:rsidRPr="002463CA" w:rsidTr="004E4019">
        <w:tc>
          <w:tcPr>
            <w:tcW w:w="720" w:type="dxa"/>
            <w:vMerge/>
          </w:tcPr>
          <w:p w:rsidR="00884D92" w:rsidRPr="002463CA" w:rsidRDefault="00884D92" w:rsidP="004E4019">
            <w:pPr>
              <w:tabs>
                <w:tab w:val="left" w:pos="0"/>
              </w:tabs>
              <w:jc w:val="center"/>
            </w:pPr>
          </w:p>
        </w:tc>
        <w:tc>
          <w:tcPr>
            <w:tcW w:w="3354" w:type="dxa"/>
          </w:tcPr>
          <w:p w:rsidR="00884D92" w:rsidRPr="002463CA" w:rsidRDefault="00884D92" w:rsidP="00B52EEA">
            <w:pPr>
              <w:pStyle w:val="ListParagraph"/>
              <w:numPr>
                <w:ilvl w:val="0"/>
                <w:numId w:val="30"/>
              </w:numPr>
              <w:tabs>
                <w:tab w:val="left" w:pos="0"/>
              </w:tabs>
              <w:spacing w:after="0" w:line="240" w:lineRule="auto"/>
              <w:rPr>
                <w:rFonts w:ascii="Times New Roman" w:hAnsi="Times New Roman"/>
                <w:sz w:val="24"/>
                <w:szCs w:val="24"/>
              </w:rPr>
            </w:pPr>
            <w:r w:rsidRPr="002463CA">
              <w:rPr>
                <w:rFonts w:ascii="Times New Roman" w:hAnsi="Times New Roman"/>
                <w:sz w:val="24"/>
                <w:szCs w:val="24"/>
              </w:rPr>
              <w:t>Silabus</w:t>
            </w:r>
          </w:p>
        </w:tc>
        <w:tc>
          <w:tcPr>
            <w:tcW w:w="4116" w:type="dxa"/>
          </w:tcPr>
          <w:p w:rsidR="00884D92" w:rsidRPr="002463CA" w:rsidRDefault="00884D92" w:rsidP="004E4019">
            <w:pPr>
              <w:tabs>
                <w:tab w:val="left" w:pos="0"/>
              </w:tabs>
            </w:pPr>
            <w:r w:rsidRPr="002463CA">
              <w:t>Ada, lengkap, jelas,</w:t>
            </w:r>
            <w:r>
              <w:t xml:space="preserve"> mencakup seluruh aspek yang di</w:t>
            </w:r>
            <w:r w:rsidRPr="002463CA">
              <w:t xml:space="preserve">inginkan. </w:t>
            </w:r>
          </w:p>
        </w:tc>
      </w:tr>
      <w:tr w:rsidR="00884D92" w:rsidRPr="002463CA" w:rsidTr="004E4019">
        <w:tc>
          <w:tcPr>
            <w:tcW w:w="720" w:type="dxa"/>
            <w:vMerge/>
          </w:tcPr>
          <w:p w:rsidR="00884D92" w:rsidRPr="002463CA" w:rsidRDefault="00884D92" w:rsidP="004E4019">
            <w:pPr>
              <w:tabs>
                <w:tab w:val="left" w:pos="0"/>
              </w:tabs>
              <w:jc w:val="center"/>
            </w:pPr>
          </w:p>
        </w:tc>
        <w:tc>
          <w:tcPr>
            <w:tcW w:w="3354" w:type="dxa"/>
          </w:tcPr>
          <w:p w:rsidR="00884D92" w:rsidRPr="002463CA" w:rsidRDefault="00884D92" w:rsidP="00B52EEA">
            <w:pPr>
              <w:pStyle w:val="ListParagraph"/>
              <w:numPr>
                <w:ilvl w:val="0"/>
                <w:numId w:val="30"/>
              </w:numPr>
              <w:tabs>
                <w:tab w:val="left" w:pos="0"/>
              </w:tabs>
              <w:spacing w:after="0" w:line="240" w:lineRule="auto"/>
              <w:rPr>
                <w:rFonts w:ascii="Times New Roman" w:hAnsi="Times New Roman"/>
                <w:sz w:val="24"/>
                <w:szCs w:val="24"/>
              </w:rPr>
            </w:pPr>
            <w:r w:rsidRPr="002463CA">
              <w:rPr>
                <w:rFonts w:ascii="Times New Roman" w:hAnsi="Times New Roman"/>
                <w:sz w:val="24"/>
                <w:szCs w:val="24"/>
              </w:rPr>
              <w:t>Rencana Pelaksanaan Pembelajaran</w:t>
            </w:r>
          </w:p>
        </w:tc>
        <w:tc>
          <w:tcPr>
            <w:tcW w:w="4116" w:type="dxa"/>
          </w:tcPr>
          <w:p w:rsidR="00884D92" w:rsidRPr="002463CA" w:rsidRDefault="00884D92" w:rsidP="004E4019">
            <w:pPr>
              <w:tabs>
                <w:tab w:val="left" w:pos="0"/>
              </w:tabs>
            </w:pPr>
            <w:r w:rsidRPr="002463CA">
              <w:t>Ada, lengkap dan jelas. Tersusun dengan baik sesuai pengembangan sekolah.</w:t>
            </w:r>
          </w:p>
        </w:tc>
      </w:tr>
      <w:tr w:rsidR="00884D92" w:rsidRPr="002463CA" w:rsidTr="004E4019">
        <w:tc>
          <w:tcPr>
            <w:tcW w:w="720" w:type="dxa"/>
            <w:vMerge w:val="restart"/>
          </w:tcPr>
          <w:p w:rsidR="00884D92" w:rsidRPr="002463CA" w:rsidRDefault="00884D92" w:rsidP="004E4019">
            <w:pPr>
              <w:tabs>
                <w:tab w:val="left" w:pos="0"/>
              </w:tabs>
              <w:jc w:val="center"/>
              <w:rPr>
                <w:b/>
              </w:rPr>
            </w:pPr>
            <w:r w:rsidRPr="002463CA">
              <w:rPr>
                <w:b/>
              </w:rPr>
              <w:t>B.</w:t>
            </w:r>
          </w:p>
        </w:tc>
        <w:tc>
          <w:tcPr>
            <w:tcW w:w="3354" w:type="dxa"/>
          </w:tcPr>
          <w:p w:rsidR="00884D92" w:rsidRPr="002463CA" w:rsidRDefault="00884D92" w:rsidP="004E4019">
            <w:pPr>
              <w:tabs>
                <w:tab w:val="left" w:pos="0"/>
              </w:tabs>
              <w:rPr>
                <w:b/>
              </w:rPr>
            </w:pPr>
            <w:r w:rsidRPr="002463CA">
              <w:rPr>
                <w:b/>
              </w:rPr>
              <w:t>Proses Pembelajaran</w:t>
            </w:r>
          </w:p>
        </w:tc>
        <w:tc>
          <w:tcPr>
            <w:tcW w:w="4116" w:type="dxa"/>
          </w:tcPr>
          <w:p w:rsidR="00884D92" w:rsidRPr="002463CA" w:rsidRDefault="00884D92" w:rsidP="004E4019">
            <w:pPr>
              <w:tabs>
                <w:tab w:val="left" w:pos="0"/>
              </w:tabs>
            </w:pPr>
          </w:p>
        </w:tc>
      </w:tr>
      <w:tr w:rsidR="00884D92" w:rsidRPr="002463CA" w:rsidTr="004E4019">
        <w:tc>
          <w:tcPr>
            <w:tcW w:w="720" w:type="dxa"/>
            <w:vMerge/>
          </w:tcPr>
          <w:p w:rsidR="00884D92" w:rsidRPr="002463CA" w:rsidRDefault="00884D92" w:rsidP="004E4019">
            <w:pPr>
              <w:tabs>
                <w:tab w:val="left" w:pos="0"/>
              </w:tabs>
              <w:jc w:val="center"/>
            </w:pPr>
          </w:p>
        </w:tc>
        <w:tc>
          <w:tcPr>
            <w:tcW w:w="3354" w:type="dxa"/>
          </w:tcPr>
          <w:p w:rsidR="00884D92" w:rsidRPr="002463CA" w:rsidRDefault="00884D92" w:rsidP="00B52EEA">
            <w:pPr>
              <w:pStyle w:val="ListParagraph"/>
              <w:numPr>
                <w:ilvl w:val="0"/>
                <w:numId w:val="31"/>
              </w:numPr>
              <w:tabs>
                <w:tab w:val="left" w:pos="0"/>
              </w:tabs>
              <w:spacing w:after="0" w:line="240" w:lineRule="auto"/>
              <w:rPr>
                <w:rFonts w:ascii="Times New Roman" w:hAnsi="Times New Roman"/>
                <w:sz w:val="24"/>
                <w:szCs w:val="24"/>
              </w:rPr>
            </w:pPr>
            <w:r w:rsidRPr="002463CA">
              <w:rPr>
                <w:rFonts w:ascii="Times New Roman" w:hAnsi="Times New Roman"/>
                <w:sz w:val="24"/>
                <w:szCs w:val="24"/>
              </w:rPr>
              <w:t>Membuka pelajaran</w:t>
            </w:r>
          </w:p>
        </w:tc>
        <w:tc>
          <w:tcPr>
            <w:tcW w:w="4116" w:type="dxa"/>
          </w:tcPr>
          <w:p w:rsidR="00884D92" w:rsidRPr="002463CA" w:rsidRDefault="00884D92" w:rsidP="004E4019">
            <w:pPr>
              <w:tabs>
                <w:tab w:val="left" w:pos="0"/>
              </w:tabs>
            </w:pPr>
            <w:r w:rsidRPr="002463CA">
              <w:t xml:space="preserve">Salam pembuka </w:t>
            </w:r>
            <w:proofErr w:type="gramStart"/>
            <w:r w:rsidRPr="002463CA">
              <w:t>dan  presensi</w:t>
            </w:r>
            <w:proofErr w:type="gramEnd"/>
            <w:r w:rsidRPr="002463CA">
              <w:t xml:space="preserve"> siswa.</w:t>
            </w:r>
          </w:p>
        </w:tc>
      </w:tr>
      <w:tr w:rsidR="00884D92" w:rsidRPr="002463CA" w:rsidTr="004E4019">
        <w:tc>
          <w:tcPr>
            <w:tcW w:w="720" w:type="dxa"/>
            <w:vMerge/>
          </w:tcPr>
          <w:p w:rsidR="00884D92" w:rsidRPr="002463CA" w:rsidRDefault="00884D92" w:rsidP="004E4019">
            <w:pPr>
              <w:tabs>
                <w:tab w:val="left" w:pos="0"/>
              </w:tabs>
              <w:jc w:val="center"/>
            </w:pPr>
          </w:p>
        </w:tc>
        <w:tc>
          <w:tcPr>
            <w:tcW w:w="3354" w:type="dxa"/>
          </w:tcPr>
          <w:p w:rsidR="00884D92" w:rsidRPr="002463CA" w:rsidRDefault="00884D92" w:rsidP="00B52EEA">
            <w:pPr>
              <w:pStyle w:val="ListParagraph"/>
              <w:numPr>
                <w:ilvl w:val="0"/>
                <w:numId w:val="31"/>
              </w:numPr>
              <w:tabs>
                <w:tab w:val="left" w:pos="0"/>
              </w:tabs>
              <w:spacing w:after="0" w:line="240" w:lineRule="auto"/>
              <w:rPr>
                <w:rFonts w:ascii="Times New Roman" w:hAnsi="Times New Roman"/>
                <w:sz w:val="24"/>
                <w:szCs w:val="24"/>
              </w:rPr>
            </w:pPr>
            <w:r w:rsidRPr="002463CA">
              <w:rPr>
                <w:rFonts w:ascii="Times New Roman" w:hAnsi="Times New Roman"/>
                <w:sz w:val="24"/>
                <w:szCs w:val="24"/>
              </w:rPr>
              <w:t>Penyajian materi</w:t>
            </w:r>
          </w:p>
        </w:tc>
        <w:tc>
          <w:tcPr>
            <w:tcW w:w="4116" w:type="dxa"/>
          </w:tcPr>
          <w:p w:rsidR="00884D92" w:rsidRPr="002463CA" w:rsidRDefault="00884D92" w:rsidP="004E4019">
            <w:pPr>
              <w:tabs>
                <w:tab w:val="left" w:pos="0"/>
              </w:tabs>
            </w:pPr>
            <w:r w:rsidRPr="002463CA">
              <w:t>Materi dijelaskan dengan singkat dan jelas berdasarkan RPP.</w:t>
            </w:r>
          </w:p>
        </w:tc>
      </w:tr>
      <w:tr w:rsidR="00884D92" w:rsidRPr="002463CA" w:rsidTr="004E4019">
        <w:tc>
          <w:tcPr>
            <w:tcW w:w="720" w:type="dxa"/>
            <w:vMerge/>
          </w:tcPr>
          <w:p w:rsidR="00884D92" w:rsidRPr="002463CA" w:rsidRDefault="00884D92" w:rsidP="004E4019">
            <w:pPr>
              <w:tabs>
                <w:tab w:val="left" w:pos="0"/>
              </w:tabs>
              <w:jc w:val="center"/>
            </w:pPr>
          </w:p>
        </w:tc>
        <w:tc>
          <w:tcPr>
            <w:tcW w:w="3354" w:type="dxa"/>
          </w:tcPr>
          <w:p w:rsidR="00884D92" w:rsidRPr="002463CA" w:rsidRDefault="00884D92" w:rsidP="00B52EEA">
            <w:pPr>
              <w:pStyle w:val="ListParagraph"/>
              <w:numPr>
                <w:ilvl w:val="0"/>
                <w:numId w:val="31"/>
              </w:numPr>
              <w:tabs>
                <w:tab w:val="left" w:pos="0"/>
              </w:tabs>
              <w:spacing w:after="0" w:line="240" w:lineRule="auto"/>
              <w:rPr>
                <w:rFonts w:ascii="Times New Roman" w:hAnsi="Times New Roman"/>
                <w:sz w:val="24"/>
                <w:szCs w:val="24"/>
              </w:rPr>
            </w:pPr>
            <w:r w:rsidRPr="002463CA">
              <w:rPr>
                <w:rFonts w:ascii="Times New Roman" w:hAnsi="Times New Roman"/>
                <w:sz w:val="24"/>
                <w:szCs w:val="24"/>
              </w:rPr>
              <w:t>Metode pembelajaran</w:t>
            </w:r>
          </w:p>
        </w:tc>
        <w:tc>
          <w:tcPr>
            <w:tcW w:w="4116" w:type="dxa"/>
          </w:tcPr>
          <w:p w:rsidR="00884D92" w:rsidRPr="002463CA" w:rsidRDefault="00884D92" w:rsidP="004E4019">
            <w:pPr>
              <w:tabs>
                <w:tab w:val="left" w:pos="0"/>
              </w:tabs>
            </w:pPr>
            <w:r w:rsidRPr="002463CA">
              <w:t>Ceramah, tanya jawab dan diskusi.</w:t>
            </w:r>
          </w:p>
        </w:tc>
      </w:tr>
      <w:tr w:rsidR="00884D92" w:rsidRPr="002463CA" w:rsidTr="004E4019">
        <w:tc>
          <w:tcPr>
            <w:tcW w:w="720" w:type="dxa"/>
            <w:vMerge/>
          </w:tcPr>
          <w:p w:rsidR="00884D92" w:rsidRPr="002463CA" w:rsidRDefault="00884D92" w:rsidP="004E4019">
            <w:pPr>
              <w:tabs>
                <w:tab w:val="left" w:pos="0"/>
              </w:tabs>
              <w:jc w:val="center"/>
            </w:pPr>
          </w:p>
        </w:tc>
        <w:tc>
          <w:tcPr>
            <w:tcW w:w="3354" w:type="dxa"/>
          </w:tcPr>
          <w:p w:rsidR="00884D92" w:rsidRPr="002463CA" w:rsidRDefault="00884D92" w:rsidP="00B52EEA">
            <w:pPr>
              <w:pStyle w:val="ListParagraph"/>
              <w:numPr>
                <w:ilvl w:val="0"/>
                <w:numId w:val="31"/>
              </w:numPr>
              <w:tabs>
                <w:tab w:val="left" w:pos="0"/>
              </w:tabs>
              <w:spacing w:after="0" w:line="240" w:lineRule="auto"/>
              <w:rPr>
                <w:rFonts w:ascii="Times New Roman" w:hAnsi="Times New Roman"/>
                <w:sz w:val="24"/>
                <w:szCs w:val="24"/>
              </w:rPr>
            </w:pPr>
            <w:r w:rsidRPr="002463CA">
              <w:rPr>
                <w:rFonts w:ascii="Times New Roman" w:hAnsi="Times New Roman"/>
                <w:sz w:val="24"/>
                <w:szCs w:val="24"/>
              </w:rPr>
              <w:t>Penggunaan bahasa</w:t>
            </w:r>
          </w:p>
        </w:tc>
        <w:tc>
          <w:tcPr>
            <w:tcW w:w="4116" w:type="dxa"/>
          </w:tcPr>
          <w:p w:rsidR="00884D92" w:rsidRPr="002463CA" w:rsidRDefault="00884D92" w:rsidP="004E4019">
            <w:pPr>
              <w:tabs>
                <w:tab w:val="left" w:pos="0"/>
              </w:tabs>
            </w:pPr>
            <w:r w:rsidRPr="002463CA">
              <w:t>Sudah baik, campuran dan komunikatif. Gu</w:t>
            </w:r>
            <w:r>
              <w:t xml:space="preserve">ru menggunakan bahasa </w:t>
            </w:r>
            <w:proofErr w:type="gramStart"/>
            <w:r>
              <w:t>Indonesia  dan</w:t>
            </w:r>
            <w:proofErr w:type="gramEnd"/>
            <w:r>
              <w:t xml:space="preserve"> bahasa Jawa yang baik dan benar</w:t>
            </w:r>
            <w:r w:rsidRPr="002463CA">
              <w:t>.</w:t>
            </w:r>
          </w:p>
        </w:tc>
      </w:tr>
      <w:tr w:rsidR="00884D92" w:rsidRPr="002463CA" w:rsidTr="004E4019">
        <w:tc>
          <w:tcPr>
            <w:tcW w:w="720" w:type="dxa"/>
            <w:vMerge/>
          </w:tcPr>
          <w:p w:rsidR="00884D92" w:rsidRPr="002463CA" w:rsidRDefault="00884D92" w:rsidP="004E4019">
            <w:pPr>
              <w:tabs>
                <w:tab w:val="left" w:pos="0"/>
              </w:tabs>
              <w:jc w:val="center"/>
            </w:pPr>
          </w:p>
        </w:tc>
        <w:tc>
          <w:tcPr>
            <w:tcW w:w="3354" w:type="dxa"/>
          </w:tcPr>
          <w:p w:rsidR="00884D92" w:rsidRPr="002463CA" w:rsidRDefault="00884D92" w:rsidP="00B52EEA">
            <w:pPr>
              <w:pStyle w:val="ListParagraph"/>
              <w:numPr>
                <w:ilvl w:val="0"/>
                <w:numId w:val="31"/>
              </w:numPr>
              <w:tabs>
                <w:tab w:val="left" w:pos="0"/>
              </w:tabs>
              <w:spacing w:after="0" w:line="240" w:lineRule="auto"/>
              <w:rPr>
                <w:rFonts w:ascii="Times New Roman" w:hAnsi="Times New Roman"/>
                <w:sz w:val="24"/>
                <w:szCs w:val="24"/>
              </w:rPr>
            </w:pPr>
            <w:r w:rsidRPr="002463CA">
              <w:rPr>
                <w:rFonts w:ascii="Times New Roman" w:hAnsi="Times New Roman"/>
                <w:sz w:val="24"/>
                <w:szCs w:val="24"/>
              </w:rPr>
              <w:t>Penggunaan waktu</w:t>
            </w:r>
          </w:p>
        </w:tc>
        <w:tc>
          <w:tcPr>
            <w:tcW w:w="4116" w:type="dxa"/>
          </w:tcPr>
          <w:p w:rsidR="00884D92" w:rsidRPr="002463CA" w:rsidRDefault="00884D92" w:rsidP="004E4019">
            <w:pPr>
              <w:tabs>
                <w:tab w:val="left" w:pos="0"/>
              </w:tabs>
            </w:pPr>
            <w:r w:rsidRPr="002463CA">
              <w:t xml:space="preserve">Baik dan efektif. Memberi kesempatan siswa untuk mengingat materi sebelumnya. </w:t>
            </w:r>
          </w:p>
        </w:tc>
      </w:tr>
      <w:tr w:rsidR="00884D92" w:rsidRPr="002463CA" w:rsidTr="004E4019">
        <w:tc>
          <w:tcPr>
            <w:tcW w:w="720" w:type="dxa"/>
            <w:vMerge/>
          </w:tcPr>
          <w:p w:rsidR="00884D92" w:rsidRPr="002463CA" w:rsidRDefault="00884D92" w:rsidP="004E4019">
            <w:pPr>
              <w:tabs>
                <w:tab w:val="left" w:pos="0"/>
              </w:tabs>
              <w:jc w:val="center"/>
            </w:pPr>
          </w:p>
        </w:tc>
        <w:tc>
          <w:tcPr>
            <w:tcW w:w="3354" w:type="dxa"/>
          </w:tcPr>
          <w:p w:rsidR="00884D92" w:rsidRPr="002463CA" w:rsidRDefault="00884D92" w:rsidP="00B52EEA">
            <w:pPr>
              <w:pStyle w:val="ListParagraph"/>
              <w:numPr>
                <w:ilvl w:val="0"/>
                <w:numId w:val="31"/>
              </w:numPr>
              <w:tabs>
                <w:tab w:val="left" w:pos="0"/>
              </w:tabs>
              <w:spacing w:after="0" w:line="240" w:lineRule="auto"/>
              <w:rPr>
                <w:rFonts w:ascii="Times New Roman" w:hAnsi="Times New Roman"/>
                <w:sz w:val="24"/>
                <w:szCs w:val="24"/>
              </w:rPr>
            </w:pPr>
            <w:r w:rsidRPr="002463CA">
              <w:rPr>
                <w:rFonts w:ascii="Times New Roman" w:hAnsi="Times New Roman"/>
                <w:sz w:val="24"/>
                <w:szCs w:val="24"/>
              </w:rPr>
              <w:t>Gerak</w:t>
            </w:r>
          </w:p>
        </w:tc>
        <w:tc>
          <w:tcPr>
            <w:tcW w:w="4116" w:type="dxa"/>
          </w:tcPr>
          <w:p w:rsidR="00884D92" w:rsidRPr="002463CA" w:rsidRDefault="00884D92" w:rsidP="004E4019">
            <w:pPr>
              <w:tabs>
                <w:tab w:val="left" w:pos="0"/>
              </w:tabs>
            </w:pPr>
            <w:r w:rsidRPr="002463CA">
              <w:t>Aktif. Mengawasi siswa dengan berjalan-jalan dari depan ke belakang dan meneliti hasil kerja siswa per meja.</w:t>
            </w:r>
          </w:p>
        </w:tc>
      </w:tr>
      <w:tr w:rsidR="00884D92" w:rsidRPr="002463CA" w:rsidTr="004E4019">
        <w:tc>
          <w:tcPr>
            <w:tcW w:w="720" w:type="dxa"/>
            <w:vMerge/>
          </w:tcPr>
          <w:p w:rsidR="00884D92" w:rsidRPr="002463CA" w:rsidRDefault="00884D92" w:rsidP="004E4019">
            <w:pPr>
              <w:tabs>
                <w:tab w:val="left" w:pos="0"/>
              </w:tabs>
              <w:jc w:val="center"/>
            </w:pPr>
          </w:p>
        </w:tc>
        <w:tc>
          <w:tcPr>
            <w:tcW w:w="3354" w:type="dxa"/>
          </w:tcPr>
          <w:p w:rsidR="00884D92" w:rsidRPr="002463CA" w:rsidRDefault="00884D92" w:rsidP="00B52EEA">
            <w:pPr>
              <w:pStyle w:val="ListParagraph"/>
              <w:numPr>
                <w:ilvl w:val="0"/>
                <w:numId w:val="31"/>
              </w:numPr>
              <w:tabs>
                <w:tab w:val="left" w:pos="0"/>
              </w:tabs>
              <w:spacing w:after="0" w:line="240" w:lineRule="auto"/>
              <w:rPr>
                <w:rFonts w:ascii="Times New Roman" w:hAnsi="Times New Roman"/>
                <w:sz w:val="24"/>
                <w:szCs w:val="24"/>
              </w:rPr>
            </w:pPr>
            <w:r w:rsidRPr="002463CA">
              <w:rPr>
                <w:rFonts w:ascii="Times New Roman" w:hAnsi="Times New Roman"/>
                <w:sz w:val="24"/>
                <w:szCs w:val="24"/>
              </w:rPr>
              <w:t>Cara memotivasi siswa</w:t>
            </w:r>
          </w:p>
        </w:tc>
        <w:tc>
          <w:tcPr>
            <w:tcW w:w="4116" w:type="dxa"/>
          </w:tcPr>
          <w:p w:rsidR="00884D92" w:rsidRPr="002463CA" w:rsidRDefault="00884D92" w:rsidP="004E4019">
            <w:pPr>
              <w:tabs>
                <w:tab w:val="left" w:pos="0"/>
              </w:tabs>
            </w:pPr>
            <w:r w:rsidRPr="002463CA">
              <w:t xml:space="preserve">Memberi pertanyaan kepada siswa yang </w:t>
            </w:r>
            <w:r w:rsidRPr="002463CA">
              <w:lastRenderedPageBreak/>
              <w:t>berkaitan dengan materi.</w:t>
            </w:r>
          </w:p>
        </w:tc>
      </w:tr>
      <w:tr w:rsidR="00884D92" w:rsidRPr="002463CA" w:rsidTr="004E4019">
        <w:tc>
          <w:tcPr>
            <w:tcW w:w="720" w:type="dxa"/>
            <w:vMerge/>
          </w:tcPr>
          <w:p w:rsidR="00884D92" w:rsidRPr="002463CA" w:rsidRDefault="00884D92" w:rsidP="004E4019">
            <w:pPr>
              <w:tabs>
                <w:tab w:val="left" w:pos="0"/>
              </w:tabs>
              <w:jc w:val="center"/>
            </w:pPr>
          </w:p>
        </w:tc>
        <w:tc>
          <w:tcPr>
            <w:tcW w:w="3354" w:type="dxa"/>
          </w:tcPr>
          <w:p w:rsidR="00884D92" w:rsidRPr="002463CA" w:rsidRDefault="00884D92" w:rsidP="00B52EEA">
            <w:pPr>
              <w:pStyle w:val="ListParagraph"/>
              <w:numPr>
                <w:ilvl w:val="0"/>
                <w:numId w:val="31"/>
              </w:numPr>
              <w:tabs>
                <w:tab w:val="left" w:pos="0"/>
              </w:tabs>
              <w:spacing w:after="0" w:line="240" w:lineRule="auto"/>
              <w:rPr>
                <w:rFonts w:ascii="Times New Roman" w:hAnsi="Times New Roman"/>
                <w:sz w:val="24"/>
                <w:szCs w:val="24"/>
              </w:rPr>
            </w:pPr>
            <w:r w:rsidRPr="002463CA">
              <w:rPr>
                <w:rFonts w:ascii="Times New Roman" w:hAnsi="Times New Roman"/>
                <w:sz w:val="24"/>
                <w:szCs w:val="24"/>
              </w:rPr>
              <w:t>Teknik bertanya</w:t>
            </w:r>
          </w:p>
        </w:tc>
        <w:tc>
          <w:tcPr>
            <w:tcW w:w="4116" w:type="dxa"/>
          </w:tcPr>
          <w:p w:rsidR="00884D92" w:rsidRPr="002463CA" w:rsidRDefault="00884D92" w:rsidP="004E4019">
            <w:pPr>
              <w:tabs>
                <w:tab w:val="left" w:pos="0"/>
              </w:tabs>
            </w:pPr>
            <w:r w:rsidRPr="002463CA">
              <w:t xml:space="preserve">Bertanya langsung kepada semua siswa dan dijawab serempak. </w:t>
            </w:r>
          </w:p>
        </w:tc>
      </w:tr>
      <w:tr w:rsidR="00884D92" w:rsidRPr="002463CA" w:rsidTr="004E4019">
        <w:tc>
          <w:tcPr>
            <w:tcW w:w="720" w:type="dxa"/>
            <w:vMerge/>
          </w:tcPr>
          <w:p w:rsidR="00884D92" w:rsidRPr="002463CA" w:rsidRDefault="00884D92" w:rsidP="004E4019">
            <w:pPr>
              <w:tabs>
                <w:tab w:val="left" w:pos="0"/>
              </w:tabs>
              <w:jc w:val="center"/>
            </w:pPr>
          </w:p>
        </w:tc>
        <w:tc>
          <w:tcPr>
            <w:tcW w:w="3354" w:type="dxa"/>
          </w:tcPr>
          <w:p w:rsidR="00884D92" w:rsidRPr="002463CA" w:rsidRDefault="00884D92" w:rsidP="00B52EEA">
            <w:pPr>
              <w:pStyle w:val="ListParagraph"/>
              <w:numPr>
                <w:ilvl w:val="0"/>
                <w:numId w:val="31"/>
              </w:numPr>
              <w:tabs>
                <w:tab w:val="left" w:pos="0"/>
              </w:tabs>
              <w:spacing w:after="0" w:line="240" w:lineRule="auto"/>
              <w:rPr>
                <w:rFonts w:ascii="Times New Roman" w:hAnsi="Times New Roman"/>
                <w:sz w:val="24"/>
                <w:szCs w:val="24"/>
              </w:rPr>
            </w:pPr>
            <w:r w:rsidRPr="002463CA">
              <w:rPr>
                <w:rFonts w:ascii="Times New Roman" w:hAnsi="Times New Roman"/>
                <w:sz w:val="24"/>
                <w:szCs w:val="24"/>
              </w:rPr>
              <w:t>Teknik Penguasaan Kelas</w:t>
            </w:r>
          </w:p>
        </w:tc>
        <w:tc>
          <w:tcPr>
            <w:tcW w:w="4116" w:type="dxa"/>
          </w:tcPr>
          <w:p w:rsidR="00884D92" w:rsidRPr="002463CA" w:rsidRDefault="00884D92" w:rsidP="004E4019">
            <w:pPr>
              <w:tabs>
                <w:tab w:val="left" w:pos="0"/>
              </w:tabs>
            </w:pPr>
            <w:r w:rsidRPr="002463CA">
              <w:t>Sangat menguasai. Tegas dan disiplin.</w:t>
            </w:r>
          </w:p>
        </w:tc>
      </w:tr>
      <w:tr w:rsidR="00884D92" w:rsidRPr="002463CA" w:rsidTr="004E4019">
        <w:tc>
          <w:tcPr>
            <w:tcW w:w="720" w:type="dxa"/>
            <w:vMerge/>
          </w:tcPr>
          <w:p w:rsidR="00884D92" w:rsidRPr="002463CA" w:rsidRDefault="00884D92" w:rsidP="004E4019">
            <w:pPr>
              <w:tabs>
                <w:tab w:val="left" w:pos="0"/>
              </w:tabs>
              <w:jc w:val="center"/>
            </w:pPr>
          </w:p>
        </w:tc>
        <w:tc>
          <w:tcPr>
            <w:tcW w:w="3354" w:type="dxa"/>
          </w:tcPr>
          <w:p w:rsidR="00884D92" w:rsidRPr="002463CA" w:rsidRDefault="00884D92" w:rsidP="00B52EEA">
            <w:pPr>
              <w:pStyle w:val="ListParagraph"/>
              <w:numPr>
                <w:ilvl w:val="0"/>
                <w:numId w:val="31"/>
              </w:numPr>
              <w:tabs>
                <w:tab w:val="left" w:pos="0"/>
              </w:tabs>
              <w:spacing w:after="0" w:line="240" w:lineRule="auto"/>
              <w:rPr>
                <w:rFonts w:ascii="Times New Roman" w:hAnsi="Times New Roman"/>
                <w:sz w:val="24"/>
                <w:szCs w:val="24"/>
              </w:rPr>
            </w:pPr>
            <w:r w:rsidRPr="002463CA">
              <w:rPr>
                <w:rFonts w:ascii="Times New Roman" w:hAnsi="Times New Roman"/>
                <w:sz w:val="24"/>
                <w:szCs w:val="24"/>
              </w:rPr>
              <w:t>Penggunaan media</w:t>
            </w:r>
          </w:p>
        </w:tc>
        <w:tc>
          <w:tcPr>
            <w:tcW w:w="4116" w:type="dxa"/>
          </w:tcPr>
          <w:p w:rsidR="00884D92" w:rsidRPr="002463CA" w:rsidRDefault="00884D92" w:rsidP="004E4019">
            <w:pPr>
              <w:tabs>
                <w:tab w:val="left" w:pos="0"/>
              </w:tabs>
            </w:pPr>
            <w:r w:rsidRPr="002463CA">
              <w:t>P</w:t>
            </w:r>
            <w:r>
              <w:t>apan tulis, LKS, dan buku paket dan Laptop untuk menampilkan Power Point</w:t>
            </w:r>
          </w:p>
        </w:tc>
      </w:tr>
      <w:tr w:rsidR="00884D92" w:rsidRPr="002463CA" w:rsidTr="004E4019">
        <w:tc>
          <w:tcPr>
            <w:tcW w:w="720" w:type="dxa"/>
            <w:vMerge/>
          </w:tcPr>
          <w:p w:rsidR="00884D92" w:rsidRPr="002463CA" w:rsidRDefault="00884D92" w:rsidP="004E4019">
            <w:pPr>
              <w:tabs>
                <w:tab w:val="left" w:pos="0"/>
              </w:tabs>
              <w:jc w:val="center"/>
            </w:pPr>
          </w:p>
        </w:tc>
        <w:tc>
          <w:tcPr>
            <w:tcW w:w="3354" w:type="dxa"/>
          </w:tcPr>
          <w:p w:rsidR="00884D92" w:rsidRPr="002463CA" w:rsidRDefault="00884D92" w:rsidP="00B52EEA">
            <w:pPr>
              <w:pStyle w:val="ListParagraph"/>
              <w:numPr>
                <w:ilvl w:val="0"/>
                <w:numId w:val="31"/>
              </w:numPr>
              <w:tabs>
                <w:tab w:val="left" w:pos="0"/>
              </w:tabs>
              <w:spacing w:after="0" w:line="240" w:lineRule="auto"/>
              <w:rPr>
                <w:rFonts w:ascii="Times New Roman" w:hAnsi="Times New Roman"/>
                <w:sz w:val="24"/>
                <w:szCs w:val="24"/>
              </w:rPr>
            </w:pPr>
            <w:r w:rsidRPr="002463CA">
              <w:rPr>
                <w:rFonts w:ascii="Times New Roman" w:hAnsi="Times New Roman"/>
                <w:sz w:val="24"/>
                <w:szCs w:val="24"/>
              </w:rPr>
              <w:t>Bentuk dan cara evaluasi</w:t>
            </w:r>
          </w:p>
        </w:tc>
        <w:tc>
          <w:tcPr>
            <w:tcW w:w="4116" w:type="dxa"/>
          </w:tcPr>
          <w:p w:rsidR="00884D92" w:rsidRPr="002463CA" w:rsidRDefault="00884D92" w:rsidP="004E4019">
            <w:pPr>
              <w:tabs>
                <w:tab w:val="left" w:pos="0"/>
              </w:tabs>
            </w:pPr>
            <w:r w:rsidRPr="002463CA">
              <w:t>Ulangan tertulis dan Tanya jawab</w:t>
            </w:r>
          </w:p>
        </w:tc>
      </w:tr>
      <w:tr w:rsidR="00884D92" w:rsidRPr="002463CA" w:rsidTr="004E4019">
        <w:tc>
          <w:tcPr>
            <w:tcW w:w="720" w:type="dxa"/>
            <w:vMerge/>
          </w:tcPr>
          <w:p w:rsidR="00884D92" w:rsidRPr="002463CA" w:rsidRDefault="00884D92" w:rsidP="004E4019">
            <w:pPr>
              <w:tabs>
                <w:tab w:val="left" w:pos="0"/>
              </w:tabs>
              <w:jc w:val="center"/>
            </w:pPr>
          </w:p>
        </w:tc>
        <w:tc>
          <w:tcPr>
            <w:tcW w:w="3354" w:type="dxa"/>
          </w:tcPr>
          <w:p w:rsidR="00884D92" w:rsidRPr="002463CA" w:rsidRDefault="00884D92" w:rsidP="00B52EEA">
            <w:pPr>
              <w:pStyle w:val="ListParagraph"/>
              <w:numPr>
                <w:ilvl w:val="0"/>
                <w:numId w:val="31"/>
              </w:numPr>
              <w:tabs>
                <w:tab w:val="left" w:pos="0"/>
              </w:tabs>
              <w:spacing w:after="0" w:line="240" w:lineRule="auto"/>
              <w:rPr>
                <w:rFonts w:ascii="Times New Roman" w:hAnsi="Times New Roman"/>
                <w:sz w:val="24"/>
                <w:szCs w:val="24"/>
              </w:rPr>
            </w:pPr>
            <w:r w:rsidRPr="002463CA">
              <w:rPr>
                <w:rFonts w:ascii="Times New Roman" w:hAnsi="Times New Roman"/>
                <w:sz w:val="24"/>
                <w:szCs w:val="24"/>
              </w:rPr>
              <w:t>Menutup pelajaran</w:t>
            </w:r>
          </w:p>
        </w:tc>
        <w:tc>
          <w:tcPr>
            <w:tcW w:w="4116" w:type="dxa"/>
          </w:tcPr>
          <w:p w:rsidR="00884D92" w:rsidRPr="002463CA" w:rsidRDefault="00884D92" w:rsidP="004E4019">
            <w:pPr>
              <w:tabs>
                <w:tab w:val="left" w:pos="0"/>
              </w:tabs>
            </w:pPr>
            <w:r w:rsidRPr="002463CA">
              <w:t>Berdoa dan salam penutup</w:t>
            </w:r>
          </w:p>
        </w:tc>
      </w:tr>
      <w:tr w:rsidR="00884D92" w:rsidRPr="002463CA" w:rsidTr="004E4019">
        <w:tc>
          <w:tcPr>
            <w:tcW w:w="720" w:type="dxa"/>
            <w:vMerge w:val="restart"/>
          </w:tcPr>
          <w:p w:rsidR="00884D92" w:rsidRPr="002463CA" w:rsidRDefault="00884D92" w:rsidP="004E4019">
            <w:pPr>
              <w:tabs>
                <w:tab w:val="left" w:pos="0"/>
              </w:tabs>
              <w:jc w:val="center"/>
              <w:rPr>
                <w:b/>
              </w:rPr>
            </w:pPr>
            <w:r w:rsidRPr="002463CA">
              <w:rPr>
                <w:b/>
              </w:rPr>
              <w:t>C.</w:t>
            </w:r>
          </w:p>
        </w:tc>
        <w:tc>
          <w:tcPr>
            <w:tcW w:w="3354" w:type="dxa"/>
          </w:tcPr>
          <w:p w:rsidR="00884D92" w:rsidRPr="002463CA" w:rsidRDefault="00884D92" w:rsidP="004E4019">
            <w:pPr>
              <w:pStyle w:val="ListParagraph"/>
              <w:tabs>
                <w:tab w:val="left" w:pos="0"/>
              </w:tabs>
              <w:ind w:left="0"/>
              <w:rPr>
                <w:rFonts w:ascii="Times New Roman" w:hAnsi="Times New Roman"/>
                <w:b/>
                <w:sz w:val="24"/>
                <w:szCs w:val="24"/>
              </w:rPr>
            </w:pPr>
            <w:r w:rsidRPr="002463CA">
              <w:rPr>
                <w:rFonts w:ascii="Times New Roman" w:hAnsi="Times New Roman"/>
                <w:b/>
                <w:sz w:val="24"/>
                <w:szCs w:val="24"/>
              </w:rPr>
              <w:t>Perilaku Siswa</w:t>
            </w:r>
          </w:p>
        </w:tc>
        <w:tc>
          <w:tcPr>
            <w:tcW w:w="4116" w:type="dxa"/>
          </w:tcPr>
          <w:p w:rsidR="00884D92" w:rsidRPr="002463CA" w:rsidRDefault="00884D92" w:rsidP="004E4019">
            <w:pPr>
              <w:tabs>
                <w:tab w:val="left" w:pos="0"/>
              </w:tabs>
            </w:pPr>
          </w:p>
        </w:tc>
      </w:tr>
      <w:tr w:rsidR="00884D92" w:rsidRPr="002463CA" w:rsidTr="004E4019">
        <w:tc>
          <w:tcPr>
            <w:tcW w:w="720" w:type="dxa"/>
            <w:vMerge/>
          </w:tcPr>
          <w:p w:rsidR="00884D92" w:rsidRPr="002463CA" w:rsidRDefault="00884D92" w:rsidP="004E4019">
            <w:pPr>
              <w:tabs>
                <w:tab w:val="left" w:pos="0"/>
              </w:tabs>
            </w:pPr>
          </w:p>
        </w:tc>
        <w:tc>
          <w:tcPr>
            <w:tcW w:w="3354" w:type="dxa"/>
          </w:tcPr>
          <w:p w:rsidR="00884D92" w:rsidRPr="002463CA" w:rsidRDefault="00884D92" w:rsidP="00B52EEA">
            <w:pPr>
              <w:pStyle w:val="ListParagraph"/>
              <w:numPr>
                <w:ilvl w:val="0"/>
                <w:numId w:val="32"/>
              </w:numPr>
              <w:tabs>
                <w:tab w:val="left" w:pos="0"/>
              </w:tabs>
              <w:spacing w:after="0" w:line="240" w:lineRule="auto"/>
              <w:rPr>
                <w:rFonts w:ascii="Times New Roman" w:hAnsi="Times New Roman"/>
                <w:sz w:val="24"/>
                <w:szCs w:val="24"/>
              </w:rPr>
            </w:pPr>
            <w:r w:rsidRPr="002463CA">
              <w:rPr>
                <w:rFonts w:ascii="Times New Roman" w:hAnsi="Times New Roman"/>
                <w:sz w:val="24"/>
                <w:szCs w:val="24"/>
              </w:rPr>
              <w:t>Perilaku siswa di dalam kelas</w:t>
            </w:r>
          </w:p>
        </w:tc>
        <w:tc>
          <w:tcPr>
            <w:tcW w:w="4116" w:type="dxa"/>
          </w:tcPr>
          <w:p w:rsidR="00884D92" w:rsidRPr="002463CA" w:rsidRDefault="00884D92" w:rsidP="004E4019">
            <w:pPr>
              <w:tabs>
                <w:tab w:val="left" w:pos="0"/>
              </w:tabs>
            </w:pPr>
            <w:r w:rsidRPr="002463CA">
              <w:t>Aktif bertanya, ada yang berdiskusi dengan teman mengenai pelajaran, ada juga yang masih ramai sendiri.</w:t>
            </w:r>
          </w:p>
        </w:tc>
      </w:tr>
      <w:tr w:rsidR="00884D92" w:rsidRPr="002463CA" w:rsidTr="004E4019">
        <w:tc>
          <w:tcPr>
            <w:tcW w:w="720" w:type="dxa"/>
            <w:vMerge/>
          </w:tcPr>
          <w:p w:rsidR="00884D92" w:rsidRPr="002463CA" w:rsidRDefault="00884D92" w:rsidP="004E4019">
            <w:pPr>
              <w:tabs>
                <w:tab w:val="left" w:pos="0"/>
              </w:tabs>
            </w:pPr>
          </w:p>
        </w:tc>
        <w:tc>
          <w:tcPr>
            <w:tcW w:w="3354" w:type="dxa"/>
          </w:tcPr>
          <w:p w:rsidR="00884D92" w:rsidRPr="002463CA" w:rsidRDefault="00884D92" w:rsidP="00B52EEA">
            <w:pPr>
              <w:pStyle w:val="ListParagraph"/>
              <w:numPr>
                <w:ilvl w:val="0"/>
                <w:numId w:val="32"/>
              </w:numPr>
              <w:tabs>
                <w:tab w:val="left" w:pos="0"/>
              </w:tabs>
              <w:spacing w:after="0" w:line="240" w:lineRule="auto"/>
              <w:rPr>
                <w:rFonts w:ascii="Times New Roman" w:hAnsi="Times New Roman"/>
                <w:sz w:val="24"/>
                <w:szCs w:val="24"/>
              </w:rPr>
            </w:pPr>
            <w:r w:rsidRPr="002463CA">
              <w:rPr>
                <w:rFonts w:ascii="Times New Roman" w:hAnsi="Times New Roman"/>
                <w:sz w:val="24"/>
                <w:szCs w:val="24"/>
              </w:rPr>
              <w:t>Perilaku siswa di luar kelas</w:t>
            </w:r>
          </w:p>
        </w:tc>
        <w:tc>
          <w:tcPr>
            <w:tcW w:w="4116" w:type="dxa"/>
          </w:tcPr>
          <w:p w:rsidR="00884D92" w:rsidRPr="002463CA" w:rsidRDefault="00884D92" w:rsidP="004E4019">
            <w:pPr>
              <w:tabs>
                <w:tab w:val="left" w:pos="0"/>
              </w:tabs>
            </w:pPr>
            <w:r w:rsidRPr="002463CA">
              <w:t>Ramah. Menghormati dan duduk-duduk di depan kelas sambil mengobrol atau berlatih alat musik.</w:t>
            </w:r>
          </w:p>
        </w:tc>
      </w:tr>
    </w:tbl>
    <w:p w:rsidR="00884D92" w:rsidRDefault="00884D92" w:rsidP="00884D92">
      <w:pPr>
        <w:spacing w:line="360" w:lineRule="auto"/>
        <w:ind w:left="720" w:firstLine="720"/>
        <w:jc w:val="both"/>
      </w:pPr>
    </w:p>
    <w:p w:rsidR="00884D92" w:rsidRPr="008A710D" w:rsidRDefault="00884D92" w:rsidP="00884D92">
      <w:pPr>
        <w:spacing w:line="360" w:lineRule="auto"/>
        <w:ind w:left="720" w:firstLine="720"/>
        <w:jc w:val="both"/>
      </w:pPr>
      <w:r w:rsidRPr="008A710D">
        <w:t>Berdasarkan analisis situasi dari has</w:t>
      </w:r>
      <w:r>
        <w:t xml:space="preserve">il observasi, maka kelompok </w:t>
      </w:r>
      <w:r w:rsidRPr="008A710D">
        <w:t>PPL UNY di SMA Negeri 3 Purworejo berusaha merancang program kerja yang diharapkan dapat menjadi stimulus awal bagi pengembangan sekolah. Program kerja yang direncanakan telah mendapat persetujuan Kepala Sekolah, Dosen Pembimbing Lapangan dan hasil mufakat antara guru pembimbing  dengan mahasiswa, yang disesuaikan dengan disiplin ilmu, keahlian dan kompetensi yang dimiliki oleh setiap person</w:t>
      </w:r>
      <w:r>
        <w:t xml:space="preserve">il yang tergabung dalam tim </w:t>
      </w:r>
      <w:r w:rsidRPr="008A710D">
        <w:t>PPL UNY. Program kerja tersebut diharapkan dapat membangun dan memberdayakan segenap potensi yang dimiliki oleh SMA Negeri 3 Purworej</w:t>
      </w:r>
      <w:r>
        <w:t xml:space="preserve">o sebagai wilayah kerja </w:t>
      </w:r>
      <w:proofErr w:type="gramStart"/>
      <w:r>
        <w:t>tim</w:t>
      </w:r>
      <w:proofErr w:type="gramEnd"/>
      <w:r>
        <w:t xml:space="preserve"> </w:t>
      </w:r>
      <w:r w:rsidRPr="008A710D">
        <w:t>PPL.</w:t>
      </w:r>
    </w:p>
    <w:p w:rsidR="00884D92" w:rsidRPr="008A710D" w:rsidRDefault="00884D92" w:rsidP="00884D92">
      <w:pPr>
        <w:spacing w:line="360" w:lineRule="auto"/>
        <w:ind w:left="720" w:firstLine="720"/>
        <w:jc w:val="both"/>
      </w:pPr>
      <w:r w:rsidRPr="008A710D">
        <w:t>Perencanaan dan penentuan kegiatan yang telah disusun mengacu pada pemilihan kriteria berdasarkan:</w:t>
      </w:r>
    </w:p>
    <w:p w:rsidR="00884D92" w:rsidRPr="008A710D" w:rsidRDefault="00884D92" w:rsidP="00B52EEA">
      <w:pPr>
        <w:numPr>
          <w:ilvl w:val="0"/>
          <w:numId w:val="29"/>
        </w:numPr>
        <w:tabs>
          <w:tab w:val="clear" w:pos="4860"/>
          <w:tab w:val="num" w:pos="360"/>
        </w:tabs>
        <w:spacing w:line="360" w:lineRule="auto"/>
        <w:ind w:left="360" w:firstLine="720"/>
        <w:jc w:val="both"/>
      </w:pPr>
      <w:r w:rsidRPr="008A710D">
        <w:t>Maksud, tujuan, manfaat, kelayakan dan fleksibilitas program</w:t>
      </w:r>
    </w:p>
    <w:p w:rsidR="00884D92" w:rsidRPr="008A710D" w:rsidRDefault="00884D92" w:rsidP="00B52EEA">
      <w:pPr>
        <w:numPr>
          <w:ilvl w:val="0"/>
          <w:numId w:val="29"/>
        </w:numPr>
        <w:tabs>
          <w:tab w:val="clear" w:pos="4860"/>
          <w:tab w:val="num" w:pos="360"/>
        </w:tabs>
        <w:spacing w:line="360" w:lineRule="auto"/>
        <w:ind w:left="360" w:firstLine="720"/>
        <w:jc w:val="both"/>
      </w:pPr>
      <w:r w:rsidRPr="008A710D">
        <w:t>Potensi guru dan siswa</w:t>
      </w:r>
    </w:p>
    <w:p w:rsidR="00884D92" w:rsidRPr="008A710D" w:rsidRDefault="00884D92" w:rsidP="00B52EEA">
      <w:pPr>
        <w:numPr>
          <w:ilvl w:val="0"/>
          <w:numId w:val="29"/>
        </w:numPr>
        <w:tabs>
          <w:tab w:val="clear" w:pos="4860"/>
          <w:tab w:val="num" w:pos="360"/>
        </w:tabs>
        <w:spacing w:line="360" w:lineRule="auto"/>
        <w:ind w:left="360" w:firstLine="720"/>
        <w:jc w:val="both"/>
      </w:pPr>
      <w:r w:rsidRPr="008A710D">
        <w:t>Waktu dan fasilitas yang tersedia</w:t>
      </w:r>
    </w:p>
    <w:p w:rsidR="00884D92" w:rsidRPr="008A710D" w:rsidRDefault="00884D92" w:rsidP="00B52EEA">
      <w:pPr>
        <w:numPr>
          <w:ilvl w:val="0"/>
          <w:numId w:val="29"/>
        </w:numPr>
        <w:tabs>
          <w:tab w:val="clear" w:pos="4860"/>
          <w:tab w:val="num" w:pos="360"/>
        </w:tabs>
        <w:spacing w:line="360" w:lineRule="auto"/>
        <w:ind w:left="360" w:firstLine="720"/>
        <w:jc w:val="both"/>
      </w:pPr>
      <w:r w:rsidRPr="008A710D">
        <w:t>Kebutuhan dan dukungan dari guru, karyawan, dan siswa</w:t>
      </w:r>
    </w:p>
    <w:p w:rsidR="00A93EDE" w:rsidRPr="00F20DA7" w:rsidRDefault="00884D92" w:rsidP="00F20DA7">
      <w:pPr>
        <w:numPr>
          <w:ilvl w:val="0"/>
          <w:numId w:val="29"/>
        </w:numPr>
        <w:tabs>
          <w:tab w:val="clear" w:pos="4860"/>
          <w:tab w:val="num" w:pos="360"/>
        </w:tabs>
        <w:spacing w:line="360" w:lineRule="auto"/>
        <w:ind w:left="360" w:firstLine="720"/>
        <w:jc w:val="both"/>
      </w:pPr>
      <w:r w:rsidRPr="008A710D">
        <w:t>Kemungkinan yang berkesinambungan</w:t>
      </w:r>
    </w:p>
    <w:p w:rsidR="00EF31CF" w:rsidRPr="00EF31CF" w:rsidRDefault="00737311" w:rsidP="00B52EEA">
      <w:pPr>
        <w:pStyle w:val="ListParagraph"/>
        <w:numPr>
          <w:ilvl w:val="0"/>
          <w:numId w:val="9"/>
        </w:numPr>
        <w:spacing w:after="0" w:line="360" w:lineRule="auto"/>
        <w:ind w:left="720" w:right="78" w:hanging="270"/>
        <w:jc w:val="both"/>
        <w:rPr>
          <w:sz w:val="24"/>
          <w:szCs w:val="24"/>
        </w:rPr>
      </w:pPr>
      <w:r w:rsidRPr="00EF31CF">
        <w:rPr>
          <w:rFonts w:ascii="Times New Roman" w:hAnsi="Times New Roman"/>
          <w:b/>
          <w:sz w:val="24"/>
          <w:szCs w:val="24"/>
        </w:rPr>
        <w:t>Rancangan Kegiatan PPL</w:t>
      </w:r>
    </w:p>
    <w:p w:rsidR="00884D92" w:rsidRPr="008A710D" w:rsidRDefault="00884D92" w:rsidP="00884D92">
      <w:pPr>
        <w:spacing w:line="360" w:lineRule="auto"/>
        <w:ind w:left="720" w:firstLine="720"/>
        <w:jc w:val="both"/>
      </w:pPr>
      <w:r w:rsidRPr="008A710D">
        <w:t xml:space="preserve">Program PPL merupakan mata kuliah wajib tempuh bagi </w:t>
      </w:r>
      <w:proofErr w:type="gramStart"/>
      <w:r w:rsidRPr="008A710D">
        <w:t>mahasiswa  S1</w:t>
      </w:r>
      <w:proofErr w:type="gramEnd"/>
      <w:r w:rsidRPr="008A710D">
        <w:t xml:space="preserve"> kependidikan, dengan bobot sebesar 3 sks. Oleh karena itu, perlu adanya persiapan yang matang, sebelum melaksanakan program PPL, yang disusun dalam suatu rancangan kegiatan PPL. Rancangan kegiatan PPL ini disusun sebagai bekal awal bagi mahasiswa praktikan sebelum terjun langsung melakukan praktik mengajar di kelas, sehingga </w:t>
      </w:r>
      <w:r w:rsidRPr="008A710D">
        <w:lastRenderedPageBreak/>
        <w:t>pada saat pelaksanaan kegiatan PPL mahasiswa benar-benar sudah siap untuk melaksanakan kegiatan praktik mengajar, baik itu untuk kegiatan belajar teori maupun kegiatan belajar praktik. Berikut ini rancangan kegiatan PPL, yaitu:</w:t>
      </w:r>
    </w:p>
    <w:p w:rsidR="00EF31CF" w:rsidRPr="004F4C68" w:rsidRDefault="00884D92" w:rsidP="00B52EEA">
      <w:pPr>
        <w:pStyle w:val="ListParagraph"/>
        <w:numPr>
          <w:ilvl w:val="0"/>
          <w:numId w:val="10"/>
        </w:numPr>
        <w:spacing w:before="6" w:after="0" w:line="360" w:lineRule="auto"/>
        <w:ind w:right="15"/>
        <w:jc w:val="both"/>
        <w:rPr>
          <w:rFonts w:ascii="Times New Roman" w:hAnsi="Times New Roman"/>
          <w:sz w:val="24"/>
          <w:szCs w:val="24"/>
        </w:rPr>
      </w:pPr>
      <w:r>
        <w:rPr>
          <w:rFonts w:ascii="Times New Roman" w:hAnsi="Times New Roman"/>
          <w:spacing w:val="1"/>
          <w:sz w:val="24"/>
          <w:szCs w:val="24"/>
        </w:rPr>
        <w:t>Perangkat Pembelajaran</w:t>
      </w:r>
    </w:p>
    <w:p w:rsidR="00884D92" w:rsidRPr="008A710D" w:rsidRDefault="00884D92" w:rsidP="00B52EEA">
      <w:pPr>
        <w:pStyle w:val="BodyText2"/>
        <w:numPr>
          <w:ilvl w:val="0"/>
          <w:numId w:val="33"/>
        </w:numPr>
        <w:spacing w:after="0" w:line="360" w:lineRule="auto"/>
        <w:jc w:val="both"/>
        <w:rPr>
          <w:lang w:val="id-ID"/>
        </w:rPr>
      </w:pPr>
      <w:r w:rsidRPr="008A710D">
        <w:rPr>
          <w:lang w:val="id-ID"/>
        </w:rPr>
        <w:t>Satuan Pelajaran</w:t>
      </w:r>
    </w:p>
    <w:p w:rsidR="00884D92" w:rsidRDefault="00884D92" w:rsidP="00884D92">
      <w:pPr>
        <w:pStyle w:val="BodyText2"/>
        <w:spacing w:after="0" w:line="360" w:lineRule="auto"/>
        <w:ind w:left="1440" w:firstLine="720"/>
        <w:jc w:val="both"/>
        <w:rPr>
          <w:lang w:val="id-ID"/>
        </w:rPr>
      </w:pPr>
      <w:r w:rsidRPr="008A710D">
        <w:rPr>
          <w:lang w:val="id-ID"/>
        </w:rPr>
        <w:t xml:space="preserve">Satuan pelajaran disusun sebagai acuan bahan ajar yang akan disampaikan dalam setiap sub-kompetensi. Satuan pelajaran ini dibuat mahasiswa praktikan dengan mendapatkan bimbingan dari guru pembimbing. </w:t>
      </w:r>
    </w:p>
    <w:p w:rsidR="00884D92" w:rsidRPr="008A710D" w:rsidRDefault="00884D92" w:rsidP="00B52EEA">
      <w:pPr>
        <w:pStyle w:val="BodyText2"/>
        <w:numPr>
          <w:ilvl w:val="0"/>
          <w:numId w:val="33"/>
        </w:numPr>
        <w:spacing w:after="0" w:line="360" w:lineRule="auto"/>
        <w:jc w:val="both"/>
        <w:rPr>
          <w:lang w:val="id-ID"/>
        </w:rPr>
      </w:pPr>
      <w:r w:rsidRPr="008A710D">
        <w:rPr>
          <w:lang w:val="id-ID"/>
        </w:rPr>
        <w:t>Satuan Acara Pembelajaran</w:t>
      </w:r>
    </w:p>
    <w:p w:rsidR="00884D92" w:rsidRPr="00884D92" w:rsidRDefault="00884D92" w:rsidP="00884D92">
      <w:pPr>
        <w:pStyle w:val="BodyText2"/>
        <w:spacing w:after="0" w:line="360" w:lineRule="auto"/>
        <w:ind w:left="1440" w:firstLine="720"/>
        <w:jc w:val="both"/>
        <w:rPr>
          <w:lang w:val="id-ID"/>
        </w:rPr>
      </w:pPr>
      <w:r w:rsidRPr="008A710D">
        <w:rPr>
          <w:lang w:val="id-ID"/>
        </w:rPr>
        <w:t xml:space="preserve">Satuan acara pembelajaran atau RPP dibuat berdasarkan Kurikulum </w:t>
      </w:r>
      <w:r>
        <w:rPr>
          <w:lang w:val="id-ID"/>
        </w:rPr>
        <w:t xml:space="preserve">2013. </w:t>
      </w:r>
      <w:r w:rsidRPr="008A710D">
        <w:rPr>
          <w:lang w:val="id-ID"/>
        </w:rPr>
        <w:t>Satuan acara pemelajaran ini dibuat sebagai acuan dalam pembuatan satuan pelajaran. Mahasiswa praktikan membuat satuan acara pembelajaran yang kemudian dikonsultasikan dengan guru pembimbing.</w:t>
      </w:r>
    </w:p>
    <w:p w:rsidR="009F4712" w:rsidRPr="004F4C68" w:rsidRDefault="009F4712" w:rsidP="00B52EEA">
      <w:pPr>
        <w:pStyle w:val="ListParagraph"/>
        <w:numPr>
          <w:ilvl w:val="0"/>
          <w:numId w:val="10"/>
        </w:numPr>
        <w:spacing w:before="6" w:after="0" w:line="360" w:lineRule="auto"/>
        <w:ind w:right="15"/>
        <w:jc w:val="both"/>
        <w:rPr>
          <w:rFonts w:ascii="Times New Roman" w:hAnsi="Times New Roman"/>
          <w:sz w:val="24"/>
          <w:szCs w:val="24"/>
        </w:rPr>
      </w:pPr>
      <w:r w:rsidRPr="004F4C68">
        <w:rPr>
          <w:rFonts w:ascii="Times New Roman" w:hAnsi="Times New Roman"/>
          <w:spacing w:val="1"/>
          <w:sz w:val="24"/>
          <w:szCs w:val="24"/>
        </w:rPr>
        <w:t>Rencana Pelaksanaan Pembelajaran (RPP)</w:t>
      </w:r>
    </w:p>
    <w:p w:rsidR="009F4712" w:rsidRPr="004F4C68" w:rsidRDefault="00EF31CF" w:rsidP="00B52EEA">
      <w:pPr>
        <w:pStyle w:val="ListParagraph"/>
        <w:numPr>
          <w:ilvl w:val="0"/>
          <w:numId w:val="11"/>
        </w:numPr>
        <w:spacing w:before="4" w:after="0" w:line="360" w:lineRule="auto"/>
        <w:ind w:left="1440"/>
        <w:rPr>
          <w:rFonts w:ascii="Times New Roman" w:hAnsi="Times New Roman"/>
          <w:sz w:val="24"/>
          <w:szCs w:val="24"/>
        </w:rPr>
      </w:pPr>
      <w:r w:rsidRPr="004F4C68">
        <w:rPr>
          <w:rFonts w:ascii="Times New Roman" w:hAnsi="Times New Roman"/>
          <w:spacing w:val="1"/>
          <w:sz w:val="24"/>
          <w:szCs w:val="24"/>
        </w:rPr>
        <w:t>S</w:t>
      </w:r>
      <w:r w:rsidRPr="004F4C68">
        <w:rPr>
          <w:rFonts w:ascii="Times New Roman" w:hAnsi="Times New Roman"/>
          <w:spacing w:val="-1"/>
          <w:sz w:val="24"/>
          <w:szCs w:val="24"/>
        </w:rPr>
        <w:t>a</w:t>
      </w:r>
      <w:r w:rsidRPr="004F4C68">
        <w:rPr>
          <w:rFonts w:ascii="Times New Roman" w:hAnsi="Times New Roman"/>
          <w:sz w:val="24"/>
          <w:szCs w:val="24"/>
        </w:rPr>
        <w:t xml:space="preserve">tuan </w:t>
      </w:r>
      <w:r w:rsidRPr="004F4C68">
        <w:rPr>
          <w:rFonts w:ascii="Times New Roman" w:hAnsi="Times New Roman"/>
          <w:spacing w:val="-1"/>
          <w:sz w:val="24"/>
          <w:szCs w:val="24"/>
        </w:rPr>
        <w:t>Aca</w:t>
      </w:r>
      <w:r w:rsidRPr="004F4C68">
        <w:rPr>
          <w:rFonts w:ascii="Times New Roman" w:hAnsi="Times New Roman"/>
          <w:spacing w:val="1"/>
          <w:sz w:val="24"/>
          <w:szCs w:val="24"/>
        </w:rPr>
        <w:t>r</w:t>
      </w:r>
      <w:r w:rsidRPr="004F4C68">
        <w:rPr>
          <w:rFonts w:ascii="Times New Roman" w:hAnsi="Times New Roman"/>
          <w:sz w:val="24"/>
          <w:szCs w:val="24"/>
        </w:rPr>
        <w:t>a</w:t>
      </w:r>
      <w:r w:rsidRPr="004F4C68">
        <w:rPr>
          <w:rFonts w:ascii="Times New Roman" w:hAnsi="Times New Roman"/>
          <w:spacing w:val="-1"/>
          <w:sz w:val="24"/>
          <w:szCs w:val="24"/>
        </w:rPr>
        <w:t xml:space="preserve"> </w:t>
      </w:r>
      <w:r w:rsidRPr="004F4C68">
        <w:rPr>
          <w:rFonts w:ascii="Times New Roman" w:hAnsi="Times New Roman"/>
          <w:spacing w:val="1"/>
          <w:sz w:val="24"/>
          <w:szCs w:val="24"/>
        </w:rPr>
        <w:t>P</w:t>
      </w:r>
      <w:r w:rsidRPr="004F4C68">
        <w:rPr>
          <w:rFonts w:ascii="Times New Roman" w:hAnsi="Times New Roman"/>
          <w:spacing w:val="-1"/>
          <w:sz w:val="24"/>
          <w:szCs w:val="24"/>
        </w:rPr>
        <w:t>e</w:t>
      </w:r>
      <w:r w:rsidRPr="004F4C68">
        <w:rPr>
          <w:rFonts w:ascii="Times New Roman" w:hAnsi="Times New Roman"/>
          <w:sz w:val="24"/>
          <w:szCs w:val="24"/>
        </w:rPr>
        <w:t>mbel</w:t>
      </w:r>
      <w:r w:rsidRPr="004F4C68">
        <w:rPr>
          <w:rFonts w:ascii="Times New Roman" w:hAnsi="Times New Roman"/>
          <w:spacing w:val="-1"/>
          <w:sz w:val="24"/>
          <w:szCs w:val="24"/>
        </w:rPr>
        <w:t>a</w:t>
      </w:r>
      <w:r w:rsidRPr="004F4C68">
        <w:rPr>
          <w:rFonts w:ascii="Times New Roman" w:hAnsi="Times New Roman"/>
          <w:sz w:val="24"/>
          <w:szCs w:val="24"/>
        </w:rPr>
        <w:t>j</w:t>
      </w:r>
      <w:r w:rsidRPr="004F4C68">
        <w:rPr>
          <w:rFonts w:ascii="Times New Roman" w:hAnsi="Times New Roman"/>
          <w:spacing w:val="2"/>
          <w:sz w:val="24"/>
          <w:szCs w:val="24"/>
        </w:rPr>
        <w:t>a</w:t>
      </w:r>
      <w:r w:rsidRPr="004F4C68">
        <w:rPr>
          <w:rFonts w:ascii="Times New Roman" w:hAnsi="Times New Roman"/>
          <w:spacing w:val="1"/>
          <w:sz w:val="24"/>
          <w:szCs w:val="24"/>
        </w:rPr>
        <w:t>r</w:t>
      </w:r>
      <w:r w:rsidRPr="004F4C68">
        <w:rPr>
          <w:rFonts w:ascii="Times New Roman" w:hAnsi="Times New Roman"/>
          <w:spacing w:val="-1"/>
          <w:sz w:val="24"/>
          <w:szCs w:val="24"/>
        </w:rPr>
        <w:t>a</w:t>
      </w:r>
      <w:r w:rsidRPr="004F4C68">
        <w:rPr>
          <w:rFonts w:ascii="Times New Roman" w:hAnsi="Times New Roman"/>
          <w:sz w:val="24"/>
          <w:szCs w:val="24"/>
        </w:rPr>
        <w:t>n</w:t>
      </w:r>
    </w:p>
    <w:p w:rsidR="009F4712" w:rsidRPr="004F4C68" w:rsidRDefault="00EF31CF" w:rsidP="000729D2">
      <w:pPr>
        <w:pStyle w:val="ListParagraph"/>
        <w:spacing w:before="4" w:after="0" w:line="360" w:lineRule="auto"/>
        <w:ind w:left="1440" w:firstLine="450"/>
        <w:jc w:val="both"/>
        <w:rPr>
          <w:rFonts w:ascii="Times New Roman" w:hAnsi="Times New Roman"/>
          <w:sz w:val="24"/>
          <w:szCs w:val="24"/>
        </w:rPr>
      </w:pPr>
      <w:r w:rsidRPr="004F4C68">
        <w:rPr>
          <w:rFonts w:ascii="Times New Roman" w:hAnsi="Times New Roman"/>
          <w:spacing w:val="1"/>
          <w:sz w:val="24"/>
          <w:szCs w:val="24"/>
        </w:rPr>
        <w:t>S</w:t>
      </w:r>
      <w:r w:rsidRPr="004F4C68">
        <w:rPr>
          <w:rFonts w:ascii="Times New Roman" w:hAnsi="Times New Roman"/>
          <w:spacing w:val="-1"/>
          <w:sz w:val="24"/>
          <w:szCs w:val="24"/>
        </w:rPr>
        <w:t>a</w:t>
      </w:r>
      <w:r w:rsidRPr="004F4C68">
        <w:rPr>
          <w:rFonts w:ascii="Times New Roman" w:hAnsi="Times New Roman"/>
          <w:sz w:val="24"/>
          <w:szCs w:val="24"/>
        </w:rPr>
        <w:t xml:space="preserve">tuan  </w:t>
      </w:r>
      <w:r w:rsidRPr="004F4C68">
        <w:rPr>
          <w:rFonts w:ascii="Times New Roman" w:hAnsi="Times New Roman"/>
          <w:spacing w:val="1"/>
          <w:sz w:val="24"/>
          <w:szCs w:val="24"/>
        </w:rPr>
        <w:t xml:space="preserve"> </w:t>
      </w:r>
      <w:r w:rsidRPr="004F4C68">
        <w:rPr>
          <w:rFonts w:ascii="Times New Roman" w:hAnsi="Times New Roman"/>
          <w:spacing w:val="-1"/>
          <w:sz w:val="24"/>
          <w:szCs w:val="24"/>
        </w:rPr>
        <w:t>aca</w:t>
      </w:r>
      <w:r w:rsidRPr="004F4C68">
        <w:rPr>
          <w:rFonts w:ascii="Times New Roman" w:hAnsi="Times New Roman"/>
          <w:spacing w:val="1"/>
          <w:sz w:val="24"/>
          <w:szCs w:val="24"/>
        </w:rPr>
        <w:t>r</w:t>
      </w:r>
      <w:r w:rsidRPr="004F4C68">
        <w:rPr>
          <w:rFonts w:ascii="Times New Roman" w:hAnsi="Times New Roman"/>
          <w:sz w:val="24"/>
          <w:szCs w:val="24"/>
        </w:rPr>
        <w:t>a   p</w:t>
      </w:r>
      <w:r w:rsidRPr="004F4C68">
        <w:rPr>
          <w:rFonts w:ascii="Times New Roman" w:hAnsi="Times New Roman"/>
          <w:spacing w:val="-1"/>
          <w:sz w:val="24"/>
          <w:szCs w:val="24"/>
        </w:rPr>
        <w:t>e</w:t>
      </w:r>
      <w:r w:rsidRPr="004F4C68">
        <w:rPr>
          <w:rFonts w:ascii="Times New Roman" w:hAnsi="Times New Roman"/>
          <w:sz w:val="24"/>
          <w:szCs w:val="24"/>
        </w:rPr>
        <w:t>mbel</w:t>
      </w:r>
      <w:r w:rsidRPr="004F4C68">
        <w:rPr>
          <w:rFonts w:ascii="Times New Roman" w:hAnsi="Times New Roman"/>
          <w:spacing w:val="1"/>
          <w:sz w:val="24"/>
          <w:szCs w:val="24"/>
        </w:rPr>
        <w:t>a</w:t>
      </w:r>
      <w:r w:rsidRPr="004F4C68">
        <w:rPr>
          <w:rFonts w:ascii="Times New Roman" w:hAnsi="Times New Roman"/>
          <w:sz w:val="24"/>
          <w:szCs w:val="24"/>
        </w:rPr>
        <w:t>ja</w:t>
      </w:r>
      <w:r w:rsidRPr="004F4C68">
        <w:rPr>
          <w:rFonts w:ascii="Times New Roman" w:hAnsi="Times New Roman"/>
          <w:spacing w:val="-1"/>
          <w:sz w:val="24"/>
          <w:szCs w:val="24"/>
        </w:rPr>
        <w:t>ra</w:t>
      </w:r>
      <w:r w:rsidRPr="004F4C68">
        <w:rPr>
          <w:rFonts w:ascii="Times New Roman" w:hAnsi="Times New Roman"/>
          <w:sz w:val="24"/>
          <w:szCs w:val="24"/>
        </w:rPr>
        <w:t xml:space="preserve">n  </w:t>
      </w:r>
      <w:r w:rsidRPr="004F4C68">
        <w:rPr>
          <w:rFonts w:ascii="Times New Roman" w:hAnsi="Times New Roman"/>
          <w:spacing w:val="1"/>
          <w:sz w:val="24"/>
          <w:szCs w:val="24"/>
        </w:rPr>
        <w:t xml:space="preserve"> </w:t>
      </w:r>
      <w:r w:rsidRPr="004F4C68">
        <w:rPr>
          <w:rFonts w:ascii="Times New Roman" w:hAnsi="Times New Roman"/>
          <w:spacing w:val="-1"/>
          <w:sz w:val="24"/>
          <w:szCs w:val="24"/>
        </w:rPr>
        <w:t>a</w:t>
      </w:r>
      <w:r w:rsidRPr="004F4C68">
        <w:rPr>
          <w:rFonts w:ascii="Times New Roman" w:hAnsi="Times New Roman"/>
          <w:sz w:val="24"/>
          <w:szCs w:val="24"/>
        </w:rPr>
        <w:t xml:space="preserve">tau  </w:t>
      </w:r>
      <w:r w:rsidRPr="004F4C68">
        <w:rPr>
          <w:rFonts w:ascii="Times New Roman" w:hAnsi="Times New Roman"/>
          <w:spacing w:val="1"/>
          <w:sz w:val="24"/>
          <w:szCs w:val="24"/>
        </w:rPr>
        <w:t xml:space="preserve"> </w:t>
      </w:r>
      <w:r w:rsidRPr="004F4C68">
        <w:rPr>
          <w:rFonts w:ascii="Times New Roman" w:hAnsi="Times New Roman"/>
          <w:sz w:val="24"/>
          <w:szCs w:val="24"/>
        </w:rPr>
        <w:t>R</w:t>
      </w:r>
      <w:r w:rsidRPr="004F4C68">
        <w:rPr>
          <w:rFonts w:ascii="Times New Roman" w:hAnsi="Times New Roman"/>
          <w:spacing w:val="1"/>
          <w:sz w:val="24"/>
          <w:szCs w:val="24"/>
        </w:rPr>
        <w:t>P</w:t>
      </w:r>
      <w:r w:rsidRPr="004F4C68">
        <w:rPr>
          <w:rFonts w:ascii="Times New Roman" w:hAnsi="Times New Roman"/>
          <w:sz w:val="24"/>
          <w:szCs w:val="24"/>
        </w:rPr>
        <w:t xml:space="preserve">P  </w:t>
      </w:r>
      <w:r w:rsidRPr="004F4C68">
        <w:rPr>
          <w:rFonts w:ascii="Times New Roman" w:hAnsi="Times New Roman"/>
          <w:spacing w:val="2"/>
          <w:sz w:val="24"/>
          <w:szCs w:val="24"/>
        </w:rPr>
        <w:t xml:space="preserve"> </w:t>
      </w:r>
      <w:r w:rsidRPr="004F4C68">
        <w:rPr>
          <w:rFonts w:ascii="Times New Roman" w:hAnsi="Times New Roman"/>
          <w:sz w:val="24"/>
          <w:szCs w:val="24"/>
        </w:rPr>
        <w:t>dibu</w:t>
      </w:r>
      <w:r w:rsidRPr="004F4C68">
        <w:rPr>
          <w:rFonts w:ascii="Times New Roman" w:hAnsi="Times New Roman"/>
          <w:spacing w:val="3"/>
          <w:sz w:val="24"/>
          <w:szCs w:val="24"/>
        </w:rPr>
        <w:t>a</w:t>
      </w:r>
      <w:r w:rsidRPr="004F4C68">
        <w:rPr>
          <w:rFonts w:ascii="Times New Roman" w:hAnsi="Times New Roman"/>
          <w:sz w:val="24"/>
          <w:szCs w:val="24"/>
        </w:rPr>
        <w:t xml:space="preserve">t  </w:t>
      </w:r>
      <w:r w:rsidRPr="004F4C68">
        <w:rPr>
          <w:rFonts w:ascii="Times New Roman" w:hAnsi="Times New Roman"/>
          <w:spacing w:val="2"/>
          <w:sz w:val="24"/>
          <w:szCs w:val="24"/>
        </w:rPr>
        <w:t xml:space="preserve"> </w:t>
      </w:r>
      <w:r w:rsidRPr="004F4C68">
        <w:rPr>
          <w:rFonts w:ascii="Times New Roman" w:hAnsi="Times New Roman"/>
          <w:sz w:val="24"/>
          <w:szCs w:val="24"/>
        </w:rPr>
        <w:t>b</w:t>
      </w:r>
      <w:r w:rsidRPr="004F4C68">
        <w:rPr>
          <w:rFonts w:ascii="Times New Roman" w:hAnsi="Times New Roman"/>
          <w:spacing w:val="-1"/>
          <w:sz w:val="24"/>
          <w:szCs w:val="24"/>
        </w:rPr>
        <w:t>e</w:t>
      </w:r>
      <w:r w:rsidRPr="004F4C68">
        <w:rPr>
          <w:rFonts w:ascii="Times New Roman" w:hAnsi="Times New Roman"/>
          <w:sz w:val="24"/>
          <w:szCs w:val="24"/>
        </w:rPr>
        <w:t>rd</w:t>
      </w:r>
      <w:r w:rsidRPr="004F4C68">
        <w:rPr>
          <w:rFonts w:ascii="Times New Roman" w:hAnsi="Times New Roman"/>
          <w:spacing w:val="-2"/>
          <w:sz w:val="24"/>
          <w:szCs w:val="24"/>
        </w:rPr>
        <w:t>a</w:t>
      </w:r>
      <w:r w:rsidRPr="004F4C68">
        <w:rPr>
          <w:rFonts w:ascii="Times New Roman" w:hAnsi="Times New Roman"/>
          <w:sz w:val="24"/>
          <w:szCs w:val="24"/>
        </w:rPr>
        <w:t>s</w:t>
      </w:r>
      <w:r w:rsidRPr="004F4C68">
        <w:rPr>
          <w:rFonts w:ascii="Times New Roman" w:hAnsi="Times New Roman"/>
          <w:spacing w:val="1"/>
          <w:sz w:val="24"/>
          <w:szCs w:val="24"/>
        </w:rPr>
        <w:t>a</w:t>
      </w:r>
      <w:r w:rsidRPr="004F4C68">
        <w:rPr>
          <w:rFonts w:ascii="Times New Roman" w:hAnsi="Times New Roman"/>
          <w:sz w:val="24"/>
          <w:szCs w:val="24"/>
        </w:rPr>
        <w:t>rk</w:t>
      </w:r>
      <w:r w:rsidRPr="004F4C68">
        <w:rPr>
          <w:rFonts w:ascii="Times New Roman" w:hAnsi="Times New Roman"/>
          <w:spacing w:val="-2"/>
          <w:sz w:val="24"/>
          <w:szCs w:val="24"/>
        </w:rPr>
        <w:t>a</w:t>
      </w:r>
      <w:r w:rsidRPr="004F4C68">
        <w:rPr>
          <w:rFonts w:ascii="Times New Roman" w:hAnsi="Times New Roman"/>
          <w:sz w:val="24"/>
          <w:szCs w:val="24"/>
        </w:rPr>
        <w:t>n Ku</w:t>
      </w:r>
      <w:r w:rsidRPr="004F4C68">
        <w:rPr>
          <w:rFonts w:ascii="Times New Roman" w:hAnsi="Times New Roman"/>
          <w:spacing w:val="-1"/>
          <w:sz w:val="24"/>
          <w:szCs w:val="24"/>
        </w:rPr>
        <w:t>r</w:t>
      </w:r>
      <w:r w:rsidRPr="004F4C68">
        <w:rPr>
          <w:rFonts w:ascii="Times New Roman" w:hAnsi="Times New Roman"/>
          <w:sz w:val="24"/>
          <w:szCs w:val="24"/>
        </w:rPr>
        <w:t>iku</w:t>
      </w:r>
      <w:r w:rsidRPr="004F4C68">
        <w:rPr>
          <w:rFonts w:ascii="Times New Roman" w:hAnsi="Times New Roman"/>
          <w:spacing w:val="1"/>
          <w:sz w:val="24"/>
          <w:szCs w:val="24"/>
        </w:rPr>
        <w:t>l</w:t>
      </w:r>
      <w:r w:rsidRPr="004F4C68">
        <w:rPr>
          <w:rFonts w:ascii="Times New Roman" w:hAnsi="Times New Roman"/>
          <w:sz w:val="24"/>
          <w:szCs w:val="24"/>
        </w:rPr>
        <w:t>um   2013.   R</w:t>
      </w:r>
      <w:r w:rsidRPr="004F4C68">
        <w:rPr>
          <w:rFonts w:ascii="Times New Roman" w:hAnsi="Times New Roman"/>
          <w:spacing w:val="1"/>
          <w:sz w:val="24"/>
          <w:szCs w:val="24"/>
        </w:rPr>
        <w:t>P</w:t>
      </w:r>
      <w:r w:rsidRPr="004F4C68">
        <w:rPr>
          <w:rFonts w:ascii="Times New Roman" w:hAnsi="Times New Roman"/>
          <w:sz w:val="24"/>
          <w:szCs w:val="24"/>
        </w:rPr>
        <w:t xml:space="preserve">P  </w:t>
      </w:r>
      <w:r w:rsidRPr="004F4C68">
        <w:rPr>
          <w:rFonts w:ascii="Times New Roman" w:hAnsi="Times New Roman"/>
          <w:spacing w:val="1"/>
          <w:sz w:val="24"/>
          <w:szCs w:val="24"/>
        </w:rPr>
        <w:t xml:space="preserve"> </w:t>
      </w:r>
      <w:r w:rsidRPr="004F4C68">
        <w:rPr>
          <w:rFonts w:ascii="Times New Roman" w:hAnsi="Times New Roman"/>
          <w:sz w:val="24"/>
          <w:szCs w:val="24"/>
        </w:rPr>
        <w:t>dibuat   b</w:t>
      </w:r>
      <w:r w:rsidRPr="004F4C68">
        <w:rPr>
          <w:rFonts w:ascii="Times New Roman" w:hAnsi="Times New Roman"/>
          <w:spacing w:val="1"/>
          <w:sz w:val="24"/>
          <w:szCs w:val="24"/>
        </w:rPr>
        <w:t>e</w:t>
      </w:r>
      <w:r w:rsidRPr="004F4C68">
        <w:rPr>
          <w:rFonts w:ascii="Times New Roman" w:hAnsi="Times New Roman"/>
          <w:sz w:val="24"/>
          <w:szCs w:val="24"/>
        </w:rPr>
        <w:t>rd</w:t>
      </w:r>
      <w:r w:rsidRPr="004F4C68">
        <w:rPr>
          <w:rFonts w:ascii="Times New Roman" w:hAnsi="Times New Roman"/>
          <w:spacing w:val="-2"/>
          <w:sz w:val="24"/>
          <w:szCs w:val="24"/>
        </w:rPr>
        <w:t>a</w:t>
      </w:r>
      <w:r w:rsidRPr="004F4C68">
        <w:rPr>
          <w:rFonts w:ascii="Times New Roman" w:hAnsi="Times New Roman"/>
          <w:sz w:val="24"/>
          <w:szCs w:val="24"/>
        </w:rPr>
        <w:t>s</w:t>
      </w:r>
      <w:r w:rsidRPr="004F4C68">
        <w:rPr>
          <w:rFonts w:ascii="Times New Roman" w:hAnsi="Times New Roman"/>
          <w:spacing w:val="1"/>
          <w:sz w:val="24"/>
          <w:szCs w:val="24"/>
        </w:rPr>
        <w:t>a</w:t>
      </w:r>
      <w:r w:rsidRPr="004F4C68">
        <w:rPr>
          <w:rFonts w:ascii="Times New Roman" w:hAnsi="Times New Roman"/>
          <w:sz w:val="24"/>
          <w:szCs w:val="24"/>
        </w:rPr>
        <w:t>rk</w:t>
      </w:r>
      <w:r w:rsidRPr="004F4C68">
        <w:rPr>
          <w:rFonts w:ascii="Times New Roman" w:hAnsi="Times New Roman"/>
          <w:spacing w:val="-2"/>
          <w:sz w:val="24"/>
          <w:szCs w:val="24"/>
        </w:rPr>
        <w:t>a</w:t>
      </w:r>
      <w:r w:rsidRPr="004F4C68">
        <w:rPr>
          <w:rFonts w:ascii="Times New Roman" w:hAnsi="Times New Roman"/>
          <w:sz w:val="24"/>
          <w:szCs w:val="24"/>
        </w:rPr>
        <w:t xml:space="preserve">n  </w:t>
      </w:r>
      <w:r w:rsidRPr="004F4C68">
        <w:rPr>
          <w:rFonts w:ascii="Times New Roman" w:hAnsi="Times New Roman"/>
          <w:spacing w:val="2"/>
          <w:sz w:val="24"/>
          <w:szCs w:val="24"/>
        </w:rPr>
        <w:t xml:space="preserve"> </w:t>
      </w:r>
      <w:r w:rsidRPr="004F4C68">
        <w:rPr>
          <w:rFonts w:ascii="Times New Roman" w:hAnsi="Times New Roman"/>
          <w:sz w:val="24"/>
          <w:szCs w:val="24"/>
        </w:rPr>
        <w:t>mat</w:t>
      </w:r>
      <w:r w:rsidRPr="004F4C68">
        <w:rPr>
          <w:rFonts w:ascii="Times New Roman" w:hAnsi="Times New Roman"/>
          <w:spacing w:val="-1"/>
          <w:sz w:val="24"/>
          <w:szCs w:val="24"/>
        </w:rPr>
        <w:t>e</w:t>
      </w:r>
      <w:r w:rsidRPr="004F4C68">
        <w:rPr>
          <w:rFonts w:ascii="Times New Roman" w:hAnsi="Times New Roman"/>
          <w:sz w:val="24"/>
          <w:szCs w:val="24"/>
        </w:rPr>
        <w:t xml:space="preserve">ri   pokok  </w:t>
      </w:r>
      <w:r w:rsidRPr="004F4C68">
        <w:rPr>
          <w:rFonts w:ascii="Times New Roman" w:hAnsi="Times New Roman"/>
          <w:spacing w:val="5"/>
          <w:sz w:val="24"/>
          <w:szCs w:val="24"/>
        </w:rPr>
        <w:t xml:space="preserve"> </w:t>
      </w:r>
      <w:r w:rsidRPr="004F4C68">
        <w:rPr>
          <w:rFonts w:ascii="Times New Roman" w:hAnsi="Times New Roman"/>
          <w:spacing w:val="-5"/>
          <w:sz w:val="24"/>
          <w:szCs w:val="24"/>
        </w:rPr>
        <w:t>y</w:t>
      </w:r>
      <w:r w:rsidRPr="004F4C68">
        <w:rPr>
          <w:rFonts w:ascii="Times New Roman" w:hAnsi="Times New Roman"/>
          <w:spacing w:val="1"/>
          <w:sz w:val="24"/>
          <w:szCs w:val="24"/>
        </w:rPr>
        <w:t>a</w:t>
      </w:r>
      <w:r w:rsidRPr="004F4C68">
        <w:rPr>
          <w:rFonts w:ascii="Times New Roman" w:hAnsi="Times New Roman"/>
          <w:spacing w:val="2"/>
          <w:sz w:val="24"/>
          <w:szCs w:val="24"/>
        </w:rPr>
        <w:t>n</w:t>
      </w:r>
      <w:r w:rsidRPr="004F4C68">
        <w:rPr>
          <w:rFonts w:ascii="Times New Roman" w:hAnsi="Times New Roman"/>
          <w:sz w:val="24"/>
          <w:szCs w:val="24"/>
        </w:rPr>
        <w:t>g k</w:t>
      </w:r>
      <w:r w:rsidRPr="004F4C68">
        <w:rPr>
          <w:rFonts w:ascii="Times New Roman" w:hAnsi="Times New Roman"/>
          <w:spacing w:val="-1"/>
          <w:sz w:val="24"/>
          <w:szCs w:val="24"/>
        </w:rPr>
        <w:t>e</w:t>
      </w:r>
      <w:r w:rsidRPr="004F4C68">
        <w:rPr>
          <w:rFonts w:ascii="Times New Roman" w:hAnsi="Times New Roman"/>
          <w:sz w:val="24"/>
          <w:szCs w:val="24"/>
        </w:rPr>
        <w:t>mud</w:t>
      </w:r>
      <w:r w:rsidRPr="004F4C68">
        <w:rPr>
          <w:rFonts w:ascii="Times New Roman" w:hAnsi="Times New Roman"/>
          <w:spacing w:val="1"/>
          <w:sz w:val="24"/>
          <w:szCs w:val="24"/>
        </w:rPr>
        <w:t>i</w:t>
      </w:r>
      <w:r w:rsidRPr="004F4C68">
        <w:rPr>
          <w:rFonts w:ascii="Times New Roman" w:hAnsi="Times New Roman"/>
          <w:spacing w:val="-1"/>
          <w:sz w:val="24"/>
          <w:szCs w:val="24"/>
        </w:rPr>
        <w:t>a</w:t>
      </w:r>
      <w:r w:rsidRPr="004F4C68">
        <w:rPr>
          <w:rFonts w:ascii="Times New Roman" w:hAnsi="Times New Roman"/>
          <w:sz w:val="24"/>
          <w:szCs w:val="24"/>
        </w:rPr>
        <w:t>n dikonsul</w:t>
      </w:r>
      <w:r w:rsidRPr="004F4C68">
        <w:rPr>
          <w:rFonts w:ascii="Times New Roman" w:hAnsi="Times New Roman"/>
          <w:spacing w:val="1"/>
          <w:sz w:val="24"/>
          <w:szCs w:val="24"/>
        </w:rPr>
        <w:t>t</w:t>
      </w:r>
      <w:r w:rsidRPr="004F4C68">
        <w:rPr>
          <w:rFonts w:ascii="Times New Roman" w:hAnsi="Times New Roman"/>
          <w:spacing w:val="-1"/>
          <w:sz w:val="24"/>
          <w:szCs w:val="24"/>
        </w:rPr>
        <w:t>a</w:t>
      </w:r>
      <w:r w:rsidRPr="004F4C68">
        <w:rPr>
          <w:rFonts w:ascii="Times New Roman" w:hAnsi="Times New Roman"/>
          <w:sz w:val="24"/>
          <w:szCs w:val="24"/>
        </w:rPr>
        <w:t>sikan k</w:t>
      </w:r>
      <w:r w:rsidRPr="004F4C68">
        <w:rPr>
          <w:rFonts w:ascii="Times New Roman" w:hAnsi="Times New Roman"/>
          <w:spacing w:val="-1"/>
          <w:sz w:val="24"/>
          <w:szCs w:val="24"/>
        </w:rPr>
        <w:t>e</w:t>
      </w:r>
      <w:r w:rsidRPr="004F4C68">
        <w:rPr>
          <w:rFonts w:ascii="Times New Roman" w:hAnsi="Times New Roman"/>
          <w:sz w:val="24"/>
          <w:szCs w:val="24"/>
        </w:rPr>
        <w:t>p</w:t>
      </w:r>
      <w:r w:rsidRPr="004F4C68">
        <w:rPr>
          <w:rFonts w:ascii="Times New Roman" w:hAnsi="Times New Roman"/>
          <w:spacing w:val="-1"/>
          <w:sz w:val="24"/>
          <w:szCs w:val="24"/>
        </w:rPr>
        <w:t>a</w:t>
      </w:r>
      <w:r w:rsidRPr="004F4C68">
        <w:rPr>
          <w:rFonts w:ascii="Times New Roman" w:hAnsi="Times New Roman"/>
          <w:sz w:val="24"/>
          <w:szCs w:val="24"/>
        </w:rPr>
        <w:t>da</w:t>
      </w:r>
      <w:r w:rsidRPr="004F4C68">
        <w:rPr>
          <w:rFonts w:ascii="Times New Roman" w:hAnsi="Times New Roman"/>
          <w:spacing w:val="1"/>
          <w:sz w:val="24"/>
          <w:szCs w:val="24"/>
        </w:rPr>
        <w:t xml:space="preserve"> </w:t>
      </w:r>
      <w:r w:rsidRPr="004F4C68">
        <w:rPr>
          <w:rFonts w:ascii="Times New Roman" w:hAnsi="Times New Roman"/>
          <w:spacing w:val="-2"/>
          <w:sz w:val="24"/>
          <w:szCs w:val="24"/>
        </w:rPr>
        <w:t>g</w:t>
      </w:r>
      <w:r w:rsidRPr="004F4C68">
        <w:rPr>
          <w:rFonts w:ascii="Times New Roman" w:hAnsi="Times New Roman"/>
          <w:sz w:val="24"/>
          <w:szCs w:val="24"/>
        </w:rPr>
        <w:t>u</w:t>
      </w:r>
      <w:r w:rsidRPr="004F4C68">
        <w:rPr>
          <w:rFonts w:ascii="Times New Roman" w:hAnsi="Times New Roman"/>
          <w:spacing w:val="-1"/>
          <w:sz w:val="24"/>
          <w:szCs w:val="24"/>
        </w:rPr>
        <w:t>r</w:t>
      </w:r>
      <w:r w:rsidRPr="004F4C68">
        <w:rPr>
          <w:rFonts w:ascii="Times New Roman" w:hAnsi="Times New Roman"/>
          <w:sz w:val="24"/>
          <w:szCs w:val="24"/>
        </w:rPr>
        <w:t>u</w:t>
      </w:r>
      <w:r w:rsidRPr="004F4C68">
        <w:rPr>
          <w:rFonts w:ascii="Times New Roman" w:hAnsi="Times New Roman"/>
          <w:spacing w:val="2"/>
          <w:sz w:val="24"/>
          <w:szCs w:val="24"/>
        </w:rPr>
        <w:t xml:space="preserve"> </w:t>
      </w:r>
      <w:r w:rsidRPr="004F4C68">
        <w:rPr>
          <w:rFonts w:ascii="Times New Roman" w:hAnsi="Times New Roman"/>
          <w:sz w:val="24"/>
          <w:szCs w:val="24"/>
        </w:rPr>
        <w:t>p</w:t>
      </w:r>
      <w:r w:rsidRPr="004F4C68">
        <w:rPr>
          <w:rFonts w:ascii="Times New Roman" w:hAnsi="Times New Roman"/>
          <w:spacing w:val="-1"/>
          <w:sz w:val="24"/>
          <w:szCs w:val="24"/>
        </w:rPr>
        <w:t>e</w:t>
      </w:r>
      <w:r w:rsidRPr="004F4C68">
        <w:rPr>
          <w:rFonts w:ascii="Times New Roman" w:hAnsi="Times New Roman"/>
          <w:sz w:val="24"/>
          <w:szCs w:val="24"/>
        </w:rPr>
        <w:t>mb</w:t>
      </w:r>
      <w:r w:rsidRPr="004F4C68">
        <w:rPr>
          <w:rFonts w:ascii="Times New Roman" w:hAnsi="Times New Roman"/>
          <w:spacing w:val="1"/>
          <w:sz w:val="24"/>
          <w:szCs w:val="24"/>
        </w:rPr>
        <w:t>i</w:t>
      </w:r>
      <w:r w:rsidRPr="004F4C68">
        <w:rPr>
          <w:rFonts w:ascii="Times New Roman" w:hAnsi="Times New Roman"/>
          <w:sz w:val="24"/>
          <w:szCs w:val="24"/>
        </w:rPr>
        <w:t>mb</w:t>
      </w:r>
      <w:r w:rsidRPr="004F4C68">
        <w:rPr>
          <w:rFonts w:ascii="Times New Roman" w:hAnsi="Times New Roman"/>
          <w:spacing w:val="1"/>
          <w:sz w:val="24"/>
          <w:szCs w:val="24"/>
        </w:rPr>
        <w:t>i</w:t>
      </w:r>
      <w:r w:rsidRPr="004F4C68">
        <w:rPr>
          <w:rFonts w:ascii="Times New Roman" w:hAnsi="Times New Roman"/>
          <w:sz w:val="24"/>
          <w:szCs w:val="24"/>
        </w:rPr>
        <w:t>n</w:t>
      </w:r>
      <w:r w:rsidRPr="004F4C68">
        <w:rPr>
          <w:rFonts w:ascii="Times New Roman" w:hAnsi="Times New Roman"/>
          <w:spacing w:val="-2"/>
          <w:sz w:val="24"/>
          <w:szCs w:val="24"/>
        </w:rPr>
        <w:t>g</w:t>
      </w:r>
      <w:r w:rsidRPr="004F4C68">
        <w:rPr>
          <w:rFonts w:ascii="Times New Roman" w:hAnsi="Times New Roman"/>
          <w:sz w:val="24"/>
          <w:szCs w:val="24"/>
        </w:rPr>
        <w:t>.</w:t>
      </w:r>
    </w:p>
    <w:p w:rsidR="009F4712" w:rsidRPr="004F4C68" w:rsidRDefault="00EF31CF" w:rsidP="00B52EEA">
      <w:pPr>
        <w:pStyle w:val="ListParagraph"/>
        <w:numPr>
          <w:ilvl w:val="0"/>
          <w:numId w:val="11"/>
        </w:numPr>
        <w:spacing w:before="4" w:after="0" w:line="360" w:lineRule="auto"/>
        <w:ind w:left="1440"/>
        <w:rPr>
          <w:rFonts w:ascii="Times New Roman" w:hAnsi="Times New Roman"/>
          <w:sz w:val="24"/>
          <w:szCs w:val="24"/>
        </w:rPr>
      </w:pPr>
      <w:r w:rsidRPr="004F4C68">
        <w:rPr>
          <w:rFonts w:ascii="Times New Roman" w:hAnsi="Times New Roman"/>
          <w:spacing w:val="1"/>
          <w:sz w:val="24"/>
          <w:szCs w:val="24"/>
        </w:rPr>
        <w:t>P</w:t>
      </w:r>
      <w:r w:rsidRPr="004F4C68">
        <w:rPr>
          <w:rFonts w:ascii="Times New Roman" w:hAnsi="Times New Roman"/>
          <w:sz w:val="24"/>
          <w:szCs w:val="24"/>
        </w:rPr>
        <w:t>ros</w:t>
      </w:r>
      <w:r w:rsidRPr="004F4C68">
        <w:rPr>
          <w:rFonts w:ascii="Times New Roman" w:hAnsi="Times New Roman"/>
          <w:spacing w:val="-1"/>
          <w:sz w:val="24"/>
          <w:szCs w:val="24"/>
        </w:rPr>
        <w:t>e</w:t>
      </w:r>
      <w:r w:rsidRPr="004F4C68">
        <w:rPr>
          <w:rFonts w:ascii="Times New Roman" w:hAnsi="Times New Roman"/>
          <w:sz w:val="24"/>
          <w:szCs w:val="24"/>
        </w:rPr>
        <w:t xml:space="preserve">s </w:t>
      </w:r>
      <w:r w:rsidRPr="004F4C68">
        <w:rPr>
          <w:rFonts w:ascii="Times New Roman" w:hAnsi="Times New Roman"/>
          <w:spacing w:val="1"/>
          <w:sz w:val="24"/>
          <w:szCs w:val="24"/>
        </w:rPr>
        <w:t>P</w:t>
      </w:r>
      <w:r w:rsidRPr="004F4C68">
        <w:rPr>
          <w:rFonts w:ascii="Times New Roman" w:hAnsi="Times New Roman"/>
          <w:spacing w:val="-1"/>
          <w:sz w:val="24"/>
          <w:szCs w:val="24"/>
        </w:rPr>
        <w:t>e</w:t>
      </w:r>
      <w:r w:rsidRPr="004F4C68">
        <w:rPr>
          <w:rFonts w:ascii="Times New Roman" w:hAnsi="Times New Roman"/>
          <w:sz w:val="24"/>
          <w:szCs w:val="24"/>
        </w:rPr>
        <w:t>mbel</w:t>
      </w:r>
      <w:r w:rsidRPr="004F4C68">
        <w:rPr>
          <w:rFonts w:ascii="Times New Roman" w:hAnsi="Times New Roman"/>
          <w:spacing w:val="-1"/>
          <w:sz w:val="24"/>
          <w:szCs w:val="24"/>
        </w:rPr>
        <w:t>a</w:t>
      </w:r>
      <w:r w:rsidRPr="004F4C68">
        <w:rPr>
          <w:rFonts w:ascii="Times New Roman" w:hAnsi="Times New Roman"/>
          <w:sz w:val="24"/>
          <w:szCs w:val="24"/>
        </w:rPr>
        <w:t>ja</w:t>
      </w:r>
      <w:r w:rsidRPr="004F4C68">
        <w:rPr>
          <w:rFonts w:ascii="Times New Roman" w:hAnsi="Times New Roman"/>
          <w:spacing w:val="-1"/>
          <w:sz w:val="24"/>
          <w:szCs w:val="24"/>
        </w:rPr>
        <w:t>ra</w:t>
      </w:r>
      <w:r w:rsidRPr="004F4C68">
        <w:rPr>
          <w:rFonts w:ascii="Times New Roman" w:hAnsi="Times New Roman"/>
          <w:sz w:val="24"/>
          <w:szCs w:val="24"/>
        </w:rPr>
        <w:t>n</w:t>
      </w:r>
    </w:p>
    <w:p w:rsidR="00742290" w:rsidRPr="004F4C68" w:rsidRDefault="00EF31CF" w:rsidP="00B52EEA">
      <w:pPr>
        <w:pStyle w:val="ListParagraph"/>
        <w:numPr>
          <w:ilvl w:val="0"/>
          <w:numId w:val="12"/>
        </w:numPr>
        <w:tabs>
          <w:tab w:val="left" w:pos="1800"/>
        </w:tabs>
        <w:spacing w:before="4" w:after="0" w:line="360" w:lineRule="auto"/>
        <w:ind w:left="1800"/>
        <w:rPr>
          <w:rFonts w:ascii="Times New Roman" w:hAnsi="Times New Roman"/>
          <w:sz w:val="24"/>
          <w:szCs w:val="24"/>
        </w:rPr>
      </w:pPr>
      <w:r w:rsidRPr="004F4C68">
        <w:rPr>
          <w:rFonts w:ascii="Times New Roman" w:hAnsi="Times New Roman"/>
          <w:spacing w:val="1"/>
          <w:sz w:val="24"/>
          <w:szCs w:val="24"/>
        </w:rPr>
        <w:t>P</w:t>
      </w:r>
      <w:r w:rsidRPr="004F4C68">
        <w:rPr>
          <w:rFonts w:ascii="Times New Roman" w:hAnsi="Times New Roman"/>
          <w:spacing w:val="-1"/>
          <w:sz w:val="24"/>
          <w:szCs w:val="24"/>
        </w:rPr>
        <w:t>e</w:t>
      </w:r>
      <w:r w:rsidRPr="004F4C68">
        <w:rPr>
          <w:rFonts w:ascii="Times New Roman" w:hAnsi="Times New Roman"/>
          <w:spacing w:val="2"/>
          <w:sz w:val="24"/>
          <w:szCs w:val="24"/>
        </w:rPr>
        <w:t>n</w:t>
      </w:r>
      <w:r w:rsidRPr="004F4C68">
        <w:rPr>
          <w:rFonts w:ascii="Times New Roman" w:hAnsi="Times New Roman"/>
          <w:spacing w:val="-5"/>
          <w:sz w:val="24"/>
          <w:szCs w:val="24"/>
        </w:rPr>
        <w:t>y</w:t>
      </w:r>
      <w:r w:rsidRPr="004F4C68">
        <w:rPr>
          <w:rFonts w:ascii="Times New Roman" w:hAnsi="Times New Roman"/>
          <w:sz w:val="24"/>
          <w:szCs w:val="24"/>
        </w:rPr>
        <w:t>ia</w:t>
      </w:r>
      <w:r w:rsidRPr="004F4C68">
        <w:rPr>
          <w:rFonts w:ascii="Times New Roman" w:hAnsi="Times New Roman"/>
          <w:spacing w:val="2"/>
          <w:sz w:val="24"/>
          <w:szCs w:val="24"/>
        </w:rPr>
        <w:t>p</w:t>
      </w:r>
      <w:r w:rsidRPr="004F4C68">
        <w:rPr>
          <w:rFonts w:ascii="Times New Roman" w:hAnsi="Times New Roman"/>
          <w:spacing w:val="-1"/>
          <w:sz w:val="24"/>
          <w:szCs w:val="24"/>
        </w:rPr>
        <w:t>a</w:t>
      </w:r>
      <w:r w:rsidRPr="004F4C68">
        <w:rPr>
          <w:rFonts w:ascii="Times New Roman" w:hAnsi="Times New Roman"/>
          <w:sz w:val="24"/>
          <w:szCs w:val="24"/>
        </w:rPr>
        <w:t>n</w:t>
      </w:r>
      <w:r w:rsidRPr="004F4C68">
        <w:rPr>
          <w:rFonts w:ascii="Times New Roman" w:hAnsi="Times New Roman"/>
          <w:spacing w:val="1"/>
          <w:sz w:val="24"/>
          <w:szCs w:val="24"/>
        </w:rPr>
        <w:t xml:space="preserve"> </w:t>
      </w:r>
      <w:r w:rsidRPr="004F4C68">
        <w:rPr>
          <w:rFonts w:ascii="Times New Roman" w:hAnsi="Times New Roman"/>
          <w:sz w:val="24"/>
          <w:szCs w:val="24"/>
        </w:rPr>
        <w:t>d</w:t>
      </w:r>
      <w:r w:rsidRPr="004F4C68">
        <w:rPr>
          <w:rFonts w:ascii="Times New Roman" w:hAnsi="Times New Roman"/>
          <w:spacing w:val="-1"/>
          <w:sz w:val="24"/>
          <w:szCs w:val="24"/>
        </w:rPr>
        <w:t>a</w:t>
      </w:r>
      <w:r w:rsidRPr="004F4C68">
        <w:rPr>
          <w:rFonts w:ascii="Times New Roman" w:hAnsi="Times New Roman"/>
          <w:sz w:val="24"/>
          <w:szCs w:val="24"/>
        </w:rPr>
        <w:t xml:space="preserve">n </w:t>
      </w:r>
      <w:r w:rsidRPr="004F4C68">
        <w:rPr>
          <w:rFonts w:ascii="Times New Roman" w:hAnsi="Times New Roman"/>
          <w:spacing w:val="1"/>
          <w:sz w:val="24"/>
          <w:szCs w:val="24"/>
        </w:rPr>
        <w:t>P</w:t>
      </w:r>
      <w:r w:rsidRPr="004F4C68">
        <w:rPr>
          <w:rFonts w:ascii="Times New Roman" w:hAnsi="Times New Roman"/>
          <w:spacing w:val="-1"/>
          <w:sz w:val="24"/>
          <w:szCs w:val="24"/>
        </w:rPr>
        <w:t>e</w:t>
      </w:r>
      <w:r w:rsidRPr="004F4C68">
        <w:rPr>
          <w:rFonts w:ascii="Times New Roman" w:hAnsi="Times New Roman"/>
          <w:spacing w:val="5"/>
          <w:sz w:val="24"/>
          <w:szCs w:val="24"/>
        </w:rPr>
        <w:t>n</w:t>
      </w:r>
      <w:r w:rsidRPr="004F4C68">
        <w:rPr>
          <w:rFonts w:ascii="Times New Roman" w:hAnsi="Times New Roman"/>
          <w:spacing w:val="-5"/>
          <w:sz w:val="24"/>
          <w:szCs w:val="24"/>
        </w:rPr>
        <w:t>y</w:t>
      </w:r>
      <w:r w:rsidRPr="004F4C68">
        <w:rPr>
          <w:rFonts w:ascii="Times New Roman" w:hAnsi="Times New Roman"/>
          <w:sz w:val="24"/>
          <w:szCs w:val="24"/>
        </w:rPr>
        <w:t>usu</w:t>
      </w:r>
      <w:r w:rsidRPr="004F4C68">
        <w:rPr>
          <w:rFonts w:ascii="Times New Roman" w:hAnsi="Times New Roman"/>
          <w:spacing w:val="2"/>
          <w:sz w:val="24"/>
          <w:szCs w:val="24"/>
        </w:rPr>
        <w:t>n</w:t>
      </w:r>
      <w:r w:rsidRPr="004F4C68">
        <w:rPr>
          <w:rFonts w:ascii="Times New Roman" w:hAnsi="Times New Roman"/>
          <w:spacing w:val="-1"/>
          <w:sz w:val="24"/>
          <w:szCs w:val="24"/>
        </w:rPr>
        <w:t>a</w:t>
      </w:r>
      <w:r w:rsidRPr="004F4C68">
        <w:rPr>
          <w:rFonts w:ascii="Times New Roman" w:hAnsi="Times New Roman"/>
          <w:sz w:val="24"/>
          <w:szCs w:val="24"/>
        </w:rPr>
        <w:t>n</w:t>
      </w:r>
      <w:r w:rsidRPr="004F4C68">
        <w:rPr>
          <w:rFonts w:ascii="Times New Roman" w:hAnsi="Times New Roman"/>
          <w:spacing w:val="1"/>
          <w:sz w:val="24"/>
          <w:szCs w:val="24"/>
        </w:rPr>
        <w:t xml:space="preserve"> </w:t>
      </w:r>
      <w:r w:rsidRPr="004F4C68">
        <w:rPr>
          <w:rFonts w:ascii="Times New Roman" w:hAnsi="Times New Roman"/>
          <w:sz w:val="24"/>
          <w:szCs w:val="24"/>
        </w:rPr>
        <w:t>Mat</w:t>
      </w:r>
      <w:r w:rsidRPr="004F4C68">
        <w:rPr>
          <w:rFonts w:ascii="Times New Roman" w:hAnsi="Times New Roman"/>
          <w:spacing w:val="-1"/>
          <w:sz w:val="24"/>
          <w:szCs w:val="24"/>
        </w:rPr>
        <w:t>e</w:t>
      </w:r>
      <w:r w:rsidRPr="004F4C68">
        <w:rPr>
          <w:rFonts w:ascii="Times New Roman" w:hAnsi="Times New Roman"/>
          <w:sz w:val="24"/>
          <w:szCs w:val="24"/>
        </w:rPr>
        <w:t xml:space="preserve">ri </w:t>
      </w:r>
      <w:r w:rsidRPr="004F4C68">
        <w:rPr>
          <w:rFonts w:ascii="Times New Roman" w:hAnsi="Times New Roman"/>
          <w:spacing w:val="1"/>
          <w:sz w:val="24"/>
          <w:szCs w:val="24"/>
        </w:rPr>
        <w:t>P</w:t>
      </w:r>
      <w:r w:rsidRPr="004F4C68">
        <w:rPr>
          <w:rFonts w:ascii="Times New Roman" w:hAnsi="Times New Roman"/>
          <w:spacing w:val="-1"/>
          <w:sz w:val="24"/>
          <w:szCs w:val="24"/>
        </w:rPr>
        <w:t>e</w:t>
      </w:r>
      <w:r w:rsidRPr="004F4C68">
        <w:rPr>
          <w:rFonts w:ascii="Times New Roman" w:hAnsi="Times New Roman"/>
          <w:sz w:val="24"/>
          <w:szCs w:val="24"/>
        </w:rPr>
        <w:t>laj</w:t>
      </w:r>
      <w:r w:rsidRPr="004F4C68">
        <w:rPr>
          <w:rFonts w:ascii="Times New Roman" w:hAnsi="Times New Roman"/>
          <w:spacing w:val="1"/>
          <w:sz w:val="24"/>
          <w:szCs w:val="24"/>
        </w:rPr>
        <w:t>a</w:t>
      </w:r>
      <w:r w:rsidRPr="004F4C68">
        <w:rPr>
          <w:rFonts w:ascii="Times New Roman" w:hAnsi="Times New Roman"/>
          <w:sz w:val="24"/>
          <w:szCs w:val="24"/>
        </w:rPr>
        <w:t>r</w:t>
      </w:r>
      <w:r w:rsidRPr="004F4C68">
        <w:rPr>
          <w:rFonts w:ascii="Times New Roman" w:hAnsi="Times New Roman"/>
          <w:spacing w:val="-2"/>
          <w:sz w:val="24"/>
          <w:szCs w:val="24"/>
        </w:rPr>
        <w:t>a</w:t>
      </w:r>
      <w:r w:rsidRPr="004F4C68">
        <w:rPr>
          <w:rFonts w:ascii="Times New Roman" w:hAnsi="Times New Roman"/>
          <w:sz w:val="24"/>
          <w:szCs w:val="24"/>
        </w:rPr>
        <w:t>n</w:t>
      </w:r>
    </w:p>
    <w:p w:rsidR="008F128B" w:rsidRPr="00F20DA7" w:rsidRDefault="00EF31CF" w:rsidP="00F20DA7">
      <w:pPr>
        <w:pStyle w:val="ListParagraph"/>
        <w:numPr>
          <w:ilvl w:val="0"/>
          <w:numId w:val="12"/>
        </w:numPr>
        <w:tabs>
          <w:tab w:val="left" w:pos="1800"/>
        </w:tabs>
        <w:spacing w:before="4" w:after="0" w:line="360" w:lineRule="auto"/>
        <w:ind w:left="1800"/>
        <w:rPr>
          <w:rFonts w:ascii="Times New Roman" w:hAnsi="Times New Roman"/>
          <w:sz w:val="24"/>
          <w:szCs w:val="24"/>
        </w:rPr>
      </w:pPr>
      <w:r w:rsidRPr="004F4C68">
        <w:rPr>
          <w:rFonts w:ascii="Times New Roman" w:hAnsi="Times New Roman"/>
          <w:spacing w:val="1"/>
          <w:sz w:val="24"/>
          <w:szCs w:val="24"/>
        </w:rPr>
        <w:t>P</w:t>
      </w:r>
      <w:r w:rsidRPr="004F4C68">
        <w:rPr>
          <w:rFonts w:ascii="Times New Roman" w:hAnsi="Times New Roman"/>
          <w:spacing w:val="-1"/>
          <w:sz w:val="24"/>
          <w:szCs w:val="24"/>
        </w:rPr>
        <w:t>e</w:t>
      </w:r>
      <w:r w:rsidRPr="004F4C68">
        <w:rPr>
          <w:rFonts w:ascii="Times New Roman" w:hAnsi="Times New Roman"/>
          <w:sz w:val="24"/>
          <w:szCs w:val="24"/>
        </w:rPr>
        <w:t>mbuat</w:t>
      </w:r>
      <w:r w:rsidRPr="004F4C68">
        <w:rPr>
          <w:rFonts w:ascii="Times New Roman" w:hAnsi="Times New Roman"/>
          <w:spacing w:val="-1"/>
          <w:sz w:val="24"/>
          <w:szCs w:val="24"/>
        </w:rPr>
        <w:t>a</w:t>
      </w:r>
      <w:r w:rsidRPr="004F4C68">
        <w:rPr>
          <w:rFonts w:ascii="Times New Roman" w:hAnsi="Times New Roman"/>
          <w:sz w:val="24"/>
          <w:szCs w:val="24"/>
        </w:rPr>
        <w:t>n Media</w:t>
      </w:r>
      <w:r w:rsidRPr="004F4C68">
        <w:rPr>
          <w:rFonts w:ascii="Times New Roman" w:hAnsi="Times New Roman"/>
          <w:spacing w:val="-1"/>
          <w:sz w:val="24"/>
          <w:szCs w:val="24"/>
        </w:rPr>
        <w:t xml:space="preserve"> </w:t>
      </w:r>
      <w:r w:rsidRPr="004F4C68">
        <w:rPr>
          <w:rFonts w:ascii="Times New Roman" w:hAnsi="Times New Roman"/>
          <w:spacing w:val="1"/>
          <w:sz w:val="24"/>
          <w:szCs w:val="24"/>
        </w:rPr>
        <w:t>P</w:t>
      </w:r>
      <w:r w:rsidRPr="004F4C68">
        <w:rPr>
          <w:rFonts w:ascii="Times New Roman" w:hAnsi="Times New Roman"/>
          <w:spacing w:val="-1"/>
          <w:sz w:val="24"/>
          <w:szCs w:val="24"/>
        </w:rPr>
        <w:t>e</w:t>
      </w:r>
      <w:r w:rsidRPr="004F4C68">
        <w:rPr>
          <w:rFonts w:ascii="Times New Roman" w:hAnsi="Times New Roman"/>
          <w:sz w:val="24"/>
          <w:szCs w:val="24"/>
        </w:rPr>
        <w:t>mb</w:t>
      </w:r>
      <w:r w:rsidRPr="004F4C68">
        <w:rPr>
          <w:rFonts w:ascii="Times New Roman" w:hAnsi="Times New Roman"/>
          <w:spacing w:val="2"/>
          <w:sz w:val="24"/>
          <w:szCs w:val="24"/>
        </w:rPr>
        <w:t>e</w:t>
      </w:r>
      <w:r w:rsidRPr="004F4C68">
        <w:rPr>
          <w:rFonts w:ascii="Times New Roman" w:hAnsi="Times New Roman"/>
          <w:sz w:val="24"/>
          <w:szCs w:val="24"/>
        </w:rPr>
        <w:t>laj</w:t>
      </w:r>
      <w:r w:rsidRPr="004F4C68">
        <w:rPr>
          <w:rFonts w:ascii="Times New Roman" w:hAnsi="Times New Roman"/>
          <w:spacing w:val="-1"/>
          <w:sz w:val="24"/>
          <w:szCs w:val="24"/>
        </w:rPr>
        <w:t>a</w:t>
      </w:r>
      <w:r w:rsidRPr="004F4C68">
        <w:rPr>
          <w:rFonts w:ascii="Times New Roman" w:hAnsi="Times New Roman"/>
          <w:sz w:val="24"/>
          <w:szCs w:val="24"/>
        </w:rPr>
        <w:t>r</w:t>
      </w:r>
      <w:r w:rsidRPr="004F4C68">
        <w:rPr>
          <w:rFonts w:ascii="Times New Roman" w:hAnsi="Times New Roman"/>
          <w:spacing w:val="-2"/>
          <w:sz w:val="24"/>
          <w:szCs w:val="24"/>
        </w:rPr>
        <w:t>a</w:t>
      </w:r>
      <w:r w:rsidR="009F4712" w:rsidRPr="004F4C68">
        <w:rPr>
          <w:rFonts w:ascii="Times New Roman" w:hAnsi="Times New Roman"/>
          <w:sz w:val="24"/>
          <w:szCs w:val="24"/>
        </w:rPr>
        <w:t>n</w:t>
      </w:r>
    </w:p>
    <w:p w:rsidR="00742290" w:rsidRPr="004F4C68" w:rsidRDefault="00EF31CF" w:rsidP="00B52EEA">
      <w:pPr>
        <w:pStyle w:val="ListParagraph"/>
        <w:numPr>
          <w:ilvl w:val="0"/>
          <w:numId w:val="11"/>
        </w:numPr>
        <w:spacing w:before="4" w:after="0" w:line="360" w:lineRule="auto"/>
        <w:ind w:left="1440"/>
        <w:rPr>
          <w:rFonts w:ascii="Times New Roman" w:hAnsi="Times New Roman"/>
          <w:sz w:val="24"/>
          <w:szCs w:val="24"/>
        </w:rPr>
      </w:pPr>
      <w:r w:rsidRPr="004F4C68">
        <w:rPr>
          <w:rFonts w:ascii="Times New Roman" w:hAnsi="Times New Roman"/>
          <w:spacing w:val="1"/>
          <w:sz w:val="24"/>
          <w:szCs w:val="24"/>
        </w:rPr>
        <w:t>P</w:t>
      </w:r>
      <w:r w:rsidRPr="004F4C68">
        <w:rPr>
          <w:rFonts w:ascii="Times New Roman" w:hAnsi="Times New Roman"/>
          <w:spacing w:val="-1"/>
          <w:sz w:val="24"/>
          <w:szCs w:val="24"/>
        </w:rPr>
        <w:t>e</w:t>
      </w:r>
      <w:r w:rsidRPr="004F4C68">
        <w:rPr>
          <w:rFonts w:ascii="Times New Roman" w:hAnsi="Times New Roman"/>
          <w:spacing w:val="2"/>
          <w:sz w:val="24"/>
          <w:szCs w:val="24"/>
        </w:rPr>
        <w:t>n</w:t>
      </w:r>
      <w:r w:rsidRPr="004F4C68">
        <w:rPr>
          <w:rFonts w:ascii="Times New Roman" w:hAnsi="Times New Roman"/>
          <w:spacing w:val="-5"/>
          <w:sz w:val="24"/>
          <w:szCs w:val="24"/>
        </w:rPr>
        <w:t>y</w:t>
      </w:r>
      <w:r w:rsidRPr="004F4C68">
        <w:rPr>
          <w:rFonts w:ascii="Times New Roman" w:hAnsi="Times New Roman"/>
          <w:spacing w:val="-1"/>
          <w:sz w:val="24"/>
          <w:szCs w:val="24"/>
        </w:rPr>
        <w:t>a</w:t>
      </w:r>
      <w:r w:rsidRPr="004F4C68">
        <w:rPr>
          <w:rFonts w:ascii="Times New Roman" w:hAnsi="Times New Roman"/>
          <w:sz w:val="24"/>
          <w:szCs w:val="24"/>
        </w:rPr>
        <w:t>m</w:t>
      </w:r>
      <w:r w:rsidRPr="004F4C68">
        <w:rPr>
          <w:rFonts w:ascii="Times New Roman" w:hAnsi="Times New Roman"/>
          <w:spacing w:val="3"/>
          <w:sz w:val="24"/>
          <w:szCs w:val="24"/>
        </w:rPr>
        <w:t>p</w:t>
      </w:r>
      <w:r w:rsidRPr="004F4C68">
        <w:rPr>
          <w:rFonts w:ascii="Times New Roman" w:hAnsi="Times New Roman"/>
          <w:spacing w:val="-1"/>
          <w:sz w:val="24"/>
          <w:szCs w:val="24"/>
        </w:rPr>
        <w:t>a</w:t>
      </w:r>
      <w:r w:rsidRPr="004F4C68">
        <w:rPr>
          <w:rFonts w:ascii="Times New Roman" w:hAnsi="Times New Roman"/>
          <w:sz w:val="24"/>
          <w:szCs w:val="24"/>
        </w:rPr>
        <w:t>ian  M</w:t>
      </w:r>
      <w:r w:rsidRPr="004F4C68">
        <w:rPr>
          <w:rFonts w:ascii="Times New Roman" w:hAnsi="Times New Roman"/>
          <w:spacing w:val="-1"/>
          <w:sz w:val="24"/>
          <w:szCs w:val="24"/>
        </w:rPr>
        <w:t>a</w:t>
      </w:r>
      <w:r w:rsidRPr="004F4C68">
        <w:rPr>
          <w:rFonts w:ascii="Times New Roman" w:hAnsi="Times New Roman"/>
          <w:sz w:val="24"/>
          <w:szCs w:val="24"/>
        </w:rPr>
        <w:t>t</w:t>
      </w:r>
      <w:r w:rsidRPr="004F4C68">
        <w:rPr>
          <w:rFonts w:ascii="Times New Roman" w:hAnsi="Times New Roman"/>
          <w:spacing w:val="2"/>
          <w:sz w:val="24"/>
          <w:szCs w:val="24"/>
        </w:rPr>
        <w:t>e</w:t>
      </w:r>
      <w:r w:rsidRPr="004F4C68">
        <w:rPr>
          <w:rFonts w:ascii="Times New Roman" w:hAnsi="Times New Roman"/>
          <w:sz w:val="24"/>
          <w:szCs w:val="24"/>
        </w:rPr>
        <w:t>ri Aj</w:t>
      </w:r>
      <w:r w:rsidRPr="004F4C68">
        <w:rPr>
          <w:rFonts w:ascii="Times New Roman" w:hAnsi="Times New Roman"/>
          <w:spacing w:val="-1"/>
          <w:sz w:val="24"/>
          <w:szCs w:val="24"/>
        </w:rPr>
        <w:t>a</w:t>
      </w:r>
      <w:r w:rsidRPr="004F4C68">
        <w:rPr>
          <w:rFonts w:ascii="Times New Roman" w:hAnsi="Times New Roman"/>
          <w:sz w:val="24"/>
          <w:szCs w:val="24"/>
        </w:rPr>
        <w:t>r</w:t>
      </w:r>
    </w:p>
    <w:p w:rsidR="00742290" w:rsidRDefault="00F13B2C" w:rsidP="00B52EEA">
      <w:pPr>
        <w:pStyle w:val="ListParagraph"/>
        <w:numPr>
          <w:ilvl w:val="0"/>
          <w:numId w:val="13"/>
        </w:numPr>
        <w:tabs>
          <w:tab w:val="left" w:pos="1800"/>
        </w:tabs>
        <w:spacing w:before="4" w:after="0" w:line="360" w:lineRule="auto"/>
        <w:ind w:hanging="450"/>
        <w:rPr>
          <w:rFonts w:ascii="Times New Roman" w:hAnsi="Times New Roman"/>
          <w:sz w:val="24"/>
          <w:szCs w:val="24"/>
        </w:rPr>
      </w:pPr>
      <w:r>
        <w:rPr>
          <w:rFonts w:ascii="Times New Roman" w:hAnsi="Times New Roman"/>
          <w:sz w:val="24"/>
          <w:szCs w:val="24"/>
        </w:rPr>
        <w:t>Kegiatan Awal</w:t>
      </w:r>
      <w:r w:rsidR="0032584A">
        <w:rPr>
          <w:rFonts w:ascii="Times New Roman" w:hAnsi="Times New Roman"/>
          <w:sz w:val="24"/>
          <w:szCs w:val="24"/>
        </w:rPr>
        <w:t xml:space="preserve"> (apersepsi dan motivasi)</w:t>
      </w:r>
    </w:p>
    <w:p w:rsidR="00F13B2C" w:rsidRDefault="00F13B2C" w:rsidP="00B52EEA">
      <w:pPr>
        <w:pStyle w:val="ListParagraph"/>
        <w:numPr>
          <w:ilvl w:val="0"/>
          <w:numId w:val="13"/>
        </w:numPr>
        <w:tabs>
          <w:tab w:val="left" w:pos="1800"/>
        </w:tabs>
        <w:spacing w:before="4" w:after="0" w:line="360" w:lineRule="auto"/>
        <w:ind w:hanging="450"/>
        <w:rPr>
          <w:rFonts w:ascii="Times New Roman" w:hAnsi="Times New Roman"/>
          <w:sz w:val="24"/>
          <w:szCs w:val="24"/>
        </w:rPr>
      </w:pPr>
      <w:r>
        <w:rPr>
          <w:rFonts w:ascii="Times New Roman" w:hAnsi="Times New Roman"/>
          <w:sz w:val="24"/>
          <w:szCs w:val="24"/>
        </w:rPr>
        <w:t>Kegiatan Inti</w:t>
      </w:r>
      <w:r w:rsidR="0032584A">
        <w:rPr>
          <w:rFonts w:ascii="Times New Roman" w:hAnsi="Times New Roman"/>
          <w:sz w:val="24"/>
          <w:szCs w:val="24"/>
        </w:rPr>
        <w:t xml:space="preserve"> </w:t>
      </w:r>
      <w:r w:rsidR="0032584A" w:rsidRPr="0032584A">
        <w:rPr>
          <w:rFonts w:ascii="Times New Roman" w:hAnsi="Times New Roman"/>
          <w:sz w:val="24"/>
          <w:szCs w:val="24"/>
        </w:rPr>
        <w:t>(me</w:t>
      </w:r>
      <w:r w:rsidR="0032584A" w:rsidRPr="0032584A">
        <w:rPr>
          <w:rFonts w:ascii="Times New Roman" w:hAnsi="Times New Roman"/>
          <w:spacing w:val="2"/>
          <w:sz w:val="24"/>
          <w:szCs w:val="24"/>
        </w:rPr>
        <w:t>n</w:t>
      </w:r>
      <w:r w:rsidR="0032584A" w:rsidRPr="0032584A">
        <w:rPr>
          <w:rFonts w:ascii="Times New Roman" w:hAnsi="Times New Roman"/>
          <w:spacing w:val="-2"/>
          <w:sz w:val="24"/>
          <w:szCs w:val="24"/>
        </w:rPr>
        <w:t>g</w:t>
      </w:r>
      <w:r w:rsidR="0032584A" w:rsidRPr="0032584A">
        <w:rPr>
          <w:rFonts w:ascii="Times New Roman" w:hAnsi="Times New Roman"/>
          <w:spacing w:val="-1"/>
          <w:sz w:val="24"/>
          <w:szCs w:val="24"/>
        </w:rPr>
        <w:t>a</w:t>
      </w:r>
      <w:r w:rsidR="0032584A" w:rsidRPr="0032584A">
        <w:rPr>
          <w:rFonts w:ascii="Times New Roman" w:hAnsi="Times New Roman"/>
          <w:spacing w:val="3"/>
          <w:sz w:val="24"/>
          <w:szCs w:val="24"/>
        </w:rPr>
        <w:t>m</w:t>
      </w:r>
      <w:r w:rsidR="0032584A" w:rsidRPr="0032584A">
        <w:rPr>
          <w:rFonts w:ascii="Times New Roman" w:hAnsi="Times New Roman"/>
          <w:spacing w:val="-1"/>
          <w:sz w:val="24"/>
          <w:szCs w:val="24"/>
        </w:rPr>
        <w:t>a</w:t>
      </w:r>
      <w:r w:rsidR="0032584A" w:rsidRPr="0032584A">
        <w:rPr>
          <w:rFonts w:ascii="Times New Roman" w:hAnsi="Times New Roman"/>
          <w:spacing w:val="1"/>
          <w:sz w:val="24"/>
          <w:szCs w:val="24"/>
        </w:rPr>
        <w:t>t</w:t>
      </w:r>
      <w:r w:rsidR="0032584A" w:rsidRPr="0032584A">
        <w:rPr>
          <w:rFonts w:ascii="Times New Roman" w:hAnsi="Times New Roman"/>
          <w:sz w:val="24"/>
          <w:szCs w:val="24"/>
        </w:rPr>
        <w:t>i,</w:t>
      </w:r>
      <w:r w:rsidR="0032584A" w:rsidRPr="0032584A">
        <w:rPr>
          <w:rFonts w:ascii="Times New Roman" w:hAnsi="Times New Roman"/>
          <w:spacing w:val="53"/>
          <w:sz w:val="24"/>
          <w:szCs w:val="24"/>
        </w:rPr>
        <w:t xml:space="preserve"> </w:t>
      </w:r>
      <w:r w:rsidR="0032584A" w:rsidRPr="0032584A">
        <w:rPr>
          <w:rFonts w:ascii="Times New Roman" w:hAnsi="Times New Roman"/>
          <w:sz w:val="24"/>
          <w:szCs w:val="24"/>
        </w:rPr>
        <w:t>men</w:t>
      </w:r>
      <w:r w:rsidR="0032584A" w:rsidRPr="0032584A">
        <w:rPr>
          <w:rFonts w:ascii="Times New Roman" w:hAnsi="Times New Roman"/>
          <w:spacing w:val="-1"/>
          <w:sz w:val="24"/>
          <w:szCs w:val="24"/>
        </w:rPr>
        <w:t>a</w:t>
      </w:r>
      <w:r w:rsidR="0032584A" w:rsidRPr="0032584A">
        <w:rPr>
          <w:rFonts w:ascii="Times New Roman" w:hAnsi="Times New Roman"/>
          <w:spacing w:val="5"/>
          <w:sz w:val="24"/>
          <w:szCs w:val="24"/>
        </w:rPr>
        <w:t>n</w:t>
      </w:r>
      <w:r w:rsidR="0032584A" w:rsidRPr="0032584A">
        <w:rPr>
          <w:rFonts w:ascii="Times New Roman" w:hAnsi="Times New Roman"/>
          <w:spacing w:val="-5"/>
          <w:sz w:val="24"/>
          <w:szCs w:val="24"/>
        </w:rPr>
        <w:t>y</w:t>
      </w:r>
      <w:r w:rsidR="0032584A" w:rsidRPr="0032584A">
        <w:rPr>
          <w:rFonts w:ascii="Times New Roman" w:hAnsi="Times New Roman"/>
          <w:spacing w:val="-1"/>
          <w:sz w:val="24"/>
          <w:szCs w:val="24"/>
        </w:rPr>
        <w:t>a</w:t>
      </w:r>
      <w:r w:rsidR="0032584A" w:rsidRPr="0032584A">
        <w:rPr>
          <w:rFonts w:ascii="Times New Roman" w:hAnsi="Times New Roman"/>
          <w:sz w:val="24"/>
          <w:szCs w:val="24"/>
        </w:rPr>
        <w:t>,</w:t>
      </w:r>
      <w:r w:rsidR="0032584A" w:rsidRPr="0032584A">
        <w:rPr>
          <w:rFonts w:ascii="Times New Roman" w:hAnsi="Times New Roman"/>
          <w:spacing w:val="53"/>
          <w:sz w:val="24"/>
          <w:szCs w:val="24"/>
        </w:rPr>
        <w:t xml:space="preserve"> </w:t>
      </w:r>
      <w:r w:rsidR="0032584A" w:rsidRPr="0032584A">
        <w:rPr>
          <w:rFonts w:ascii="Times New Roman" w:hAnsi="Times New Roman"/>
          <w:sz w:val="24"/>
          <w:szCs w:val="24"/>
        </w:rPr>
        <w:t>me</w:t>
      </w:r>
      <w:r w:rsidR="0032584A" w:rsidRPr="0032584A">
        <w:rPr>
          <w:rFonts w:ascii="Times New Roman" w:hAnsi="Times New Roman"/>
          <w:spacing w:val="2"/>
          <w:sz w:val="24"/>
          <w:szCs w:val="24"/>
        </w:rPr>
        <w:t>n</w:t>
      </w:r>
      <w:r w:rsidR="0032584A" w:rsidRPr="0032584A">
        <w:rPr>
          <w:rFonts w:ascii="Times New Roman" w:hAnsi="Times New Roman"/>
          <w:spacing w:val="-1"/>
          <w:sz w:val="24"/>
          <w:szCs w:val="24"/>
        </w:rPr>
        <w:t>c</w:t>
      </w:r>
      <w:r w:rsidR="0032584A" w:rsidRPr="0032584A">
        <w:rPr>
          <w:rFonts w:ascii="Times New Roman" w:hAnsi="Times New Roman"/>
          <w:sz w:val="24"/>
          <w:szCs w:val="24"/>
        </w:rPr>
        <w:t>ob</w:t>
      </w:r>
      <w:r w:rsidR="0032584A" w:rsidRPr="0032584A">
        <w:rPr>
          <w:rFonts w:ascii="Times New Roman" w:hAnsi="Times New Roman"/>
          <w:spacing w:val="-1"/>
          <w:sz w:val="24"/>
          <w:szCs w:val="24"/>
        </w:rPr>
        <w:t>a</w:t>
      </w:r>
      <w:r w:rsidR="0032584A" w:rsidRPr="0032584A">
        <w:rPr>
          <w:rFonts w:ascii="Times New Roman" w:hAnsi="Times New Roman"/>
          <w:sz w:val="24"/>
          <w:szCs w:val="24"/>
        </w:rPr>
        <w:t>,</w:t>
      </w:r>
      <w:r w:rsidR="0032584A" w:rsidRPr="0032584A">
        <w:rPr>
          <w:rFonts w:ascii="Times New Roman" w:hAnsi="Times New Roman"/>
          <w:spacing w:val="55"/>
          <w:sz w:val="24"/>
          <w:szCs w:val="24"/>
        </w:rPr>
        <w:t xml:space="preserve"> </w:t>
      </w:r>
      <w:r w:rsidR="0032584A" w:rsidRPr="0032584A">
        <w:rPr>
          <w:rFonts w:ascii="Times New Roman" w:hAnsi="Times New Roman"/>
          <w:sz w:val="24"/>
          <w:szCs w:val="24"/>
        </w:rPr>
        <w:t>meng</w:t>
      </w:r>
      <w:r w:rsidR="0032584A" w:rsidRPr="0032584A">
        <w:rPr>
          <w:rFonts w:ascii="Times New Roman" w:hAnsi="Times New Roman"/>
          <w:spacing w:val="-1"/>
          <w:sz w:val="24"/>
          <w:szCs w:val="24"/>
        </w:rPr>
        <w:t>a</w:t>
      </w:r>
      <w:r w:rsidR="0032584A" w:rsidRPr="0032584A">
        <w:rPr>
          <w:rFonts w:ascii="Times New Roman" w:hAnsi="Times New Roman"/>
          <w:sz w:val="24"/>
          <w:szCs w:val="24"/>
        </w:rPr>
        <w:t>n</w:t>
      </w:r>
      <w:r w:rsidR="0032584A" w:rsidRPr="0032584A">
        <w:rPr>
          <w:rFonts w:ascii="Times New Roman" w:hAnsi="Times New Roman"/>
          <w:spacing w:val="-1"/>
          <w:sz w:val="24"/>
          <w:szCs w:val="24"/>
        </w:rPr>
        <w:t>a</w:t>
      </w:r>
      <w:r w:rsidR="0032584A" w:rsidRPr="0032584A">
        <w:rPr>
          <w:rFonts w:ascii="Times New Roman" w:hAnsi="Times New Roman"/>
          <w:sz w:val="24"/>
          <w:szCs w:val="24"/>
        </w:rPr>
        <w:t>l</w:t>
      </w:r>
      <w:r w:rsidR="0032584A" w:rsidRPr="0032584A">
        <w:rPr>
          <w:rFonts w:ascii="Times New Roman" w:hAnsi="Times New Roman"/>
          <w:spacing w:val="1"/>
          <w:sz w:val="24"/>
          <w:szCs w:val="24"/>
        </w:rPr>
        <w:t>i</w:t>
      </w:r>
      <w:r w:rsidR="0032584A" w:rsidRPr="0032584A">
        <w:rPr>
          <w:rFonts w:ascii="Times New Roman" w:hAnsi="Times New Roman"/>
          <w:sz w:val="24"/>
          <w:szCs w:val="24"/>
        </w:rPr>
        <w:t>si</w:t>
      </w:r>
      <w:r w:rsidR="0032584A" w:rsidRPr="0032584A">
        <w:rPr>
          <w:rFonts w:ascii="Times New Roman" w:hAnsi="Times New Roman"/>
          <w:spacing w:val="1"/>
          <w:sz w:val="24"/>
          <w:szCs w:val="24"/>
        </w:rPr>
        <w:t>s</w:t>
      </w:r>
      <w:r w:rsidR="0032584A" w:rsidRPr="0032584A">
        <w:rPr>
          <w:rFonts w:ascii="Times New Roman" w:hAnsi="Times New Roman"/>
          <w:sz w:val="24"/>
          <w:szCs w:val="24"/>
        </w:rPr>
        <w:t>, d</w:t>
      </w:r>
      <w:r w:rsidR="0032584A" w:rsidRPr="0032584A">
        <w:rPr>
          <w:rFonts w:ascii="Times New Roman" w:hAnsi="Times New Roman"/>
          <w:spacing w:val="-1"/>
          <w:sz w:val="24"/>
          <w:szCs w:val="24"/>
        </w:rPr>
        <w:t>a</w:t>
      </w:r>
      <w:r w:rsidR="0032584A" w:rsidRPr="0032584A">
        <w:rPr>
          <w:rFonts w:ascii="Times New Roman" w:hAnsi="Times New Roman"/>
          <w:sz w:val="24"/>
          <w:szCs w:val="24"/>
        </w:rPr>
        <w:t>n me</w:t>
      </w:r>
      <w:r w:rsidR="0032584A" w:rsidRPr="0032584A">
        <w:rPr>
          <w:rFonts w:ascii="Times New Roman" w:hAnsi="Times New Roman"/>
          <w:spacing w:val="2"/>
          <w:sz w:val="24"/>
          <w:szCs w:val="24"/>
        </w:rPr>
        <w:t>n</w:t>
      </w:r>
      <w:r w:rsidR="0032584A" w:rsidRPr="0032584A">
        <w:rPr>
          <w:rFonts w:ascii="Times New Roman" w:hAnsi="Times New Roman"/>
          <w:spacing w:val="-2"/>
          <w:sz w:val="24"/>
          <w:szCs w:val="24"/>
        </w:rPr>
        <w:t>g</w:t>
      </w:r>
      <w:r w:rsidR="0032584A" w:rsidRPr="0032584A">
        <w:rPr>
          <w:rFonts w:ascii="Times New Roman" w:hAnsi="Times New Roman"/>
          <w:sz w:val="24"/>
          <w:szCs w:val="24"/>
        </w:rPr>
        <w:t>komun</w:t>
      </w:r>
      <w:r w:rsidR="0032584A" w:rsidRPr="0032584A">
        <w:rPr>
          <w:rFonts w:ascii="Times New Roman" w:hAnsi="Times New Roman"/>
          <w:spacing w:val="1"/>
          <w:sz w:val="24"/>
          <w:szCs w:val="24"/>
        </w:rPr>
        <w:t>i</w:t>
      </w:r>
      <w:r w:rsidR="0032584A" w:rsidRPr="0032584A">
        <w:rPr>
          <w:rFonts w:ascii="Times New Roman" w:hAnsi="Times New Roman"/>
          <w:sz w:val="24"/>
          <w:szCs w:val="24"/>
        </w:rPr>
        <w:t>k</w:t>
      </w:r>
      <w:r w:rsidR="0032584A" w:rsidRPr="0032584A">
        <w:rPr>
          <w:rFonts w:ascii="Times New Roman" w:hAnsi="Times New Roman"/>
          <w:spacing w:val="-1"/>
          <w:sz w:val="24"/>
          <w:szCs w:val="24"/>
        </w:rPr>
        <w:t>a</w:t>
      </w:r>
      <w:r w:rsidR="0032584A" w:rsidRPr="0032584A">
        <w:rPr>
          <w:rFonts w:ascii="Times New Roman" w:hAnsi="Times New Roman"/>
          <w:sz w:val="24"/>
          <w:szCs w:val="24"/>
        </w:rPr>
        <w:t>sika</w:t>
      </w:r>
      <w:r w:rsidR="0032584A" w:rsidRPr="0032584A">
        <w:rPr>
          <w:rFonts w:ascii="Times New Roman" w:hAnsi="Times New Roman"/>
          <w:spacing w:val="2"/>
          <w:sz w:val="24"/>
          <w:szCs w:val="24"/>
        </w:rPr>
        <w:t>n</w:t>
      </w:r>
      <w:r w:rsidR="0032584A" w:rsidRPr="0032584A">
        <w:rPr>
          <w:rFonts w:ascii="Times New Roman" w:hAnsi="Times New Roman"/>
          <w:sz w:val="24"/>
          <w:szCs w:val="24"/>
        </w:rPr>
        <w:t>)</w:t>
      </w:r>
    </w:p>
    <w:p w:rsidR="00F13B2C" w:rsidRPr="004F4C68" w:rsidRDefault="00F13B2C" w:rsidP="00B52EEA">
      <w:pPr>
        <w:pStyle w:val="ListParagraph"/>
        <w:numPr>
          <w:ilvl w:val="0"/>
          <w:numId w:val="13"/>
        </w:numPr>
        <w:tabs>
          <w:tab w:val="left" w:pos="1800"/>
        </w:tabs>
        <w:spacing w:before="4" w:after="0" w:line="360" w:lineRule="auto"/>
        <w:ind w:hanging="450"/>
        <w:rPr>
          <w:rFonts w:ascii="Times New Roman" w:hAnsi="Times New Roman"/>
          <w:sz w:val="24"/>
          <w:szCs w:val="24"/>
        </w:rPr>
      </w:pPr>
      <w:r>
        <w:rPr>
          <w:rFonts w:ascii="Times New Roman" w:hAnsi="Times New Roman"/>
          <w:sz w:val="24"/>
          <w:szCs w:val="24"/>
        </w:rPr>
        <w:t>Kegiatan Penutup</w:t>
      </w:r>
    </w:p>
    <w:p w:rsidR="00742290" w:rsidRDefault="00742290" w:rsidP="00B52EEA">
      <w:pPr>
        <w:pStyle w:val="ListParagraph"/>
        <w:numPr>
          <w:ilvl w:val="0"/>
          <w:numId w:val="11"/>
        </w:numPr>
        <w:spacing w:before="4" w:after="0" w:line="360" w:lineRule="auto"/>
        <w:ind w:left="1440"/>
        <w:rPr>
          <w:rFonts w:ascii="Times New Roman" w:hAnsi="Times New Roman"/>
          <w:sz w:val="24"/>
          <w:szCs w:val="24"/>
        </w:rPr>
      </w:pPr>
      <w:r w:rsidRPr="004F4C68">
        <w:rPr>
          <w:rFonts w:ascii="Times New Roman" w:hAnsi="Times New Roman"/>
          <w:sz w:val="24"/>
          <w:szCs w:val="24"/>
        </w:rPr>
        <w:t>Penilaian dan Evaluasi</w:t>
      </w:r>
    </w:p>
    <w:p w:rsidR="004F4C68" w:rsidRDefault="004F4C68" w:rsidP="00B52EEA">
      <w:pPr>
        <w:pStyle w:val="ListParagraph"/>
        <w:numPr>
          <w:ilvl w:val="0"/>
          <w:numId w:val="14"/>
        </w:numPr>
        <w:spacing w:before="4" w:after="0" w:line="360" w:lineRule="auto"/>
        <w:rPr>
          <w:rFonts w:ascii="Times New Roman" w:hAnsi="Times New Roman"/>
          <w:sz w:val="24"/>
          <w:szCs w:val="24"/>
        </w:rPr>
      </w:pPr>
      <w:r>
        <w:rPr>
          <w:rFonts w:ascii="Times New Roman" w:hAnsi="Times New Roman"/>
          <w:sz w:val="24"/>
          <w:szCs w:val="24"/>
        </w:rPr>
        <w:t>Penilaian Kognitif</w:t>
      </w:r>
      <w:r w:rsidR="00884D92">
        <w:rPr>
          <w:rFonts w:ascii="Times New Roman" w:hAnsi="Times New Roman"/>
          <w:sz w:val="24"/>
          <w:szCs w:val="24"/>
        </w:rPr>
        <w:t xml:space="preserve"> melalui tes tertulis dan PR</w:t>
      </w:r>
      <w:r>
        <w:rPr>
          <w:rFonts w:ascii="Times New Roman" w:hAnsi="Times New Roman"/>
          <w:sz w:val="24"/>
          <w:szCs w:val="24"/>
        </w:rPr>
        <w:t>.</w:t>
      </w:r>
    </w:p>
    <w:p w:rsidR="004F4C68" w:rsidRDefault="004F4C68" w:rsidP="00B52EEA">
      <w:pPr>
        <w:pStyle w:val="ListParagraph"/>
        <w:numPr>
          <w:ilvl w:val="0"/>
          <w:numId w:val="14"/>
        </w:numPr>
        <w:spacing w:before="4" w:after="0" w:line="360" w:lineRule="auto"/>
        <w:rPr>
          <w:rFonts w:ascii="Times New Roman" w:hAnsi="Times New Roman"/>
          <w:sz w:val="24"/>
          <w:szCs w:val="24"/>
        </w:rPr>
      </w:pPr>
      <w:r>
        <w:rPr>
          <w:rFonts w:ascii="Times New Roman" w:hAnsi="Times New Roman"/>
          <w:sz w:val="24"/>
          <w:szCs w:val="24"/>
        </w:rPr>
        <w:t>Penilaian Sikap Sosial dan Spritual</w:t>
      </w:r>
    </w:p>
    <w:p w:rsidR="004F4C68" w:rsidRDefault="004F4C68" w:rsidP="00B52EEA">
      <w:pPr>
        <w:pStyle w:val="ListParagraph"/>
        <w:numPr>
          <w:ilvl w:val="0"/>
          <w:numId w:val="14"/>
        </w:numPr>
        <w:spacing w:before="4" w:after="0" w:line="360" w:lineRule="auto"/>
        <w:jc w:val="both"/>
        <w:rPr>
          <w:rFonts w:ascii="Times New Roman" w:hAnsi="Times New Roman"/>
          <w:sz w:val="24"/>
          <w:szCs w:val="24"/>
        </w:rPr>
      </w:pPr>
      <w:r>
        <w:rPr>
          <w:rFonts w:ascii="Times New Roman" w:hAnsi="Times New Roman"/>
          <w:sz w:val="24"/>
          <w:szCs w:val="24"/>
        </w:rPr>
        <w:t>Penilaian Keterampilan melalui Pengamatan Diskusi Kelompok</w:t>
      </w:r>
    </w:p>
    <w:p w:rsidR="00335A6D" w:rsidRPr="004036CD" w:rsidRDefault="00335A6D" w:rsidP="000729D2">
      <w:pPr>
        <w:pStyle w:val="ListParagraph"/>
        <w:spacing w:before="4" w:after="0" w:line="360" w:lineRule="auto"/>
        <w:ind w:left="1800"/>
        <w:jc w:val="both"/>
        <w:rPr>
          <w:rFonts w:ascii="Times New Roman" w:hAnsi="Times New Roman"/>
          <w:sz w:val="24"/>
          <w:szCs w:val="24"/>
        </w:rPr>
      </w:pPr>
    </w:p>
    <w:p w:rsidR="004036CD" w:rsidRPr="004036CD" w:rsidRDefault="004036CD" w:rsidP="00B52EEA">
      <w:pPr>
        <w:pStyle w:val="ListParagraph"/>
        <w:numPr>
          <w:ilvl w:val="0"/>
          <w:numId w:val="10"/>
        </w:numPr>
        <w:spacing w:line="360" w:lineRule="auto"/>
        <w:rPr>
          <w:rFonts w:ascii="Times New Roman" w:hAnsi="Times New Roman"/>
          <w:sz w:val="24"/>
          <w:szCs w:val="24"/>
        </w:rPr>
      </w:pPr>
      <w:r w:rsidRPr="004036CD">
        <w:rPr>
          <w:rFonts w:ascii="Times New Roman" w:hAnsi="Times New Roman"/>
          <w:color w:val="000000"/>
          <w:sz w:val="24"/>
          <w:szCs w:val="24"/>
        </w:rPr>
        <w:t xml:space="preserve">Konsultasi </w:t>
      </w:r>
      <w:r w:rsidRPr="004036CD">
        <w:rPr>
          <w:rFonts w:ascii="Times New Roman" w:hAnsi="Times New Roman"/>
          <w:bCs/>
          <w:sz w:val="24"/>
          <w:szCs w:val="24"/>
        </w:rPr>
        <w:t>dengan</w:t>
      </w:r>
      <w:r w:rsidRPr="004036CD">
        <w:rPr>
          <w:rFonts w:ascii="Times New Roman" w:hAnsi="Times New Roman"/>
          <w:color w:val="000000"/>
          <w:sz w:val="24"/>
          <w:szCs w:val="24"/>
        </w:rPr>
        <w:t xml:space="preserve"> Guru Pembimbing</w:t>
      </w:r>
    </w:p>
    <w:p w:rsidR="004036CD" w:rsidRPr="00B40FD5" w:rsidRDefault="004036CD" w:rsidP="004036CD">
      <w:pPr>
        <w:spacing w:line="360" w:lineRule="auto"/>
        <w:ind w:left="1080" w:firstLine="720"/>
        <w:jc w:val="both"/>
        <w:rPr>
          <w:color w:val="000000"/>
        </w:rPr>
      </w:pPr>
      <w:r w:rsidRPr="008A710D">
        <w:rPr>
          <w:color w:val="000000"/>
        </w:rPr>
        <w:t xml:space="preserve">Sebelum melaksanakan praktik mengajar dan merealisasikan program kerja, mahasiswa praktikan melakukan konsultasi dengan guru pembimbing agar pada saat pelaksanaan praktek mengajar dan pelaksanaan program kerja tidak mengalami hambatan. Selain itu, praktikan juga konsultasi RPP (Rencana Pelaksanaan Pembelajaran) dan tugas-tugas yang </w:t>
      </w:r>
      <w:proofErr w:type="gramStart"/>
      <w:r w:rsidRPr="008A710D">
        <w:rPr>
          <w:color w:val="000000"/>
        </w:rPr>
        <w:t>akan</w:t>
      </w:r>
      <w:proofErr w:type="gramEnd"/>
      <w:r w:rsidRPr="008A710D">
        <w:rPr>
          <w:color w:val="000000"/>
        </w:rPr>
        <w:t xml:space="preserve"> diberikan kepad</w:t>
      </w:r>
      <w:r>
        <w:rPr>
          <w:color w:val="000000"/>
        </w:rPr>
        <w:t>a siswa dengan guru pembimbing.</w:t>
      </w:r>
    </w:p>
    <w:p w:rsidR="004036CD" w:rsidRPr="004036CD" w:rsidRDefault="004036CD" w:rsidP="00B52EEA">
      <w:pPr>
        <w:pStyle w:val="ListParagraph"/>
        <w:numPr>
          <w:ilvl w:val="0"/>
          <w:numId w:val="10"/>
        </w:numPr>
        <w:spacing w:after="0" w:line="360" w:lineRule="auto"/>
        <w:rPr>
          <w:rFonts w:ascii="Times New Roman" w:hAnsi="Times New Roman"/>
          <w:bCs/>
          <w:sz w:val="24"/>
          <w:szCs w:val="24"/>
        </w:rPr>
      </w:pPr>
      <w:r w:rsidRPr="004036CD">
        <w:rPr>
          <w:rFonts w:ascii="Times New Roman" w:hAnsi="Times New Roman"/>
          <w:bCs/>
          <w:sz w:val="24"/>
          <w:szCs w:val="24"/>
        </w:rPr>
        <w:t xml:space="preserve">Tahap Praktik Mengajar </w:t>
      </w:r>
    </w:p>
    <w:p w:rsidR="004036CD" w:rsidRPr="008A710D" w:rsidRDefault="004036CD" w:rsidP="004036CD">
      <w:pPr>
        <w:spacing w:line="360" w:lineRule="auto"/>
        <w:ind w:left="1080" w:firstLine="720"/>
        <w:jc w:val="both"/>
        <w:rPr>
          <w:bCs/>
        </w:rPr>
      </w:pPr>
      <w:r w:rsidRPr="008A710D">
        <w:rPr>
          <w:bCs/>
        </w:rPr>
        <w:t>Pada tahap ini mahasiswa praktikan melakukan praktik mengajar di kelas yang telah ditetapkan dan bahan yang telah dikoordinasikan dengan guru pembimbing. Hasil dari tahap praktik mengajar ini merupakan data-data observasi maupun kegiatan dialog dengan sumber yang berlangsung di tempat praktek, disusun sedemikian rupa sehingga dalam menjalankan tugas di sekolahan, praktikan mampu menjadi pengajar dan pendidik yang baik.</w:t>
      </w:r>
    </w:p>
    <w:p w:rsidR="004036CD" w:rsidRPr="004036CD" w:rsidRDefault="004036CD" w:rsidP="00B52EEA">
      <w:pPr>
        <w:pStyle w:val="ListParagraph"/>
        <w:numPr>
          <w:ilvl w:val="0"/>
          <w:numId w:val="10"/>
        </w:numPr>
        <w:spacing w:after="0" w:line="360" w:lineRule="auto"/>
        <w:rPr>
          <w:rFonts w:ascii="Times New Roman" w:hAnsi="Times New Roman"/>
          <w:bCs/>
          <w:sz w:val="24"/>
          <w:szCs w:val="24"/>
        </w:rPr>
      </w:pPr>
      <w:r w:rsidRPr="004036CD">
        <w:rPr>
          <w:rFonts w:ascii="Times New Roman" w:hAnsi="Times New Roman"/>
          <w:bCs/>
          <w:sz w:val="24"/>
          <w:szCs w:val="24"/>
        </w:rPr>
        <w:t>Tahap Evaluasi</w:t>
      </w:r>
    </w:p>
    <w:p w:rsidR="004036CD" w:rsidRPr="008A710D" w:rsidRDefault="004036CD" w:rsidP="004036CD">
      <w:pPr>
        <w:spacing w:line="360" w:lineRule="auto"/>
        <w:ind w:left="1080" w:firstLine="720"/>
        <w:jc w:val="both"/>
        <w:rPr>
          <w:bCs/>
        </w:rPr>
      </w:pPr>
      <w:r w:rsidRPr="008A710D">
        <w:rPr>
          <w:bCs/>
        </w:rPr>
        <w:t xml:space="preserve">Tahap ini merupakan tahap koreksi yang dilakukan oleh guru pembimbing dan dosen pembimbing. Dengan demikian kekurangan yang terjadi pada saat mengajar dapat diperbaiki untuk bekal yang </w:t>
      </w:r>
      <w:proofErr w:type="gramStart"/>
      <w:r w:rsidRPr="008A710D">
        <w:rPr>
          <w:bCs/>
        </w:rPr>
        <w:t>akan</w:t>
      </w:r>
      <w:proofErr w:type="gramEnd"/>
      <w:r w:rsidRPr="008A710D">
        <w:rPr>
          <w:bCs/>
        </w:rPr>
        <w:t xml:space="preserve"> datang.</w:t>
      </w:r>
      <w:r>
        <w:rPr>
          <w:bCs/>
        </w:rPr>
        <w:t xml:space="preserve"> </w:t>
      </w:r>
    </w:p>
    <w:p w:rsidR="004036CD" w:rsidRPr="004036CD" w:rsidRDefault="004036CD" w:rsidP="00B52EEA">
      <w:pPr>
        <w:pStyle w:val="ListParagraph"/>
        <w:numPr>
          <w:ilvl w:val="0"/>
          <w:numId w:val="10"/>
        </w:numPr>
        <w:spacing w:after="0" w:line="360" w:lineRule="auto"/>
        <w:rPr>
          <w:rFonts w:ascii="Times New Roman" w:hAnsi="Times New Roman"/>
          <w:sz w:val="24"/>
          <w:szCs w:val="24"/>
        </w:rPr>
      </w:pPr>
      <w:r w:rsidRPr="004036CD">
        <w:rPr>
          <w:rFonts w:ascii="Times New Roman" w:hAnsi="Times New Roman"/>
          <w:sz w:val="24"/>
          <w:szCs w:val="24"/>
        </w:rPr>
        <w:t xml:space="preserve">Penyusunan Laporan </w:t>
      </w:r>
    </w:p>
    <w:p w:rsidR="004036CD" w:rsidRDefault="004036CD" w:rsidP="004036CD">
      <w:pPr>
        <w:spacing w:line="360" w:lineRule="auto"/>
        <w:ind w:left="1080" w:firstLine="720"/>
        <w:jc w:val="both"/>
        <w:rPr>
          <w:color w:val="000000"/>
        </w:rPr>
      </w:pPr>
      <w:r w:rsidRPr="008A710D">
        <w:rPr>
          <w:color w:val="000000"/>
        </w:rPr>
        <w:t xml:space="preserve">Penyusunan laporan merupakan tugas akhir dari pelaksanaan PPL dan merupakan pertanggungjawaban atas pelaksanaan PPL. Data yang digunakan untuk menyusun laporan diperoleh melalui praktik mengajar maupun praktik persekolahan. </w:t>
      </w:r>
      <w:proofErr w:type="gramStart"/>
      <w:r w:rsidRPr="008A710D">
        <w:rPr>
          <w:color w:val="000000"/>
        </w:rPr>
        <w:t>Hasil dari laporan ini diharapkan se</w:t>
      </w:r>
      <w:r w:rsidR="00C733C7">
        <w:rPr>
          <w:color w:val="000000"/>
        </w:rPr>
        <w:t>lesai dan dikumpulkan untuk dis</w:t>
      </w:r>
      <w:r w:rsidRPr="008A710D">
        <w:rPr>
          <w:color w:val="000000"/>
        </w:rPr>
        <w:t>ahkan sebelum waktu penarikan.</w:t>
      </w:r>
      <w:proofErr w:type="gramEnd"/>
    </w:p>
    <w:p w:rsidR="004036CD" w:rsidRPr="004036CD" w:rsidRDefault="008A7D54" w:rsidP="00B52EEA">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 xml:space="preserve">Penarikan </w:t>
      </w:r>
      <w:r w:rsidR="004036CD" w:rsidRPr="004036CD">
        <w:rPr>
          <w:rFonts w:ascii="Times New Roman" w:hAnsi="Times New Roman"/>
          <w:sz w:val="24"/>
          <w:szCs w:val="24"/>
        </w:rPr>
        <w:t>PPL</w:t>
      </w:r>
    </w:p>
    <w:p w:rsidR="00A93EDE" w:rsidRDefault="008A7D54" w:rsidP="00F20DA7">
      <w:pPr>
        <w:spacing w:line="360" w:lineRule="auto"/>
        <w:ind w:left="720" w:firstLine="720"/>
        <w:jc w:val="both"/>
        <w:rPr>
          <w:lang w:val="id-ID"/>
        </w:rPr>
      </w:pPr>
      <w:proofErr w:type="gramStart"/>
      <w:r>
        <w:t xml:space="preserve">Kegiatan penarikan </w:t>
      </w:r>
      <w:r w:rsidR="004036CD" w:rsidRPr="002463CA">
        <w:t>PPL dil</w:t>
      </w:r>
      <w:r w:rsidR="00F20DA7">
        <w:t>akukan tanggal 15 September 201</w:t>
      </w:r>
      <w:r w:rsidR="00F20DA7">
        <w:rPr>
          <w:lang w:val="id-ID"/>
        </w:rPr>
        <w:t>6</w:t>
      </w:r>
      <w:r w:rsidR="004036CD" w:rsidRPr="002463CA">
        <w:t xml:space="preserve"> yang sekaligus m</w:t>
      </w:r>
      <w:r>
        <w:t xml:space="preserve">enandai berakhirnya kegiatan </w:t>
      </w:r>
      <w:r w:rsidR="004036CD" w:rsidRPr="002463CA">
        <w:t>PPL di SMA Negeri 3 Purworejo.</w:t>
      </w:r>
      <w:proofErr w:type="gramEnd"/>
    </w:p>
    <w:p w:rsidR="00F20DA7" w:rsidRDefault="00F20DA7" w:rsidP="00F20DA7">
      <w:pPr>
        <w:spacing w:line="360" w:lineRule="auto"/>
        <w:ind w:left="720" w:firstLine="720"/>
        <w:jc w:val="both"/>
        <w:rPr>
          <w:lang w:val="id-ID"/>
        </w:rPr>
      </w:pPr>
    </w:p>
    <w:p w:rsidR="00F20DA7" w:rsidRPr="00A93EDE" w:rsidRDefault="00F20DA7" w:rsidP="00F20DA7">
      <w:pPr>
        <w:spacing w:line="360" w:lineRule="auto"/>
        <w:ind w:left="720" w:firstLine="720"/>
        <w:jc w:val="both"/>
        <w:rPr>
          <w:lang w:val="id-ID"/>
        </w:rPr>
      </w:pPr>
    </w:p>
    <w:p w:rsidR="00E1616B" w:rsidRPr="00E0048B" w:rsidRDefault="00E1616B" w:rsidP="000729D2">
      <w:pPr>
        <w:spacing w:line="360" w:lineRule="auto"/>
        <w:jc w:val="center"/>
        <w:rPr>
          <w:sz w:val="32"/>
          <w:szCs w:val="32"/>
          <w:lang w:val="id-ID"/>
        </w:rPr>
      </w:pPr>
      <w:r w:rsidRPr="00E0048B">
        <w:rPr>
          <w:b/>
          <w:bCs/>
          <w:sz w:val="32"/>
          <w:szCs w:val="32"/>
          <w:lang w:val="id-ID"/>
        </w:rPr>
        <w:lastRenderedPageBreak/>
        <w:t>BAB II</w:t>
      </w:r>
    </w:p>
    <w:p w:rsidR="00E1616B" w:rsidRPr="00E0048B" w:rsidRDefault="00E1616B" w:rsidP="000729D2">
      <w:pPr>
        <w:tabs>
          <w:tab w:val="left" w:pos="720"/>
        </w:tabs>
        <w:spacing w:line="360" w:lineRule="auto"/>
        <w:jc w:val="center"/>
        <w:rPr>
          <w:b/>
          <w:bCs/>
          <w:sz w:val="32"/>
          <w:szCs w:val="32"/>
        </w:rPr>
      </w:pPr>
      <w:r w:rsidRPr="00E0048B">
        <w:rPr>
          <w:b/>
          <w:bCs/>
          <w:sz w:val="32"/>
          <w:szCs w:val="32"/>
          <w:lang w:val="id-ID"/>
        </w:rPr>
        <w:t>PE</w:t>
      </w:r>
      <w:r w:rsidR="00642578">
        <w:rPr>
          <w:b/>
          <w:bCs/>
          <w:sz w:val="32"/>
          <w:szCs w:val="32"/>
        </w:rPr>
        <w:t xml:space="preserve">RSIAPAN, PELAKSANAAN DAN ANALISIS HASIL </w:t>
      </w:r>
    </w:p>
    <w:p w:rsidR="004E4019" w:rsidRPr="00F20DA7" w:rsidRDefault="004E4019" w:rsidP="00F20DA7">
      <w:pPr>
        <w:pStyle w:val="BodyText2"/>
        <w:spacing w:after="0" w:line="360" w:lineRule="auto"/>
        <w:ind w:left="426" w:firstLine="720"/>
        <w:jc w:val="both"/>
        <w:rPr>
          <w:lang w:val="id-ID"/>
        </w:rPr>
      </w:pPr>
      <w:r w:rsidRPr="00AA2919">
        <w:t xml:space="preserve">Setelah dilakukan perumusan dan perancangan terhadap program yang </w:t>
      </w:r>
      <w:proofErr w:type="gramStart"/>
      <w:r w:rsidRPr="00AA2919">
        <w:t>akan</w:t>
      </w:r>
      <w:proofErr w:type="gramEnd"/>
      <w:r w:rsidRPr="00AA2919">
        <w:t xml:space="preserve"> dilaksanakan, maka kegiatan selanjutnya adalah perealisasian program-program yang telah direncanakan tersebut. Pada bagian ini </w:t>
      </w:r>
      <w:proofErr w:type="gramStart"/>
      <w:r w:rsidRPr="00AA2919">
        <w:t>akan</w:t>
      </w:r>
      <w:proofErr w:type="gramEnd"/>
      <w:r w:rsidRPr="00AA2919">
        <w:t xml:space="preserve"> diberikan gambaran secara ringkas masing-masing program, baik yang berhasil dilaksanakan maupun yang tidak berhasil dilaksanakan selama kegiatan PPL berlangsung.</w:t>
      </w:r>
    </w:p>
    <w:p w:rsidR="00240215" w:rsidRDefault="00B67D02" w:rsidP="00B52EEA">
      <w:pPr>
        <w:pStyle w:val="ListParagraph"/>
        <w:numPr>
          <w:ilvl w:val="4"/>
          <w:numId w:val="8"/>
        </w:numPr>
        <w:spacing w:line="360" w:lineRule="auto"/>
        <w:ind w:left="360"/>
        <w:rPr>
          <w:rFonts w:ascii="Times New Roman" w:hAnsi="Times New Roman"/>
          <w:b/>
          <w:sz w:val="28"/>
          <w:szCs w:val="28"/>
        </w:rPr>
      </w:pPr>
      <w:r w:rsidRPr="00B67D02">
        <w:rPr>
          <w:rFonts w:ascii="Times New Roman" w:hAnsi="Times New Roman"/>
          <w:b/>
          <w:sz w:val="28"/>
          <w:szCs w:val="28"/>
        </w:rPr>
        <w:t>Persiapan</w:t>
      </w:r>
    </w:p>
    <w:p w:rsidR="004E4019" w:rsidRPr="004E4019" w:rsidRDefault="004E4019" w:rsidP="004E4019">
      <w:pPr>
        <w:spacing w:line="360" w:lineRule="auto"/>
        <w:ind w:left="360" w:firstLine="720"/>
        <w:jc w:val="both"/>
      </w:pPr>
      <w:r w:rsidRPr="004E4019">
        <w:rPr>
          <w:lang w:val="sv-SE"/>
        </w:rPr>
        <w:t xml:space="preserve">Praktik Pengalaman Lapangan (PPL) merupakan wahana pembentukan calon guru atau tenaga kependidikan yang profesional, maka PPL seharusnya memberikan ruang yang luas bagi mahasiswa untuk mengembangkan diri. Sebelum melaksanakan PPL, mahasiswa terlebih dahulu melakukan persiapan-persiapan. Hal ini dimaksudkan agar mahasiswa bisa beradaptasi dengan tugas yang akan dibebankan sekaligus mempersiapkan diri secara optimal sehingga lebih siap saat mengajar di kelas. </w:t>
      </w:r>
      <w:r w:rsidRPr="008A710D">
        <w:t>Sebelum memulai pelaksanaan PPL, mahasiswa praktikan melakukan bebe</w:t>
      </w:r>
      <w:r>
        <w:t xml:space="preserve">rapa kegiatan sebagai </w:t>
      </w:r>
      <w:proofErr w:type="gramStart"/>
      <w:r>
        <w:t>berikut :</w:t>
      </w:r>
      <w:proofErr w:type="gramEnd"/>
    </w:p>
    <w:p w:rsidR="00B67D02" w:rsidRDefault="00B67D02" w:rsidP="00B52EEA">
      <w:pPr>
        <w:pStyle w:val="ListParagraph"/>
        <w:numPr>
          <w:ilvl w:val="1"/>
          <w:numId w:val="11"/>
        </w:numPr>
        <w:spacing w:after="0" w:line="360" w:lineRule="auto"/>
        <w:ind w:left="720"/>
        <w:rPr>
          <w:rFonts w:ascii="Times New Roman" w:hAnsi="Times New Roman"/>
          <w:b/>
          <w:sz w:val="24"/>
          <w:szCs w:val="24"/>
        </w:rPr>
      </w:pPr>
      <w:r w:rsidRPr="00B67D02">
        <w:rPr>
          <w:rFonts w:ascii="Times New Roman" w:hAnsi="Times New Roman"/>
          <w:b/>
          <w:sz w:val="24"/>
          <w:szCs w:val="24"/>
        </w:rPr>
        <w:t>Kegiatan Pra PPL</w:t>
      </w:r>
    </w:p>
    <w:p w:rsidR="00A73644" w:rsidRDefault="00A73644" w:rsidP="00A73644">
      <w:pPr>
        <w:spacing w:line="360" w:lineRule="auto"/>
        <w:ind w:left="720" w:right="77" w:firstLine="577"/>
        <w:jc w:val="both"/>
      </w:pPr>
      <w:r>
        <w:rPr>
          <w:spacing w:val="1"/>
        </w:rPr>
        <w:t>S</w:t>
      </w:r>
      <w:r>
        <w:rPr>
          <w:spacing w:val="-1"/>
        </w:rPr>
        <w:t>e</w:t>
      </w:r>
      <w:r>
        <w:t>b</w:t>
      </w:r>
      <w:r>
        <w:rPr>
          <w:spacing w:val="-1"/>
        </w:rPr>
        <w:t>e</w:t>
      </w:r>
      <w:r>
        <w:t>lum</w:t>
      </w:r>
      <w:r>
        <w:rPr>
          <w:spacing w:val="1"/>
        </w:rPr>
        <w:t xml:space="preserve"> </w:t>
      </w:r>
      <w:r>
        <w:t>di</w:t>
      </w:r>
      <w:r>
        <w:rPr>
          <w:spacing w:val="1"/>
        </w:rPr>
        <w:t>l</w:t>
      </w:r>
      <w:r>
        <w:rPr>
          <w:spacing w:val="-1"/>
        </w:rPr>
        <w:t>a</w:t>
      </w:r>
      <w:r>
        <w:t>ksan</w:t>
      </w:r>
      <w:r>
        <w:rPr>
          <w:spacing w:val="-2"/>
        </w:rPr>
        <w:t>a</w:t>
      </w:r>
      <w:r>
        <w:t>k</w:t>
      </w:r>
      <w:r>
        <w:rPr>
          <w:spacing w:val="-1"/>
        </w:rPr>
        <w:t>a</w:t>
      </w:r>
      <w:r>
        <w:t>n</w:t>
      </w:r>
      <w:r>
        <w:rPr>
          <w:spacing w:val="2"/>
        </w:rPr>
        <w:t>n</w:t>
      </w:r>
      <w:r>
        <w:rPr>
          <w:spacing w:val="-5"/>
        </w:rPr>
        <w:t>y</w:t>
      </w:r>
      <w:r>
        <w:t>a</w:t>
      </w:r>
      <w:r>
        <w:rPr>
          <w:spacing w:val="1"/>
        </w:rPr>
        <w:t xml:space="preserve"> P</w:t>
      </w:r>
      <w:r>
        <w:rPr>
          <w:spacing w:val="3"/>
        </w:rPr>
        <w:t>P</w:t>
      </w:r>
      <w:r>
        <w:rPr>
          <w:spacing w:val="-3"/>
        </w:rPr>
        <w:t>L</w:t>
      </w:r>
      <w:r>
        <w:t xml:space="preserve">, </w:t>
      </w:r>
      <w:r>
        <w:rPr>
          <w:spacing w:val="3"/>
        </w:rPr>
        <w:t>m</w:t>
      </w:r>
      <w:r>
        <w:rPr>
          <w:spacing w:val="-1"/>
        </w:rPr>
        <w:t>a</w:t>
      </w:r>
      <w:r>
        <w:t>h</w:t>
      </w:r>
      <w:r>
        <w:rPr>
          <w:spacing w:val="-1"/>
        </w:rPr>
        <w:t>a</w:t>
      </w:r>
      <w:r>
        <w:t>si</w:t>
      </w:r>
      <w:r>
        <w:rPr>
          <w:spacing w:val="1"/>
        </w:rPr>
        <w:t>s</w:t>
      </w:r>
      <w:r>
        <w:t>wa</w:t>
      </w:r>
      <w:r>
        <w:rPr>
          <w:spacing w:val="3"/>
        </w:rPr>
        <w:t xml:space="preserve"> </w:t>
      </w:r>
      <w:r>
        <w:t>mel</w:t>
      </w:r>
      <w:r>
        <w:rPr>
          <w:spacing w:val="-1"/>
        </w:rPr>
        <w:t>a</w:t>
      </w:r>
      <w:r>
        <w:t>kuk</w:t>
      </w:r>
      <w:r>
        <w:rPr>
          <w:spacing w:val="-1"/>
        </w:rPr>
        <w:t>a</w:t>
      </w:r>
      <w:r>
        <w:t xml:space="preserve">n </w:t>
      </w:r>
      <w:r>
        <w:rPr>
          <w:spacing w:val="2"/>
        </w:rPr>
        <w:t>b</w:t>
      </w:r>
      <w:r>
        <w:rPr>
          <w:spacing w:val="-1"/>
        </w:rPr>
        <w:t>e</w:t>
      </w:r>
      <w:r>
        <w:t>b</w:t>
      </w:r>
      <w:r>
        <w:rPr>
          <w:spacing w:val="-1"/>
        </w:rPr>
        <w:t>e</w:t>
      </w:r>
      <w:r>
        <w:rPr>
          <w:spacing w:val="1"/>
        </w:rPr>
        <w:t>r</w:t>
      </w:r>
      <w:r>
        <w:rPr>
          <w:spacing w:val="-1"/>
        </w:rPr>
        <w:t>a</w:t>
      </w:r>
      <w:r>
        <w:t>pa p</w:t>
      </w:r>
      <w:r>
        <w:rPr>
          <w:spacing w:val="-1"/>
        </w:rPr>
        <w:t>e</w:t>
      </w:r>
      <w:r>
        <w:t>rsi</w:t>
      </w:r>
      <w:r>
        <w:rPr>
          <w:spacing w:val="-1"/>
        </w:rPr>
        <w:t>a</w:t>
      </w:r>
      <w:r>
        <w:t>p</w:t>
      </w:r>
      <w:r>
        <w:rPr>
          <w:spacing w:val="-1"/>
        </w:rPr>
        <w:t>a</w:t>
      </w:r>
      <w:r>
        <w:rPr>
          <w:spacing w:val="1"/>
        </w:rPr>
        <w:t>n</w:t>
      </w:r>
      <w:r>
        <w:rPr>
          <w:spacing w:val="7"/>
        </w:rPr>
        <w:t xml:space="preserve"> </w:t>
      </w:r>
      <w:r>
        <w:rPr>
          <w:spacing w:val="-5"/>
        </w:rPr>
        <w:t>y</w:t>
      </w:r>
      <w:r>
        <w:rPr>
          <w:spacing w:val="-1"/>
        </w:rPr>
        <w:t>a</w:t>
      </w:r>
      <w:r>
        <w:rPr>
          <w:spacing w:val="2"/>
        </w:rPr>
        <w:t>n</w:t>
      </w:r>
      <w:r>
        <w:t xml:space="preserve">g </w:t>
      </w:r>
      <w:r>
        <w:rPr>
          <w:spacing w:val="2"/>
        </w:rPr>
        <w:t>d</w:t>
      </w:r>
      <w:r>
        <w:rPr>
          <w:spacing w:val="-1"/>
        </w:rPr>
        <w:t>a</w:t>
      </w:r>
      <w:r>
        <w:t>p</w:t>
      </w:r>
      <w:r>
        <w:rPr>
          <w:spacing w:val="-1"/>
        </w:rPr>
        <w:t>a</w:t>
      </w:r>
      <w:r>
        <w:t>t</w:t>
      </w:r>
      <w:r>
        <w:rPr>
          <w:spacing w:val="3"/>
        </w:rPr>
        <w:t xml:space="preserve"> m</w:t>
      </w:r>
      <w:r>
        <w:rPr>
          <w:spacing w:val="-1"/>
        </w:rPr>
        <w:t>e</w:t>
      </w:r>
      <w:r>
        <w:t>nunja</w:t>
      </w:r>
      <w:r>
        <w:rPr>
          <w:spacing w:val="2"/>
        </w:rPr>
        <w:t>n</w:t>
      </w:r>
      <w:r>
        <w:t>g k</w:t>
      </w:r>
      <w:r>
        <w:rPr>
          <w:spacing w:val="-1"/>
        </w:rPr>
        <w:t>e</w:t>
      </w:r>
      <w:r>
        <w:rPr>
          <w:spacing w:val="2"/>
        </w:rPr>
        <w:t>b</w:t>
      </w:r>
      <w:r>
        <w:rPr>
          <w:spacing w:val="-1"/>
        </w:rPr>
        <w:t>e</w:t>
      </w:r>
      <w:r>
        <w:t>rh</w:t>
      </w:r>
      <w:r>
        <w:rPr>
          <w:spacing w:val="-2"/>
        </w:rPr>
        <w:t>a</w:t>
      </w:r>
      <w:r>
        <w:t>si</w:t>
      </w:r>
      <w:r>
        <w:rPr>
          <w:spacing w:val="1"/>
        </w:rPr>
        <w:t>l</w:t>
      </w:r>
      <w:r>
        <w:rPr>
          <w:spacing w:val="-1"/>
        </w:rPr>
        <w:t>a</w:t>
      </w:r>
      <w:r>
        <w:t>n</w:t>
      </w:r>
      <w:r>
        <w:rPr>
          <w:spacing w:val="2"/>
        </w:rPr>
        <w:t xml:space="preserve"> k</w:t>
      </w:r>
      <w:r>
        <w:rPr>
          <w:spacing w:val="1"/>
        </w:rPr>
        <w:t>e</w:t>
      </w:r>
      <w:r>
        <w:rPr>
          <w:spacing w:val="-2"/>
        </w:rPr>
        <w:t>g</w:t>
      </w:r>
      <w:r>
        <w:t>iat</w:t>
      </w:r>
      <w:r>
        <w:rPr>
          <w:spacing w:val="-1"/>
        </w:rPr>
        <w:t>a</w:t>
      </w:r>
      <w:r>
        <w:t>n</w:t>
      </w:r>
      <w:r>
        <w:rPr>
          <w:spacing w:val="2"/>
        </w:rPr>
        <w:t xml:space="preserve"> </w:t>
      </w:r>
      <w:r>
        <w:rPr>
          <w:spacing w:val="3"/>
        </w:rPr>
        <w:t>t</w:t>
      </w:r>
      <w:r>
        <w:rPr>
          <w:spacing w:val="-1"/>
        </w:rPr>
        <w:t>e</w:t>
      </w:r>
      <w:r>
        <w:t>rs</w:t>
      </w:r>
      <w:r>
        <w:rPr>
          <w:spacing w:val="1"/>
        </w:rPr>
        <w:t>e</w:t>
      </w:r>
      <w:r>
        <w:t>but n</w:t>
      </w:r>
      <w:r>
        <w:rPr>
          <w:spacing w:val="-1"/>
        </w:rPr>
        <w:t>a</w:t>
      </w:r>
      <w:r>
        <w:t>nt</w:t>
      </w:r>
      <w:r>
        <w:rPr>
          <w:spacing w:val="1"/>
        </w:rPr>
        <w:t>i</w:t>
      </w:r>
      <w:r>
        <w:rPr>
          <w:spacing w:val="2"/>
        </w:rPr>
        <w:t>n</w:t>
      </w:r>
      <w:r>
        <w:rPr>
          <w:spacing w:val="-5"/>
        </w:rPr>
        <w:t>y</w:t>
      </w:r>
      <w:r>
        <w:rPr>
          <w:spacing w:val="-1"/>
        </w:rPr>
        <w:t>a</w:t>
      </w:r>
      <w:r>
        <w:t>.</w:t>
      </w:r>
      <w:r>
        <w:rPr>
          <w:spacing w:val="2"/>
        </w:rPr>
        <w:t xml:space="preserve"> </w:t>
      </w:r>
      <w:proofErr w:type="gramStart"/>
      <w:r>
        <w:t>Mul</w:t>
      </w:r>
      <w:r>
        <w:rPr>
          <w:spacing w:val="-1"/>
        </w:rPr>
        <w:t>a</w:t>
      </w:r>
      <w:r>
        <w:t>i</w:t>
      </w:r>
      <w:r>
        <w:rPr>
          <w:spacing w:val="3"/>
        </w:rPr>
        <w:t xml:space="preserve"> </w:t>
      </w:r>
      <w:r>
        <w:t>ta</w:t>
      </w:r>
      <w:r>
        <w:rPr>
          <w:spacing w:val="2"/>
        </w:rPr>
        <w:t>n</w:t>
      </w:r>
      <w:r>
        <w:t>g</w:t>
      </w:r>
      <w:r>
        <w:rPr>
          <w:spacing w:val="-2"/>
        </w:rPr>
        <w:t>g</w:t>
      </w:r>
      <w:r>
        <w:rPr>
          <w:spacing w:val="-1"/>
        </w:rPr>
        <w:t>a</w:t>
      </w:r>
      <w:r>
        <w:t>l</w:t>
      </w:r>
      <w:r>
        <w:rPr>
          <w:spacing w:val="5"/>
        </w:rPr>
        <w:t xml:space="preserve"> </w:t>
      </w:r>
      <w:r w:rsidR="00F20DA7">
        <w:t>1</w:t>
      </w:r>
      <w:r w:rsidR="00F20DA7">
        <w:rPr>
          <w:lang w:val="id-ID"/>
        </w:rPr>
        <w:t>5</w:t>
      </w:r>
      <w:r w:rsidR="00F20DA7">
        <w:t xml:space="preserve"> </w:t>
      </w:r>
      <w:r w:rsidR="00F20DA7">
        <w:rPr>
          <w:lang w:val="id-ID"/>
        </w:rPr>
        <w:t>Juli</w:t>
      </w:r>
      <w:r w:rsidR="00F20DA7">
        <w:t xml:space="preserve"> sampai 1</w:t>
      </w:r>
      <w:r w:rsidR="00F20DA7">
        <w:rPr>
          <w:lang w:val="id-ID"/>
        </w:rPr>
        <w:t>5</w:t>
      </w:r>
      <w:r>
        <w:t xml:space="preserve"> </w:t>
      </w:r>
      <w:r>
        <w:rPr>
          <w:spacing w:val="1"/>
        </w:rPr>
        <w:t>S</w:t>
      </w:r>
      <w:r>
        <w:rPr>
          <w:spacing w:val="-1"/>
        </w:rPr>
        <w:t>e</w:t>
      </w:r>
      <w:r>
        <w:t>ptemb</w:t>
      </w:r>
      <w:r>
        <w:rPr>
          <w:spacing w:val="-1"/>
        </w:rPr>
        <w:t>e</w:t>
      </w:r>
      <w:r>
        <w:t>r</w:t>
      </w:r>
      <w:r>
        <w:rPr>
          <w:spacing w:val="1"/>
        </w:rPr>
        <w:t xml:space="preserve"> </w:t>
      </w:r>
      <w:r w:rsidR="00F20DA7">
        <w:t>201</w:t>
      </w:r>
      <w:r w:rsidR="00F20DA7">
        <w:rPr>
          <w:lang w:val="id-ID"/>
        </w:rPr>
        <w:t>6</w:t>
      </w:r>
      <w:r>
        <w:t>,</w:t>
      </w:r>
      <w:r>
        <w:rPr>
          <w:spacing w:val="2"/>
        </w:rPr>
        <w:t xml:space="preserve"> </w:t>
      </w:r>
      <w:r>
        <w:t>mah</w:t>
      </w:r>
      <w:r>
        <w:rPr>
          <w:spacing w:val="-1"/>
        </w:rPr>
        <w:t>a</w:t>
      </w:r>
      <w:r>
        <w:t>si</w:t>
      </w:r>
      <w:r>
        <w:rPr>
          <w:spacing w:val="1"/>
        </w:rPr>
        <w:t>s</w:t>
      </w:r>
      <w:r>
        <w:t>wa</w:t>
      </w:r>
      <w:r>
        <w:rPr>
          <w:spacing w:val="1"/>
        </w:rPr>
        <w:t xml:space="preserve"> </w:t>
      </w:r>
      <w:r>
        <w:t>p</w:t>
      </w:r>
      <w:r>
        <w:rPr>
          <w:spacing w:val="-1"/>
        </w:rPr>
        <w:t>ra</w:t>
      </w:r>
      <w:r>
        <w:t>kt</w:t>
      </w:r>
      <w:r>
        <w:rPr>
          <w:spacing w:val="3"/>
        </w:rPr>
        <w:t>i</w:t>
      </w:r>
      <w:r>
        <w:t>k</w:t>
      </w:r>
      <w:r>
        <w:rPr>
          <w:spacing w:val="-1"/>
        </w:rPr>
        <w:t>a</w:t>
      </w:r>
      <w:r>
        <w:t>n mel</w:t>
      </w:r>
      <w:r>
        <w:rPr>
          <w:spacing w:val="-1"/>
        </w:rPr>
        <w:t>a</w:t>
      </w:r>
      <w:r>
        <w:t>ksan</w:t>
      </w:r>
      <w:r>
        <w:rPr>
          <w:spacing w:val="-2"/>
        </w:rPr>
        <w:t>a</w:t>
      </w:r>
      <w:r>
        <w:t>k</w:t>
      </w:r>
      <w:r>
        <w:rPr>
          <w:spacing w:val="-1"/>
        </w:rPr>
        <w:t>a</w:t>
      </w:r>
      <w:r>
        <w:t>n</w:t>
      </w:r>
      <w:r>
        <w:rPr>
          <w:spacing w:val="5"/>
        </w:rPr>
        <w:t xml:space="preserve"> </w:t>
      </w:r>
      <w:r>
        <w:rPr>
          <w:spacing w:val="1"/>
        </w:rPr>
        <w:t>P</w:t>
      </w:r>
      <w:r>
        <w:rPr>
          <w:spacing w:val="3"/>
        </w:rPr>
        <w:t>P</w:t>
      </w:r>
      <w:r>
        <w:t>L di</w:t>
      </w:r>
      <w:r>
        <w:rPr>
          <w:spacing w:val="6"/>
        </w:rPr>
        <w:t xml:space="preserve"> </w:t>
      </w:r>
      <w:r>
        <w:rPr>
          <w:spacing w:val="1"/>
        </w:rPr>
        <w:t>S</w:t>
      </w:r>
      <w:r>
        <w:t>MA</w:t>
      </w:r>
      <w:r>
        <w:rPr>
          <w:spacing w:val="3"/>
        </w:rPr>
        <w:t xml:space="preserve"> </w:t>
      </w:r>
      <w:r>
        <w:t>N</w:t>
      </w:r>
      <w:r>
        <w:rPr>
          <w:spacing w:val="1"/>
        </w:rPr>
        <w:t>e</w:t>
      </w:r>
      <w:r>
        <w:rPr>
          <w:spacing w:val="-2"/>
        </w:rPr>
        <w:t>g</w:t>
      </w:r>
      <w:r>
        <w:rPr>
          <w:spacing w:val="1"/>
        </w:rPr>
        <w:t>e</w:t>
      </w:r>
      <w:r>
        <w:t>ri</w:t>
      </w:r>
      <w:r>
        <w:rPr>
          <w:spacing w:val="3"/>
        </w:rPr>
        <w:t xml:space="preserve"> </w:t>
      </w:r>
      <w:r w:rsidR="004E4019">
        <w:t>3</w:t>
      </w:r>
      <w:r>
        <w:rPr>
          <w:spacing w:val="7"/>
        </w:rPr>
        <w:t xml:space="preserve"> </w:t>
      </w:r>
      <w:r>
        <w:rPr>
          <w:spacing w:val="1"/>
        </w:rPr>
        <w:t>P</w:t>
      </w:r>
      <w:r>
        <w:t>u</w:t>
      </w:r>
      <w:r>
        <w:rPr>
          <w:spacing w:val="-1"/>
        </w:rPr>
        <w:t>r</w:t>
      </w:r>
      <w:r>
        <w:t>w</w:t>
      </w:r>
      <w:r>
        <w:rPr>
          <w:spacing w:val="2"/>
        </w:rPr>
        <w:t>o</w:t>
      </w:r>
      <w:r>
        <w:t>r</w:t>
      </w:r>
      <w:r>
        <w:rPr>
          <w:spacing w:val="-2"/>
        </w:rPr>
        <w:t>e</w:t>
      </w:r>
      <w:r>
        <w:t>jo,</w:t>
      </w:r>
      <w:r>
        <w:rPr>
          <w:spacing w:val="3"/>
        </w:rPr>
        <w:t xml:space="preserve"> </w:t>
      </w:r>
      <w:r>
        <w:t>di</w:t>
      </w:r>
      <w:r>
        <w:rPr>
          <w:spacing w:val="1"/>
        </w:rPr>
        <w:t>m</w:t>
      </w:r>
      <w:r>
        <w:rPr>
          <w:spacing w:val="-1"/>
        </w:rPr>
        <w:t>a</w:t>
      </w:r>
      <w:r>
        <w:t>na</w:t>
      </w:r>
      <w:r>
        <w:rPr>
          <w:spacing w:val="4"/>
        </w:rPr>
        <w:t xml:space="preserve"> </w:t>
      </w:r>
      <w:r>
        <w:rPr>
          <w:spacing w:val="2"/>
        </w:rPr>
        <w:t>k</w:t>
      </w:r>
      <w:r>
        <w:rPr>
          <w:spacing w:val="-1"/>
        </w:rPr>
        <w:t>a</w:t>
      </w:r>
      <w:r>
        <w:t>mi</w:t>
      </w:r>
      <w:r>
        <w:rPr>
          <w:spacing w:val="4"/>
        </w:rPr>
        <w:t xml:space="preserve"> </w:t>
      </w:r>
      <w:r>
        <w:rPr>
          <w:spacing w:val="2"/>
        </w:rPr>
        <w:t>h</w:t>
      </w:r>
      <w:r>
        <w:rPr>
          <w:spacing w:val="-1"/>
        </w:rPr>
        <w:t>a</w:t>
      </w:r>
      <w:r>
        <w:rPr>
          <w:spacing w:val="1"/>
        </w:rPr>
        <w:t>r</w:t>
      </w:r>
      <w:r>
        <w:t>us mel</w:t>
      </w:r>
      <w:r>
        <w:rPr>
          <w:spacing w:val="-1"/>
        </w:rPr>
        <w:t>a</w:t>
      </w:r>
      <w:r>
        <w:t>kuk</w:t>
      </w:r>
      <w:r>
        <w:rPr>
          <w:spacing w:val="-1"/>
        </w:rPr>
        <w:t>a</w:t>
      </w:r>
      <w:r>
        <w:t>n</w:t>
      </w:r>
      <w:r>
        <w:rPr>
          <w:spacing w:val="1"/>
        </w:rPr>
        <w:t xml:space="preserve"> </w:t>
      </w:r>
      <w:r>
        <w:t>b</w:t>
      </w:r>
      <w:r>
        <w:rPr>
          <w:spacing w:val="-1"/>
        </w:rPr>
        <w:t>e</w:t>
      </w:r>
      <w:r>
        <w:t>rbag</w:t>
      </w:r>
      <w:r>
        <w:rPr>
          <w:spacing w:val="-1"/>
        </w:rPr>
        <w:t>a</w:t>
      </w:r>
      <w:r>
        <w:t>i</w:t>
      </w:r>
      <w:r>
        <w:rPr>
          <w:spacing w:val="1"/>
        </w:rPr>
        <w:t xml:space="preserve"> </w:t>
      </w:r>
      <w:r>
        <w:t>p</w:t>
      </w:r>
      <w:r>
        <w:rPr>
          <w:spacing w:val="-1"/>
        </w:rPr>
        <w:t>e</w:t>
      </w:r>
      <w:r>
        <w:t>r</w:t>
      </w:r>
      <w:r>
        <w:rPr>
          <w:spacing w:val="2"/>
        </w:rPr>
        <w:t>s</w:t>
      </w:r>
      <w:r>
        <w:t>iap</w:t>
      </w:r>
      <w:r>
        <w:rPr>
          <w:spacing w:val="-1"/>
        </w:rPr>
        <w:t>a</w:t>
      </w:r>
      <w:r>
        <w:t>n</w:t>
      </w:r>
      <w:r>
        <w:rPr>
          <w:spacing w:val="1"/>
        </w:rPr>
        <w:t xml:space="preserve"> </w:t>
      </w:r>
      <w:r>
        <w:t>s</w:t>
      </w:r>
      <w:r>
        <w:rPr>
          <w:spacing w:val="-1"/>
        </w:rPr>
        <w:t>e</w:t>
      </w:r>
      <w:r>
        <w:t>b</w:t>
      </w:r>
      <w:r>
        <w:rPr>
          <w:spacing w:val="-1"/>
        </w:rPr>
        <w:t>e</w:t>
      </w:r>
      <w:r>
        <w:t>lu</w:t>
      </w:r>
      <w:r>
        <w:rPr>
          <w:spacing w:val="1"/>
        </w:rPr>
        <w:t>m</w:t>
      </w:r>
      <w:r>
        <w:rPr>
          <w:spacing w:val="2"/>
        </w:rPr>
        <w:t>n</w:t>
      </w:r>
      <w:r>
        <w:rPr>
          <w:spacing w:val="-5"/>
        </w:rPr>
        <w:t>y</w:t>
      </w:r>
      <w:r>
        <w:rPr>
          <w:spacing w:val="1"/>
        </w:rPr>
        <w:t>a</w:t>
      </w:r>
      <w:r>
        <w:t>.</w:t>
      </w:r>
      <w:proofErr w:type="gramEnd"/>
      <w:r>
        <w:rPr>
          <w:spacing w:val="4"/>
        </w:rPr>
        <w:t xml:space="preserve"> </w:t>
      </w:r>
      <w:r>
        <w:t>Ol</w:t>
      </w:r>
      <w:r>
        <w:rPr>
          <w:spacing w:val="-1"/>
        </w:rPr>
        <w:t>e</w:t>
      </w:r>
      <w:r>
        <w:t>h</w:t>
      </w:r>
      <w:r>
        <w:rPr>
          <w:spacing w:val="1"/>
        </w:rPr>
        <w:t xml:space="preserve"> </w:t>
      </w:r>
      <w:r>
        <w:t>k</w:t>
      </w:r>
      <w:r>
        <w:rPr>
          <w:spacing w:val="-1"/>
        </w:rPr>
        <w:t>a</w:t>
      </w:r>
      <w:r>
        <w:t>r</w:t>
      </w:r>
      <w:r>
        <w:rPr>
          <w:spacing w:val="-2"/>
        </w:rPr>
        <w:t>e</w:t>
      </w:r>
      <w:r>
        <w:t>na i</w:t>
      </w:r>
      <w:r>
        <w:rPr>
          <w:spacing w:val="1"/>
        </w:rPr>
        <w:t>t</w:t>
      </w:r>
      <w:r>
        <w:t>u,</w:t>
      </w:r>
      <w:r>
        <w:rPr>
          <w:spacing w:val="1"/>
        </w:rPr>
        <w:t xml:space="preserve"> </w:t>
      </w:r>
      <w:r>
        <w:t>untuk</w:t>
      </w:r>
      <w:r>
        <w:rPr>
          <w:spacing w:val="1"/>
        </w:rPr>
        <w:t xml:space="preserve"> </w:t>
      </w:r>
      <w:r>
        <w:t>men</w:t>
      </w:r>
      <w:r>
        <w:rPr>
          <w:spacing w:val="-1"/>
        </w:rPr>
        <w:t>c</w:t>
      </w:r>
      <w:r>
        <w:rPr>
          <w:spacing w:val="1"/>
        </w:rPr>
        <w:t>a</w:t>
      </w:r>
      <w:r>
        <w:t>p</w:t>
      </w:r>
      <w:r>
        <w:rPr>
          <w:spacing w:val="-1"/>
        </w:rPr>
        <w:t>a</w:t>
      </w:r>
      <w:r>
        <w:t>i tu</w:t>
      </w:r>
      <w:r>
        <w:rPr>
          <w:spacing w:val="1"/>
        </w:rPr>
        <w:t>j</w:t>
      </w:r>
      <w:r>
        <w:t>u</w:t>
      </w:r>
      <w:r>
        <w:rPr>
          <w:spacing w:val="-1"/>
        </w:rPr>
        <w:t>a</w:t>
      </w:r>
      <w:r>
        <w:t xml:space="preserve">n </w:t>
      </w:r>
      <w:r>
        <w:rPr>
          <w:spacing w:val="1"/>
        </w:rPr>
        <w:t>P</w:t>
      </w:r>
      <w:r>
        <w:rPr>
          <w:spacing w:val="3"/>
        </w:rPr>
        <w:t>P</w:t>
      </w:r>
      <w:r>
        <w:t>L p</w:t>
      </w:r>
      <w:r>
        <w:rPr>
          <w:spacing w:val="-1"/>
        </w:rPr>
        <w:t>e</w:t>
      </w:r>
      <w:r>
        <w:t>rlu di</w:t>
      </w:r>
      <w:r>
        <w:rPr>
          <w:spacing w:val="1"/>
        </w:rPr>
        <w:t>l</w:t>
      </w:r>
      <w:r>
        <w:rPr>
          <w:spacing w:val="-1"/>
        </w:rPr>
        <w:t>a</w:t>
      </w:r>
      <w:r>
        <w:t>kuk</w:t>
      </w:r>
      <w:r>
        <w:rPr>
          <w:spacing w:val="-1"/>
        </w:rPr>
        <w:t>a</w:t>
      </w:r>
      <w:r>
        <w:t>n b</w:t>
      </w:r>
      <w:r>
        <w:rPr>
          <w:spacing w:val="-1"/>
        </w:rPr>
        <w:t>e</w:t>
      </w:r>
      <w:r>
        <w:t>rbag</w:t>
      </w:r>
      <w:r>
        <w:rPr>
          <w:spacing w:val="-1"/>
        </w:rPr>
        <w:t>a</w:t>
      </w:r>
      <w:r>
        <w:t>i</w:t>
      </w:r>
      <w:r>
        <w:rPr>
          <w:spacing w:val="1"/>
        </w:rPr>
        <w:t xml:space="preserve"> </w:t>
      </w:r>
      <w:r>
        <w:t>p</w:t>
      </w:r>
      <w:r>
        <w:rPr>
          <w:spacing w:val="-1"/>
        </w:rPr>
        <w:t>e</w:t>
      </w:r>
      <w:r>
        <w:t>rsi</w:t>
      </w:r>
      <w:r>
        <w:rPr>
          <w:spacing w:val="-1"/>
        </w:rPr>
        <w:t>a</w:t>
      </w:r>
      <w:r>
        <w:t>p</w:t>
      </w:r>
      <w:r>
        <w:rPr>
          <w:spacing w:val="-1"/>
        </w:rPr>
        <w:t>a</w:t>
      </w:r>
      <w:r>
        <w:t>n s</w:t>
      </w:r>
      <w:r>
        <w:rPr>
          <w:spacing w:val="-1"/>
        </w:rPr>
        <w:t>e</w:t>
      </w:r>
      <w:r>
        <w:t>b</w:t>
      </w:r>
      <w:r>
        <w:rPr>
          <w:spacing w:val="-1"/>
        </w:rPr>
        <w:t>e</w:t>
      </w:r>
      <w:r>
        <w:t>lum</w:t>
      </w:r>
      <w:r>
        <w:rPr>
          <w:spacing w:val="1"/>
        </w:rPr>
        <w:t xml:space="preserve"> </w:t>
      </w:r>
      <w:r w:rsidR="00F82361">
        <w:rPr>
          <w:spacing w:val="1"/>
        </w:rPr>
        <w:t xml:space="preserve">pelaksanaan </w:t>
      </w:r>
      <w:r>
        <w:t>p</w:t>
      </w:r>
      <w:r>
        <w:rPr>
          <w:spacing w:val="-1"/>
        </w:rPr>
        <w:t>ra</w:t>
      </w:r>
      <w:r>
        <w:t>kt</w:t>
      </w:r>
      <w:r>
        <w:rPr>
          <w:spacing w:val="1"/>
        </w:rPr>
        <w:t>i</w:t>
      </w:r>
      <w:r>
        <w:t>k men</w:t>
      </w:r>
      <w:r>
        <w:rPr>
          <w:spacing w:val="-3"/>
        </w:rPr>
        <w:t>g</w:t>
      </w:r>
      <w:r>
        <w:rPr>
          <w:spacing w:val="-1"/>
        </w:rPr>
        <w:t>a</w:t>
      </w:r>
      <w:r>
        <w:rPr>
          <w:spacing w:val="3"/>
        </w:rPr>
        <w:t>j</w:t>
      </w:r>
      <w:r>
        <w:rPr>
          <w:spacing w:val="-1"/>
        </w:rPr>
        <w:t>a</w:t>
      </w:r>
      <w:r>
        <w:t>r.</w:t>
      </w:r>
      <w:r>
        <w:rPr>
          <w:spacing w:val="4"/>
        </w:rPr>
        <w:t xml:space="preserve"> </w:t>
      </w:r>
      <w:r>
        <w:t>B</w:t>
      </w:r>
      <w:r>
        <w:rPr>
          <w:spacing w:val="-1"/>
        </w:rPr>
        <w:t>e</w:t>
      </w:r>
      <w:r>
        <w:t>ntuk p</w:t>
      </w:r>
      <w:r>
        <w:rPr>
          <w:spacing w:val="-1"/>
        </w:rPr>
        <w:t>e</w:t>
      </w:r>
      <w:r>
        <w:t>rsi</w:t>
      </w:r>
      <w:r>
        <w:rPr>
          <w:spacing w:val="-1"/>
        </w:rPr>
        <w:t>a</w:t>
      </w:r>
      <w:r>
        <w:t>p</w:t>
      </w:r>
      <w:r>
        <w:rPr>
          <w:spacing w:val="-1"/>
        </w:rPr>
        <w:t>a</w:t>
      </w:r>
      <w:r>
        <w:t xml:space="preserve">n </w:t>
      </w:r>
      <w:r>
        <w:rPr>
          <w:spacing w:val="3"/>
        </w:rPr>
        <w:t xml:space="preserve"> t</w:t>
      </w:r>
      <w:r>
        <w:rPr>
          <w:spacing w:val="-1"/>
        </w:rPr>
        <w:t>e</w:t>
      </w:r>
      <w:r>
        <w:t>rs</w:t>
      </w:r>
      <w:r>
        <w:rPr>
          <w:spacing w:val="-1"/>
        </w:rPr>
        <w:t>e</w:t>
      </w:r>
      <w:r>
        <w:t xml:space="preserve">but </w:t>
      </w:r>
      <w:r>
        <w:rPr>
          <w:spacing w:val="6"/>
        </w:rPr>
        <w:t xml:space="preserve"> </w:t>
      </w:r>
      <w:r>
        <w:rPr>
          <w:spacing w:val="-1"/>
        </w:rPr>
        <w:t>a</w:t>
      </w:r>
      <w:r>
        <w:t xml:space="preserve">da </w:t>
      </w:r>
      <w:r>
        <w:rPr>
          <w:spacing w:val="4"/>
        </w:rPr>
        <w:t xml:space="preserve"> </w:t>
      </w:r>
      <w:r>
        <w:rPr>
          <w:spacing w:val="-5"/>
        </w:rPr>
        <w:t>y</w:t>
      </w:r>
      <w:r>
        <w:rPr>
          <w:spacing w:val="1"/>
        </w:rPr>
        <w:t>a</w:t>
      </w:r>
      <w:r>
        <w:rPr>
          <w:spacing w:val="2"/>
        </w:rPr>
        <w:t>n</w:t>
      </w:r>
      <w:r>
        <w:t xml:space="preserve">g </w:t>
      </w:r>
      <w:r>
        <w:rPr>
          <w:spacing w:val="3"/>
        </w:rPr>
        <w:t xml:space="preserve"> </w:t>
      </w:r>
      <w:r>
        <w:t>d</w:t>
      </w:r>
      <w:r>
        <w:rPr>
          <w:spacing w:val="-1"/>
        </w:rPr>
        <w:t>a</w:t>
      </w:r>
      <w:r>
        <w:t xml:space="preserve">ri </w:t>
      </w:r>
      <w:r>
        <w:rPr>
          <w:spacing w:val="3"/>
        </w:rPr>
        <w:t xml:space="preserve"> l</w:t>
      </w:r>
      <w:r>
        <w:rPr>
          <w:spacing w:val="-1"/>
        </w:rPr>
        <w:t>e</w:t>
      </w:r>
      <w:r>
        <w:t>mb</w:t>
      </w:r>
      <w:r>
        <w:rPr>
          <w:spacing w:val="2"/>
        </w:rPr>
        <w:t>a</w:t>
      </w:r>
      <w:r>
        <w:rPr>
          <w:spacing w:val="-2"/>
        </w:rPr>
        <w:t>g</w:t>
      </w:r>
      <w:r>
        <w:t xml:space="preserve">a </w:t>
      </w:r>
      <w:r>
        <w:rPr>
          <w:spacing w:val="4"/>
        </w:rPr>
        <w:t xml:space="preserve"> </w:t>
      </w:r>
      <w:r>
        <w:t>U</w:t>
      </w:r>
      <w:r>
        <w:rPr>
          <w:spacing w:val="1"/>
        </w:rPr>
        <w:t>N</w:t>
      </w:r>
      <w:r>
        <w:t xml:space="preserve">Y </w:t>
      </w:r>
      <w:r>
        <w:rPr>
          <w:spacing w:val="2"/>
        </w:rPr>
        <w:t xml:space="preserve"> </w:t>
      </w:r>
      <w:r>
        <w:t>d</w:t>
      </w:r>
      <w:r>
        <w:rPr>
          <w:spacing w:val="-1"/>
        </w:rPr>
        <w:t>a</w:t>
      </w:r>
      <w:r>
        <w:t xml:space="preserve">n </w:t>
      </w:r>
      <w:r>
        <w:rPr>
          <w:spacing w:val="5"/>
        </w:rPr>
        <w:t xml:space="preserve"> </w:t>
      </w:r>
      <w:r>
        <w:rPr>
          <w:spacing w:val="-1"/>
        </w:rPr>
        <w:t>a</w:t>
      </w:r>
      <w:r>
        <w:t xml:space="preserve">da </w:t>
      </w:r>
      <w:r>
        <w:rPr>
          <w:spacing w:val="7"/>
        </w:rPr>
        <w:t xml:space="preserve"> </w:t>
      </w:r>
      <w:r>
        <w:rPr>
          <w:spacing w:val="-5"/>
        </w:rPr>
        <w:t>y</w:t>
      </w:r>
      <w:r>
        <w:rPr>
          <w:spacing w:val="1"/>
        </w:rPr>
        <w:t>a</w:t>
      </w:r>
      <w:r>
        <w:rPr>
          <w:spacing w:val="2"/>
        </w:rPr>
        <w:t>n</w:t>
      </w:r>
      <w:r>
        <w:t>g  b</w:t>
      </w:r>
      <w:r>
        <w:rPr>
          <w:spacing w:val="1"/>
        </w:rPr>
        <w:t>e</w:t>
      </w:r>
      <w:r>
        <w:t>rsi</w:t>
      </w:r>
      <w:r>
        <w:rPr>
          <w:spacing w:val="1"/>
        </w:rPr>
        <w:t>f</w:t>
      </w:r>
      <w:r>
        <w:rPr>
          <w:spacing w:val="-1"/>
        </w:rPr>
        <w:t>a</w:t>
      </w:r>
      <w:r>
        <w:t>t ind</w:t>
      </w:r>
      <w:r>
        <w:rPr>
          <w:spacing w:val="1"/>
        </w:rPr>
        <w:t>i</w:t>
      </w:r>
      <w:r>
        <w:t>vidu.</w:t>
      </w:r>
      <w:r>
        <w:rPr>
          <w:spacing w:val="1"/>
        </w:rPr>
        <w:t xml:space="preserve"> P</w:t>
      </w:r>
      <w:r>
        <w:rPr>
          <w:spacing w:val="-1"/>
        </w:rPr>
        <w:t>e</w:t>
      </w:r>
      <w:r>
        <w:t>rsi</w:t>
      </w:r>
      <w:r>
        <w:rPr>
          <w:spacing w:val="-1"/>
        </w:rPr>
        <w:t>a</w:t>
      </w:r>
      <w:r>
        <w:t>p</w:t>
      </w:r>
      <w:r>
        <w:rPr>
          <w:spacing w:val="-1"/>
        </w:rPr>
        <w:t>a</w:t>
      </w:r>
      <w:r>
        <w:t>n</w:t>
      </w:r>
      <w:r>
        <w:rPr>
          <w:spacing w:val="-1"/>
        </w:rPr>
        <w:t>-</w:t>
      </w:r>
      <w:r>
        <w:t>p</w:t>
      </w:r>
      <w:r>
        <w:rPr>
          <w:spacing w:val="-1"/>
        </w:rPr>
        <w:t>e</w:t>
      </w:r>
      <w:r>
        <w:t>rs</w:t>
      </w:r>
      <w:r>
        <w:rPr>
          <w:spacing w:val="2"/>
        </w:rPr>
        <w:t>i</w:t>
      </w:r>
      <w:r>
        <w:rPr>
          <w:spacing w:val="-1"/>
        </w:rPr>
        <w:t>a</w:t>
      </w:r>
      <w:r>
        <w:t>p</w:t>
      </w:r>
      <w:r>
        <w:rPr>
          <w:spacing w:val="-1"/>
        </w:rPr>
        <w:t>a</w:t>
      </w:r>
      <w:r>
        <w:t>n te</w:t>
      </w:r>
      <w:r>
        <w:rPr>
          <w:spacing w:val="-1"/>
        </w:rPr>
        <w:t>r</w:t>
      </w:r>
      <w:r>
        <w:rPr>
          <w:spacing w:val="2"/>
        </w:rPr>
        <w:t>s</w:t>
      </w:r>
      <w:r>
        <w:rPr>
          <w:spacing w:val="-1"/>
        </w:rPr>
        <w:t>e</w:t>
      </w:r>
      <w:r>
        <w:t>but, ant</w:t>
      </w:r>
      <w:r>
        <w:rPr>
          <w:spacing w:val="-1"/>
        </w:rPr>
        <w:t>a</w:t>
      </w:r>
      <w:r>
        <w:rPr>
          <w:spacing w:val="1"/>
        </w:rPr>
        <w:t>r</w:t>
      </w:r>
      <w:r>
        <w:t>a</w:t>
      </w:r>
      <w:r>
        <w:rPr>
          <w:spacing w:val="-1"/>
        </w:rPr>
        <w:t xml:space="preserve"> </w:t>
      </w:r>
      <w:r>
        <w:t>lain</w:t>
      </w:r>
      <w:r>
        <w:rPr>
          <w:spacing w:val="2"/>
        </w:rPr>
        <w:t xml:space="preserve"> </w:t>
      </w:r>
      <w:r>
        <w:t>seba</w:t>
      </w:r>
      <w:r>
        <w:rPr>
          <w:spacing w:val="-2"/>
        </w:rPr>
        <w:t>g</w:t>
      </w:r>
      <w:r>
        <w:rPr>
          <w:spacing w:val="-1"/>
        </w:rPr>
        <w:t>a</w:t>
      </w:r>
      <w:r>
        <w:t>i b</w:t>
      </w:r>
      <w:r>
        <w:rPr>
          <w:spacing w:val="2"/>
        </w:rPr>
        <w:t>e</w:t>
      </w:r>
      <w:r w:rsidR="0068376B">
        <w:t>rikut:</w:t>
      </w:r>
    </w:p>
    <w:p w:rsidR="00A73644" w:rsidRDefault="0068376B" w:rsidP="00B52EEA">
      <w:pPr>
        <w:pStyle w:val="ListParagraph"/>
        <w:numPr>
          <w:ilvl w:val="2"/>
          <w:numId w:val="11"/>
        </w:numPr>
        <w:spacing w:after="0" w:line="360" w:lineRule="auto"/>
        <w:ind w:left="1080"/>
        <w:rPr>
          <w:rFonts w:ascii="Times New Roman" w:hAnsi="Times New Roman"/>
          <w:sz w:val="24"/>
          <w:szCs w:val="24"/>
        </w:rPr>
      </w:pPr>
      <w:r w:rsidRPr="0068376B">
        <w:rPr>
          <w:rFonts w:ascii="Times New Roman" w:hAnsi="Times New Roman"/>
          <w:sz w:val="24"/>
          <w:szCs w:val="24"/>
        </w:rPr>
        <w:t>Pembekalan</w:t>
      </w:r>
    </w:p>
    <w:p w:rsidR="0068376B" w:rsidRDefault="0068376B" w:rsidP="004E4019">
      <w:pPr>
        <w:spacing w:line="360" w:lineRule="auto"/>
        <w:ind w:left="1080" w:right="76" w:firstLine="905"/>
        <w:jc w:val="both"/>
      </w:pPr>
      <w:r>
        <w:t>K</w:t>
      </w:r>
      <w:r>
        <w:rPr>
          <w:spacing w:val="1"/>
        </w:rPr>
        <w:t>e</w:t>
      </w:r>
      <w:r>
        <w:rPr>
          <w:spacing w:val="-2"/>
        </w:rPr>
        <w:t>g</w:t>
      </w:r>
      <w:r>
        <w:t>iat</w:t>
      </w:r>
      <w:r>
        <w:rPr>
          <w:spacing w:val="-1"/>
        </w:rPr>
        <w:t>a</w:t>
      </w:r>
      <w:r>
        <w:t>n</w:t>
      </w:r>
      <w:r>
        <w:rPr>
          <w:spacing w:val="57"/>
        </w:rPr>
        <w:t xml:space="preserve"> </w:t>
      </w:r>
      <w:r>
        <w:t>p</w:t>
      </w:r>
      <w:r>
        <w:rPr>
          <w:spacing w:val="-1"/>
        </w:rPr>
        <w:t>e</w:t>
      </w:r>
      <w:r>
        <w:t>mbe</w:t>
      </w:r>
      <w:r>
        <w:rPr>
          <w:spacing w:val="2"/>
        </w:rPr>
        <w:t>k</w:t>
      </w:r>
      <w:r>
        <w:rPr>
          <w:spacing w:val="-1"/>
        </w:rPr>
        <w:t>a</w:t>
      </w:r>
      <w:r>
        <w:t>lan</w:t>
      </w:r>
      <w:r>
        <w:rPr>
          <w:spacing w:val="57"/>
        </w:rPr>
        <w:t xml:space="preserve"> </w:t>
      </w:r>
      <w:r>
        <w:t>me</w:t>
      </w:r>
      <w:r>
        <w:rPr>
          <w:spacing w:val="-1"/>
        </w:rPr>
        <w:t>r</w:t>
      </w:r>
      <w:r>
        <w:t>up</w:t>
      </w:r>
      <w:r>
        <w:rPr>
          <w:spacing w:val="-1"/>
        </w:rPr>
        <w:t>a</w:t>
      </w:r>
      <w:r>
        <w:t>k</w:t>
      </w:r>
      <w:r>
        <w:rPr>
          <w:spacing w:val="-1"/>
        </w:rPr>
        <w:t>a</w:t>
      </w:r>
      <w:r>
        <w:t>n</w:t>
      </w:r>
      <w:r>
        <w:rPr>
          <w:spacing w:val="57"/>
        </w:rPr>
        <w:t xml:space="preserve"> </w:t>
      </w:r>
      <w:r>
        <w:rPr>
          <w:spacing w:val="2"/>
        </w:rPr>
        <w:t>s</w:t>
      </w:r>
      <w:r>
        <w:rPr>
          <w:spacing w:val="-1"/>
        </w:rPr>
        <w:t>a</w:t>
      </w:r>
      <w:r>
        <w:t>lah</w:t>
      </w:r>
      <w:r>
        <w:rPr>
          <w:spacing w:val="57"/>
        </w:rPr>
        <w:t xml:space="preserve"> </w:t>
      </w:r>
      <w:r>
        <w:t>s</w:t>
      </w:r>
      <w:r>
        <w:rPr>
          <w:spacing w:val="-1"/>
        </w:rPr>
        <w:t>a</w:t>
      </w:r>
      <w:r>
        <w:t>tu</w:t>
      </w:r>
      <w:r>
        <w:rPr>
          <w:spacing w:val="58"/>
        </w:rPr>
        <w:t xml:space="preserve"> </w:t>
      </w:r>
      <w:r>
        <w:t>p</w:t>
      </w:r>
      <w:r>
        <w:rPr>
          <w:spacing w:val="-1"/>
        </w:rPr>
        <w:t>e</w:t>
      </w:r>
      <w:r>
        <w:rPr>
          <w:spacing w:val="1"/>
        </w:rPr>
        <w:t>r</w:t>
      </w:r>
      <w:r>
        <w:t>siap</w:t>
      </w:r>
      <w:r>
        <w:rPr>
          <w:spacing w:val="-1"/>
        </w:rPr>
        <w:t>a</w:t>
      </w:r>
      <w:r>
        <w:t xml:space="preserve">n </w:t>
      </w:r>
      <w:r>
        <w:rPr>
          <w:spacing w:val="-5"/>
        </w:rPr>
        <w:t>y</w:t>
      </w:r>
      <w:r>
        <w:rPr>
          <w:spacing w:val="1"/>
        </w:rPr>
        <w:t>a</w:t>
      </w:r>
      <w:r>
        <w:rPr>
          <w:spacing w:val="2"/>
        </w:rPr>
        <w:t>n</w:t>
      </w:r>
      <w:r>
        <w:t>g</w:t>
      </w:r>
      <w:r>
        <w:rPr>
          <w:spacing w:val="59"/>
        </w:rPr>
        <w:t xml:space="preserve"> </w:t>
      </w:r>
      <w:r>
        <w:t>p</w:t>
      </w:r>
      <w:r>
        <w:rPr>
          <w:spacing w:val="-1"/>
        </w:rPr>
        <w:t>e</w:t>
      </w:r>
      <w:r>
        <w:t>t</w:t>
      </w:r>
      <w:r>
        <w:rPr>
          <w:spacing w:val="1"/>
        </w:rPr>
        <w:t>i</w:t>
      </w:r>
      <w:r>
        <w:rPr>
          <w:spacing w:val="2"/>
        </w:rPr>
        <w:t>n</w:t>
      </w:r>
      <w:r>
        <w:t>g s</w:t>
      </w:r>
      <w:r>
        <w:rPr>
          <w:spacing w:val="-1"/>
        </w:rPr>
        <w:t>e</w:t>
      </w:r>
      <w:r>
        <w:t>b</w:t>
      </w:r>
      <w:r>
        <w:rPr>
          <w:spacing w:val="-1"/>
        </w:rPr>
        <w:t>e</w:t>
      </w:r>
      <w:r>
        <w:t>lum</w:t>
      </w:r>
      <w:r>
        <w:rPr>
          <w:spacing w:val="2"/>
        </w:rPr>
        <w:t xml:space="preserve"> </w:t>
      </w:r>
      <w:r>
        <w:t>mel</w:t>
      </w:r>
      <w:r>
        <w:rPr>
          <w:spacing w:val="-1"/>
        </w:rPr>
        <w:t>a</w:t>
      </w:r>
      <w:r>
        <w:t>ksa</w:t>
      </w:r>
      <w:r>
        <w:rPr>
          <w:spacing w:val="1"/>
        </w:rPr>
        <w:t>n</w:t>
      </w:r>
      <w:r>
        <w:rPr>
          <w:spacing w:val="-1"/>
        </w:rPr>
        <w:t>a</w:t>
      </w:r>
      <w:r>
        <w:t>k</w:t>
      </w:r>
      <w:r>
        <w:rPr>
          <w:spacing w:val="-1"/>
        </w:rPr>
        <w:t>a</w:t>
      </w:r>
      <w:r>
        <w:t>n</w:t>
      </w:r>
      <w:r>
        <w:rPr>
          <w:spacing w:val="3"/>
        </w:rPr>
        <w:t xml:space="preserve"> </w:t>
      </w:r>
      <w:r>
        <w:rPr>
          <w:spacing w:val="1"/>
        </w:rPr>
        <w:t>P</w:t>
      </w:r>
      <w:r>
        <w:rPr>
          <w:spacing w:val="3"/>
        </w:rPr>
        <w:t>P</w:t>
      </w:r>
      <w:r>
        <w:rPr>
          <w:spacing w:val="-5"/>
        </w:rPr>
        <w:t>L</w:t>
      </w:r>
      <w:r>
        <w:t>.</w:t>
      </w:r>
      <w:r>
        <w:rPr>
          <w:spacing w:val="1"/>
        </w:rPr>
        <w:t xml:space="preserve"> </w:t>
      </w:r>
      <w:r w:rsidR="004E4019" w:rsidRPr="004E4019">
        <w:t xml:space="preserve">Pembekalan PPL merupakan kegiatan yang diadakan oleh pihak universitas pada setiap program studi yang sifatnya wajib bagi mahasiswa yang </w:t>
      </w:r>
      <w:proofErr w:type="gramStart"/>
      <w:r w:rsidR="004E4019" w:rsidRPr="004E4019">
        <w:t>akan  melaksanakan</w:t>
      </w:r>
      <w:proofErr w:type="gramEnd"/>
      <w:r w:rsidR="004E4019" w:rsidRPr="004E4019">
        <w:t xml:space="preserve"> PPL. Bagi mahasiswa yang tidak mengikuti </w:t>
      </w:r>
      <w:r w:rsidR="004E4019" w:rsidRPr="004E4019">
        <w:lastRenderedPageBreak/>
        <w:t xml:space="preserve">pembekalan PPL maka dinyatakan mengundurkan diri dari kegiatan PPL. Kegiatan ini bertujuan untuk memberikan bekal kepada mahasiswa tentang pelaksanaan PPL. </w:t>
      </w:r>
      <w:r>
        <w:rPr>
          <w:spacing w:val="1"/>
        </w:rPr>
        <w:t>P</w:t>
      </w:r>
      <w:r>
        <w:rPr>
          <w:spacing w:val="-1"/>
        </w:rPr>
        <w:t>e</w:t>
      </w:r>
      <w:r>
        <w:t>mbe</w:t>
      </w:r>
      <w:r>
        <w:rPr>
          <w:spacing w:val="2"/>
        </w:rPr>
        <w:t>k</w:t>
      </w:r>
      <w:r>
        <w:rPr>
          <w:spacing w:val="-1"/>
        </w:rPr>
        <w:t>a</w:t>
      </w:r>
      <w:r>
        <w:t xml:space="preserve">lah </w:t>
      </w:r>
      <w:r>
        <w:rPr>
          <w:spacing w:val="1"/>
        </w:rPr>
        <w:t>P</w:t>
      </w:r>
      <w:r>
        <w:rPr>
          <w:spacing w:val="3"/>
        </w:rPr>
        <w:t>P</w:t>
      </w:r>
      <w:r>
        <w:t>L</w:t>
      </w:r>
      <w:r>
        <w:rPr>
          <w:spacing w:val="1"/>
        </w:rPr>
        <w:t xml:space="preserve"> </w:t>
      </w:r>
      <w:r>
        <w:t>disamp</w:t>
      </w:r>
      <w:r>
        <w:rPr>
          <w:spacing w:val="-1"/>
        </w:rPr>
        <w:t>a</w:t>
      </w:r>
      <w:r>
        <w:t xml:space="preserve">ikan </w:t>
      </w:r>
      <w:r>
        <w:rPr>
          <w:spacing w:val="3"/>
        </w:rPr>
        <w:t>m</w:t>
      </w:r>
      <w:r>
        <w:rPr>
          <w:spacing w:val="-1"/>
        </w:rPr>
        <w:t>e</w:t>
      </w:r>
      <w:r>
        <w:t>lal</w:t>
      </w:r>
      <w:r>
        <w:rPr>
          <w:spacing w:val="5"/>
        </w:rPr>
        <w:t>u</w:t>
      </w:r>
      <w:r>
        <w:t xml:space="preserve">i </w:t>
      </w:r>
      <w:r>
        <w:rPr>
          <w:i/>
        </w:rPr>
        <w:t>mi</w:t>
      </w:r>
      <w:r>
        <w:rPr>
          <w:i/>
          <w:spacing w:val="-1"/>
        </w:rPr>
        <w:t>c</w:t>
      </w:r>
      <w:r>
        <w:rPr>
          <w:i/>
        </w:rPr>
        <w:t>rotea</w:t>
      </w:r>
      <w:r>
        <w:rPr>
          <w:i/>
          <w:spacing w:val="-1"/>
        </w:rPr>
        <w:t>c</w:t>
      </w:r>
      <w:r>
        <w:rPr>
          <w:i/>
        </w:rPr>
        <w:t>hing</w:t>
      </w:r>
      <w:r>
        <w:rPr>
          <w:i/>
          <w:spacing w:val="5"/>
        </w:rPr>
        <w:t xml:space="preserve"> </w:t>
      </w:r>
      <w:r>
        <w:rPr>
          <w:spacing w:val="-5"/>
        </w:rPr>
        <w:t>y</w:t>
      </w:r>
      <w:r>
        <w:rPr>
          <w:spacing w:val="1"/>
        </w:rPr>
        <w:t>a</w:t>
      </w:r>
      <w:r>
        <w:rPr>
          <w:spacing w:val="2"/>
        </w:rPr>
        <w:t>n</w:t>
      </w:r>
      <w:r>
        <w:t>g me</w:t>
      </w:r>
      <w:r>
        <w:rPr>
          <w:spacing w:val="1"/>
        </w:rPr>
        <w:t>r</w:t>
      </w:r>
      <w:r>
        <w:t>up</w:t>
      </w:r>
      <w:r>
        <w:rPr>
          <w:spacing w:val="-1"/>
        </w:rPr>
        <w:t>a</w:t>
      </w:r>
      <w:r>
        <w:t>k</w:t>
      </w:r>
      <w:r>
        <w:rPr>
          <w:spacing w:val="-1"/>
        </w:rPr>
        <w:t>a</w:t>
      </w:r>
      <w:r>
        <w:t>n</w:t>
      </w:r>
      <w:r>
        <w:rPr>
          <w:spacing w:val="2"/>
        </w:rPr>
        <w:t xml:space="preserve"> </w:t>
      </w:r>
      <w:r>
        <w:t>mata</w:t>
      </w:r>
      <w:r>
        <w:rPr>
          <w:spacing w:val="1"/>
        </w:rPr>
        <w:t xml:space="preserve"> </w:t>
      </w:r>
      <w:r>
        <w:t>kul</w:t>
      </w:r>
      <w:r>
        <w:rPr>
          <w:spacing w:val="1"/>
        </w:rPr>
        <w:t>i</w:t>
      </w:r>
      <w:r>
        <w:rPr>
          <w:spacing w:val="-1"/>
        </w:rPr>
        <w:t>a</w:t>
      </w:r>
      <w:r>
        <w:t>h</w:t>
      </w:r>
      <w:r>
        <w:rPr>
          <w:spacing w:val="2"/>
        </w:rPr>
        <w:t xml:space="preserve"> </w:t>
      </w:r>
      <w:r>
        <w:t>w</w:t>
      </w:r>
      <w:r>
        <w:rPr>
          <w:spacing w:val="-1"/>
        </w:rPr>
        <w:t>a</w:t>
      </w:r>
      <w:r>
        <w:t>j</w:t>
      </w:r>
      <w:r>
        <w:rPr>
          <w:spacing w:val="3"/>
        </w:rPr>
        <w:t>i</w:t>
      </w:r>
      <w:r>
        <w:t>b</w:t>
      </w:r>
      <w:r>
        <w:rPr>
          <w:spacing w:val="2"/>
        </w:rPr>
        <w:t xml:space="preserve"> </w:t>
      </w:r>
      <w:r>
        <w:t>di</w:t>
      </w:r>
      <w:r>
        <w:rPr>
          <w:spacing w:val="3"/>
        </w:rPr>
        <w:t xml:space="preserve"> </w:t>
      </w:r>
      <w:r>
        <w:t>s</w:t>
      </w:r>
      <w:r>
        <w:rPr>
          <w:spacing w:val="-1"/>
        </w:rPr>
        <w:t>e</w:t>
      </w:r>
      <w:r>
        <w:t>mest</w:t>
      </w:r>
      <w:r>
        <w:rPr>
          <w:spacing w:val="-1"/>
        </w:rPr>
        <w:t>e</w:t>
      </w:r>
      <w:r>
        <w:t>r</w:t>
      </w:r>
      <w:r>
        <w:rPr>
          <w:spacing w:val="1"/>
        </w:rPr>
        <w:t xml:space="preserve"> </w:t>
      </w:r>
      <w:r>
        <w:t>6.</w:t>
      </w:r>
      <w:r w:rsidR="0033784B">
        <w:rPr>
          <w:spacing w:val="6"/>
        </w:rPr>
        <w:t xml:space="preserve"> </w:t>
      </w:r>
      <w:r>
        <w:t>Mat</w:t>
      </w:r>
      <w:r>
        <w:rPr>
          <w:spacing w:val="-1"/>
        </w:rPr>
        <w:t>e</w:t>
      </w:r>
      <w:r>
        <w:t xml:space="preserve">ri </w:t>
      </w:r>
      <w:r>
        <w:rPr>
          <w:spacing w:val="-5"/>
        </w:rPr>
        <w:t>y</w:t>
      </w:r>
      <w:r>
        <w:rPr>
          <w:spacing w:val="1"/>
        </w:rPr>
        <w:t>a</w:t>
      </w:r>
      <w:r>
        <w:rPr>
          <w:spacing w:val="2"/>
        </w:rPr>
        <w:t>n</w:t>
      </w:r>
      <w:r>
        <w:t>g</w:t>
      </w:r>
      <w:r>
        <w:rPr>
          <w:spacing w:val="1"/>
        </w:rPr>
        <w:t xml:space="preserve"> </w:t>
      </w:r>
      <w:r>
        <w:t>disamp</w:t>
      </w:r>
      <w:r>
        <w:rPr>
          <w:spacing w:val="-1"/>
        </w:rPr>
        <w:t>a</w:t>
      </w:r>
      <w:r>
        <w:t>ikan</w:t>
      </w:r>
      <w:r>
        <w:rPr>
          <w:spacing w:val="3"/>
        </w:rPr>
        <w:t xml:space="preserve"> </w:t>
      </w:r>
      <w:r>
        <w:rPr>
          <w:spacing w:val="-1"/>
        </w:rPr>
        <w:t>a</w:t>
      </w:r>
      <w:r>
        <w:rPr>
          <w:spacing w:val="2"/>
        </w:rPr>
        <w:t>n</w:t>
      </w:r>
      <w:r>
        <w:t>ta</w:t>
      </w:r>
      <w:r>
        <w:rPr>
          <w:spacing w:val="-1"/>
        </w:rPr>
        <w:t>r</w:t>
      </w:r>
      <w:r>
        <w:t xml:space="preserve">a </w:t>
      </w:r>
      <w:r>
        <w:rPr>
          <w:spacing w:val="3"/>
        </w:rPr>
        <w:t>l</w:t>
      </w:r>
      <w:r>
        <w:rPr>
          <w:spacing w:val="-1"/>
        </w:rPr>
        <w:t>a</w:t>
      </w:r>
      <w:r>
        <w:t>in</w:t>
      </w:r>
      <w:r>
        <w:rPr>
          <w:spacing w:val="2"/>
        </w:rPr>
        <w:t xml:space="preserve"> </w:t>
      </w:r>
      <w:r>
        <w:rPr>
          <w:spacing w:val="-1"/>
        </w:rPr>
        <w:t>a</w:t>
      </w:r>
      <w:r>
        <w:rPr>
          <w:spacing w:val="2"/>
        </w:rPr>
        <w:t>d</w:t>
      </w:r>
      <w:r>
        <w:rPr>
          <w:spacing w:val="-1"/>
        </w:rPr>
        <w:t>a</w:t>
      </w:r>
      <w:r>
        <w:t>lah m</w:t>
      </w:r>
      <w:r>
        <w:rPr>
          <w:spacing w:val="2"/>
        </w:rPr>
        <w:t>e</w:t>
      </w:r>
      <w:r>
        <w:t>k</w:t>
      </w:r>
      <w:r>
        <w:rPr>
          <w:spacing w:val="-1"/>
        </w:rPr>
        <w:t>a</w:t>
      </w:r>
      <w:r>
        <w:t>nis</w:t>
      </w:r>
      <w:r>
        <w:rPr>
          <w:spacing w:val="1"/>
        </w:rPr>
        <w:t>m</w:t>
      </w:r>
      <w:r>
        <w:t>e p</w:t>
      </w:r>
      <w:r>
        <w:rPr>
          <w:spacing w:val="-1"/>
        </w:rPr>
        <w:t>e</w:t>
      </w:r>
      <w:r>
        <w:t>lak</w:t>
      </w:r>
      <w:r>
        <w:rPr>
          <w:spacing w:val="2"/>
        </w:rPr>
        <w:t>s</w:t>
      </w:r>
      <w:r>
        <w:rPr>
          <w:spacing w:val="-1"/>
        </w:rPr>
        <w:t>a</w:t>
      </w:r>
      <w:r>
        <w:t>n</w:t>
      </w:r>
      <w:r>
        <w:rPr>
          <w:spacing w:val="-1"/>
        </w:rPr>
        <w:t>a</w:t>
      </w:r>
      <w:r>
        <w:rPr>
          <w:spacing w:val="1"/>
        </w:rPr>
        <w:t>a</w:t>
      </w:r>
      <w:r>
        <w:t xml:space="preserve">n </w:t>
      </w:r>
      <w:r>
        <w:rPr>
          <w:i/>
        </w:rPr>
        <w:t>mi</w:t>
      </w:r>
      <w:r>
        <w:rPr>
          <w:i/>
          <w:spacing w:val="-1"/>
        </w:rPr>
        <w:t>c</w:t>
      </w:r>
      <w:r>
        <w:rPr>
          <w:i/>
        </w:rPr>
        <w:t>rotea</w:t>
      </w:r>
      <w:r>
        <w:rPr>
          <w:i/>
          <w:spacing w:val="-1"/>
        </w:rPr>
        <w:t>c</w:t>
      </w:r>
      <w:r>
        <w:rPr>
          <w:i/>
        </w:rPr>
        <w:t xml:space="preserve">hing, </w:t>
      </w:r>
      <w:r>
        <w:t>teknik p</w:t>
      </w:r>
      <w:r>
        <w:rPr>
          <w:spacing w:val="-1"/>
        </w:rPr>
        <w:t>e</w:t>
      </w:r>
      <w:r>
        <w:t>laks</w:t>
      </w:r>
      <w:r>
        <w:rPr>
          <w:spacing w:val="-1"/>
        </w:rPr>
        <w:t>a</w:t>
      </w:r>
      <w:r>
        <w:t>n</w:t>
      </w:r>
      <w:r>
        <w:rPr>
          <w:spacing w:val="1"/>
        </w:rPr>
        <w:t>a</w:t>
      </w:r>
      <w:r>
        <w:rPr>
          <w:spacing w:val="-1"/>
        </w:rPr>
        <w:t>a</w:t>
      </w:r>
      <w:r>
        <w:t xml:space="preserve">n </w:t>
      </w:r>
      <w:r>
        <w:rPr>
          <w:spacing w:val="1"/>
        </w:rPr>
        <w:t>P</w:t>
      </w:r>
      <w:r>
        <w:rPr>
          <w:spacing w:val="3"/>
        </w:rPr>
        <w:t>P</w:t>
      </w:r>
      <w:r>
        <w:rPr>
          <w:spacing w:val="-5"/>
        </w:rPr>
        <w:t>L</w:t>
      </w:r>
      <w:r>
        <w:t>, d</w:t>
      </w:r>
      <w:r>
        <w:rPr>
          <w:spacing w:val="-1"/>
        </w:rPr>
        <w:t>a</w:t>
      </w:r>
      <w:r>
        <w:t>n t</w:t>
      </w:r>
      <w:r>
        <w:rPr>
          <w:spacing w:val="2"/>
        </w:rPr>
        <w:t>e</w:t>
      </w:r>
      <w:r>
        <w:t>knik men</w:t>
      </w:r>
      <w:r>
        <w:rPr>
          <w:spacing w:val="-3"/>
        </w:rPr>
        <w:t>g</w:t>
      </w:r>
      <w:r>
        <w:t>h</w:t>
      </w:r>
      <w:r>
        <w:rPr>
          <w:spacing w:val="-1"/>
        </w:rPr>
        <w:t>a</w:t>
      </w:r>
      <w:r>
        <w:rPr>
          <w:spacing w:val="2"/>
        </w:rPr>
        <w:t>d</w:t>
      </w:r>
      <w:r>
        <w:rPr>
          <w:spacing w:val="-1"/>
        </w:rPr>
        <w:t>a</w:t>
      </w:r>
      <w:r>
        <w:t>pi s</w:t>
      </w:r>
      <w:r>
        <w:rPr>
          <w:spacing w:val="-1"/>
        </w:rPr>
        <w:t>e</w:t>
      </w:r>
      <w:r>
        <w:t>r</w:t>
      </w:r>
      <w:r>
        <w:rPr>
          <w:spacing w:val="2"/>
        </w:rPr>
        <w:t>t</w:t>
      </w:r>
      <w:r>
        <w:t>a meng</w:t>
      </w:r>
      <w:r>
        <w:rPr>
          <w:spacing w:val="-1"/>
        </w:rPr>
        <w:t>a</w:t>
      </w:r>
      <w:r>
        <w:t>tasi</w:t>
      </w:r>
      <w:r>
        <w:rPr>
          <w:spacing w:val="2"/>
        </w:rPr>
        <w:t xml:space="preserve"> </w:t>
      </w:r>
      <w:r>
        <w:t>p</w:t>
      </w:r>
      <w:r>
        <w:rPr>
          <w:spacing w:val="-1"/>
        </w:rPr>
        <w:t>e</w:t>
      </w:r>
      <w:r>
        <w:t>rm</w:t>
      </w:r>
      <w:r>
        <w:rPr>
          <w:spacing w:val="-1"/>
        </w:rPr>
        <w:t>a</w:t>
      </w:r>
      <w:r>
        <w:t>s</w:t>
      </w:r>
      <w:r>
        <w:rPr>
          <w:spacing w:val="-1"/>
        </w:rPr>
        <w:t>a</w:t>
      </w:r>
      <w:r>
        <w:t>la</w:t>
      </w:r>
      <w:r>
        <w:rPr>
          <w:spacing w:val="2"/>
        </w:rPr>
        <w:t>h</w:t>
      </w:r>
      <w:r>
        <w:rPr>
          <w:spacing w:val="-1"/>
        </w:rPr>
        <w:t>a</w:t>
      </w:r>
      <w:r>
        <w:t>n</w:t>
      </w:r>
      <w:r>
        <w:rPr>
          <w:spacing w:val="7"/>
        </w:rPr>
        <w:t xml:space="preserve"> </w:t>
      </w:r>
      <w:r>
        <w:rPr>
          <w:spacing w:val="-5"/>
        </w:rPr>
        <w:t>y</w:t>
      </w:r>
      <w:r>
        <w:rPr>
          <w:spacing w:val="-1"/>
        </w:rPr>
        <w:t>a</w:t>
      </w:r>
      <w:r>
        <w:rPr>
          <w:spacing w:val="2"/>
        </w:rPr>
        <w:t>n</w:t>
      </w:r>
      <w:r>
        <w:t>g mu</w:t>
      </w:r>
      <w:r>
        <w:rPr>
          <w:spacing w:val="3"/>
        </w:rPr>
        <w:t>n</w:t>
      </w:r>
      <w:r>
        <w:rPr>
          <w:spacing w:val="-2"/>
        </w:rPr>
        <w:t>g</w:t>
      </w:r>
      <w:r>
        <w:t>kin</w:t>
      </w:r>
      <w:r>
        <w:rPr>
          <w:spacing w:val="3"/>
        </w:rPr>
        <w:t xml:space="preserve"> </w:t>
      </w:r>
      <w:r>
        <w:t>te</w:t>
      </w:r>
      <w:r>
        <w:rPr>
          <w:spacing w:val="-1"/>
        </w:rPr>
        <w:t>r</w:t>
      </w:r>
      <w:r>
        <w:t>jadi</w:t>
      </w:r>
      <w:r>
        <w:rPr>
          <w:spacing w:val="2"/>
        </w:rPr>
        <w:t xml:space="preserve"> </w:t>
      </w:r>
      <w:r>
        <w:t>s</w:t>
      </w:r>
      <w:r>
        <w:rPr>
          <w:spacing w:val="-1"/>
        </w:rPr>
        <w:t>e</w:t>
      </w:r>
      <w:r>
        <w:t>lama</w:t>
      </w:r>
      <w:r>
        <w:rPr>
          <w:spacing w:val="1"/>
        </w:rPr>
        <w:t xml:space="preserve"> </w:t>
      </w:r>
      <w:r>
        <w:t>p</w:t>
      </w:r>
      <w:r>
        <w:rPr>
          <w:spacing w:val="-1"/>
        </w:rPr>
        <w:t>e</w:t>
      </w:r>
      <w:r>
        <w:t>laks</w:t>
      </w:r>
      <w:r>
        <w:rPr>
          <w:spacing w:val="-1"/>
        </w:rPr>
        <w:t>a</w:t>
      </w:r>
      <w:r>
        <w:rPr>
          <w:spacing w:val="2"/>
        </w:rPr>
        <w:t>n</w:t>
      </w:r>
      <w:r>
        <w:rPr>
          <w:spacing w:val="3"/>
        </w:rPr>
        <w:t>a</w:t>
      </w:r>
      <w:r>
        <w:rPr>
          <w:spacing w:val="-1"/>
        </w:rPr>
        <w:t>a</w:t>
      </w:r>
      <w:r>
        <w:t>n</w:t>
      </w:r>
      <w:r>
        <w:rPr>
          <w:spacing w:val="2"/>
        </w:rPr>
        <w:t xml:space="preserve"> </w:t>
      </w:r>
      <w:r>
        <w:rPr>
          <w:spacing w:val="1"/>
        </w:rPr>
        <w:t>P</w:t>
      </w:r>
      <w:r>
        <w:rPr>
          <w:spacing w:val="4"/>
        </w:rPr>
        <w:t>P</w:t>
      </w:r>
      <w:r>
        <w:rPr>
          <w:spacing w:val="-5"/>
        </w:rPr>
        <w:t>L</w:t>
      </w:r>
      <w:r>
        <w:t xml:space="preserve">. </w:t>
      </w:r>
      <w:proofErr w:type="gramStart"/>
      <w:r>
        <w:t xml:space="preserve">Selain </w:t>
      </w:r>
      <w:r w:rsidR="0033784B">
        <w:t xml:space="preserve">pembekalan pada </w:t>
      </w:r>
      <w:r w:rsidR="0033784B" w:rsidRPr="0033784B">
        <w:t>microteaching</w:t>
      </w:r>
      <w:r w:rsidR="00F20DA7">
        <w:t>, dia</w:t>
      </w:r>
      <w:r w:rsidR="0033784B">
        <w:t xml:space="preserve">dakan pula </w:t>
      </w:r>
      <w:r>
        <w:t>pembekalan dari LPPMP di masing-</w:t>
      </w:r>
      <w:r w:rsidR="00F20DA7">
        <w:t>masing fakultas</w:t>
      </w:r>
      <w:r w:rsidR="00C733C7">
        <w:t xml:space="preserve"> d</w:t>
      </w:r>
      <w:r w:rsidR="00C733C7">
        <w:rPr>
          <w:lang w:val="id-ID"/>
        </w:rPr>
        <w:t>an untuk mahasiswa FIS bertempat di</w:t>
      </w:r>
      <w:r w:rsidR="004E4019">
        <w:t xml:space="preserve"> Ruang Cut Nyak Dien FIS</w:t>
      </w:r>
      <w:r w:rsidR="0033784B">
        <w:t xml:space="preserve"> UNY.</w:t>
      </w:r>
      <w:proofErr w:type="gramEnd"/>
    </w:p>
    <w:p w:rsidR="0068376B" w:rsidRDefault="004E4019" w:rsidP="00B52EEA">
      <w:pPr>
        <w:pStyle w:val="ListParagraph"/>
        <w:numPr>
          <w:ilvl w:val="2"/>
          <w:numId w:val="11"/>
        </w:numPr>
        <w:spacing w:after="0" w:line="360" w:lineRule="auto"/>
        <w:ind w:left="1080"/>
        <w:rPr>
          <w:rFonts w:ascii="Times New Roman" w:hAnsi="Times New Roman"/>
          <w:sz w:val="24"/>
          <w:szCs w:val="24"/>
        </w:rPr>
      </w:pPr>
      <w:r>
        <w:rPr>
          <w:rFonts w:ascii="Times New Roman" w:hAnsi="Times New Roman"/>
          <w:sz w:val="24"/>
          <w:szCs w:val="24"/>
        </w:rPr>
        <w:t>Observasi di SMA Negeri 3</w:t>
      </w:r>
      <w:r w:rsidR="0068376B" w:rsidRPr="0068376B">
        <w:rPr>
          <w:rFonts w:ascii="Times New Roman" w:hAnsi="Times New Roman"/>
          <w:sz w:val="24"/>
          <w:szCs w:val="24"/>
        </w:rPr>
        <w:t xml:space="preserve"> Purworejo</w:t>
      </w:r>
    </w:p>
    <w:p w:rsidR="00DA15DB" w:rsidRDefault="00DA15DB" w:rsidP="00DA15DB">
      <w:pPr>
        <w:spacing w:line="359" w:lineRule="auto"/>
        <w:ind w:left="1080" w:right="78" w:firstLine="360"/>
        <w:jc w:val="both"/>
      </w:pPr>
      <w:r>
        <w:t>Obs</w:t>
      </w:r>
      <w:r>
        <w:rPr>
          <w:spacing w:val="-1"/>
        </w:rPr>
        <w:t>e</w:t>
      </w:r>
      <w:r>
        <w:t>rv</w:t>
      </w:r>
      <w:r>
        <w:rPr>
          <w:spacing w:val="-2"/>
        </w:rPr>
        <w:t>a</w:t>
      </w:r>
      <w:r w:rsidR="0037522F">
        <w:t>si yang dilakukan</w:t>
      </w:r>
      <w:r>
        <w:rPr>
          <w:spacing w:val="2"/>
        </w:rPr>
        <w:t xml:space="preserve"> </w:t>
      </w:r>
      <w:r>
        <w:t>melipu</w:t>
      </w:r>
      <w:r>
        <w:rPr>
          <w:spacing w:val="1"/>
        </w:rPr>
        <w:t>t</w:t>
      </w:r>
      <w:r>
        <w:t>i obse</w:t>
      </w:r>
      <w:r>
        <w:rPr>
          <w:spacing w:val="-1"/>
        </w:rPr>
        <w:t>r</w:t>
      </w:r>
      <w:r>
        <w:t>v</w:t>
      </w:r>
      <w:r>
        <w:rPr>
          <w:spacing w:val="-1"/>
        </w:rPr>
        <w:t>a</w:t>
      </w:r>
      <w:r>
        <w:t>si fisi</w:t>
      </w:r>
      <w:r>
        <w:rPr>
          <w:spacing w:val="1"/>
        </w:rPr>
        <w:t>k</w:t>
      </w:r>
      <w:r>
        <w:rPr>
          <w:spacing w:val="-1"/>
        </w:rPr>
        <w:t>-</w:t>
      </w:r>
      <w:r>
        <w:t>non fisik</w:t>
      </w:r>
      <w:r>
        <w:rPr>
          <w:spacing w:val="3"/>
        </w:rPr>
        <w:t xml:space="preserve"> </w:t>
      </w:r>
      <w:r>
        <w:t>d</w:t>
      </w:r>
      <w:r>
        <w:rPr>
          <w:spacing w:val="-1"/>
        </w:rPr>
        <w:t>a</w:t>
      </w:r>
      <w:r>
        <w:t>n obse</w:t>
      </w:r>
      <w:r>
        <w:rPr>
          <w:spacing w:val="-1"/>
        </w:rPr>
        <w:t>r</w:t>
      </w:r>
      <w:r>
        <w:t>v</w:t>
      </w:r>
      <w:r>
        <w:rPr>
          <w:spacing w:val="-1"/>
        </w:rPr>
        <w:t>a</w:t>
      </w:r>
      <w:r>
        <w:t xml:space="preserve">si </w:t>
      </w:r>
      <w:r>
        <w:rPr>
          <w:spacing w:val="2"/>
        </w:rPr>
        <w:t>p</w:t>
      </w:r>
      <w:r>
        <w:rPr>
          <w:spacing w:val="-1"/>
        </w:rPr>
        <w:t>e</w:t>
      </w:r>
      <w:r>
        <w:t>mbel</w:t>
      </w:r>
      <w:r>
        <w:rPr>
          <w:spacing w:val="-1"/>
        </w:rPr>
        <w:t>a</w:t>
      </w:r>
      <w:r>
        <w:t>j</w:t>
      </w:r>
      <w:r>
        <w:rPr>
          <w:spacing w:val="2"/>
        </w:rPr>
        <w:t>a</w:t>
      </w:r>
      <w:r>
        <w:t>r</w:t>
      </w:r>
      <w:r>
        <w:rPr>
          <w:spacing w:val="-2"/>
        </w:rPr>
        <w:t>a</w:t>
      </w:r>
      <w:r w:rsidR="0037522F">
        <w:t>n.</w:t>
      </w:r>
    </w:p>
    <w:p w:rsidR="00DA15DB" w:rsidRDefault="00DA15DB" w:rsidP="00B52EEA">
      <w:pPr>
        <w:pStyle w:val="ListParagraph"/>
        <w:numPr>
          <w:ilvl w:val="0"/>
          <w:numId w:val="16"/>
        </w:numPr>
        <w:spacing w:after="0" w:line="360" w:lineRule="auto"/>
        <w:rPr>
          <w:rFonts w:ascii="Times New Roman" w:hAnsi="Times New Roman"/>
          <w:sz w:val="24"/>
          <w:szCs w:val="24"/>
        </w:rPr>
      </w:pPr>
      <w:r>
        <w:rPr>
          <w:rFonts w:ascii="Times New Roman" w:hAnsi="Times New Roman"/>
          <w:sz w:val="24"/>
          <w:szCs w:val="24"/>
        </w:rPr>
        <w:t>Observasi fisik dan non fisik sekolah</w:t>
      </w:r>
    </w:p>
    <w:p w:rsidR="00DA15DB" w:rsidRDefault="00DA15DB" w:rsidP="00DA15DB">
      <w:pPr>
        <w:spacing w:line="360" w:lineRule="auto"/>
        <w:ind w:left="1440" w:right="75" w:firstLine="360"/>
        <w:jc w:val="both"/>
      </w:pPr>
      <w:r>
        <w:t>Obs</w:t>
      </w:r>
      <w:r>
        <w:rPr>
          <w:spacing w:val="-1"/>
        </w:rPr>
        <w:t>e</w:t>
      </w:r>
      <w:r>
        <w:t>rv</w:t>
      </w:r>
      <w:r>
        <w:rPr>
          <w:spacing w:val="-2"/>
        </w:rPr>
        <w:t>a</w:t>
      </w:r>
      <w:r>
        <w:t>si</w:t>
      </w:r>
      <w:r>
        <w:rPr>
          <w:spacing w:val="1"/>
        </w:rPr>
        <w:t xml:space="preserve"> </w:t>
      </w:r>
      <w:r>
        <w:t>ini melipu</w:t>
      </w:r>
      <w:r>
        <w:rPr>
          <w:spacing w:val="1"/>
        </w:rPr>
        <w:t>t</w:t>
      </w:r>
      <w:r>
        <w:t>i b</w:t>
      </w:r>
      <w:r>
        <w:rPr>
          <w:spacing w:val="1"/>
        </w:rPr>
        <w:t>e</w:t>
      </w:r>
      <w:r>
        <w:t>rba</w:t>
      </w:r>
      <w:r>
        <w:rPr>
          <w:spacing w:val="-2"/>
        </w:rPr>
        <w:t>g</w:t>
      </w:r>
      <w:r>
        <w:rPr>
          <w:spacing w:val="-1"/>
        </w:rPr>
        <w:t>a</w:t>
      </w:r>
      <w:r>
        <w:t xml:space="preserve">i </w:t>
      </w:r>
      <w:r>
        <w:rPr>
          <w:spacing w:val="2"/>
        </w:rPr>
        <w:t>h</w:t>
      </w:r>
      <w:r>
        <w:rPr>
          <w:spacing w:val="-1"/>
        </w:rPr>
        <w:t>a</w:t>
      </w:r>
      <w:r>
        <w:t>l</w:t>
      </w:r>
      <w:r>
        <w:rPr>
          <w:spacing w:val="5"/>
        </w:rPr>
        <w:t xml:space="preserve"> </w:t>
      </w:r>
      <w:r>
        <w:rPr>
          <w:spacing w:val="-5"/>
        </w:rPr>
        <w:t>y</w:t>
      </w:r>
      <w:r>
        <w:rPr>
          <w:spacing w:val="-1"/>
        </w:rPr>
        <w:t>a</w:t>
      </w:r>
      <w:r>
        <w:rPr>
          <w:spacing w:val="2"/>
        </w:rPr>
        <w:t>n</w:t>
      </w:r>
      <w:r>
        <w:t>g b</w:t>
      </w:r>
      <w:r>
        <w:rPr>
          <w:spacing w:val="-1"/>
        </w:rPr>
        <w:t>e</w:t>
      </w:r>
      <w:r>
        <w:t>r</w:t>
      </w:r>
      <w:r>
        <w:rPr>
          <w:spacing w:val="1"/>
        </w:rPr>
        <w:t>k</w:t>
      </w:r>
      <w:r>
        <w:rPr>
          <w:spacing w:val="-1"/>
        </w:rPr>
        <w:t>a</w:t>
      </w:r>
      <w:r>
        <w:t>i</w:t>
      </w:r>
      <w:r>
        <w:rPr>
          <w:spacing w:val="1"/>
        </w:rPr>
        <w:t>t</w:t>
      </w:r>
      <w:r>
        <w:rPr>
          <w:spacing w:val="-1"/>
        </w:rPr>
        <w:t>a</w:t>
      </w:r>
      <w:r>
        <w:t>n</w:t>
      </w:r>
      <w:r>
        <w:rPr>
          <w:spacing w:val="2"/>
        </w:rPr>
        <w:t xml:space="preserve"> </w:t>
      </w:r>
      <w:r>
        <w:t>d</w:t>
      </w:r>
      <w:r>
        <w:rPr>
          <w:spacing w:val="-1"/>
        </w:rPr>
        <w:t>e</w:t>
      </w:r>
      <w:r>
        <w:rPr>
          <w:spacing w:val="2"/>
        </w:rPr>
        <w:t>n</w:t>
      </w:r>
      <w:r>
        <w:rPr>
          <w:spacing w:val="-2"/>
        </w:rPr>
        <w:t>g</w:t>
      </w:r>
      <w:r>
        <w:rPr>
          <w:spacing w:val="-1"/>
        </w:rPr>
        <w:t>a</w:t>
      </w:r>
      <w:r>
        <w:t>n</w:t>
      </w:r>
      <w:r>
        <w:rPr>
          <w:spacing w:val="2"/>
        </w:rPr>
        <w:t xml:space="preserve"> </w:t>
      </w:r>
      <w:r>
        <w:t>kondisi di</w:t>
      </w:r>
      <w:r>
        <w:rPr>
          <w:spacing w:val="1"/>
        </w:rPr>
        <w:t xml:space="preserve"> </w:t>
      </w:r>
      <w:r>
        <w:t>l</w:t>
      </w:r>
      <w:r>
        <w:rPr>
          <w:spacing w:val="1"/>
        </w:rPr>
        <w:t>i</w:t>
      </w:r>
      <w:r>
        <w:t>n</w:t>
      </w:r>
      <w:r>
        <w:rPr>
          <w:spacing w:val="-2"/>
        </w:rPr>
        <w:t>g</w:t>
      </w:r>
      <w:r>
        <w:t>kung</w:t>
      </w:r>
      <w:r>
        <w:rPr>
          <w:spacing w:val="-1"/>
        </w:rPr>
        <w:t>a</w:t>
      </w:r>
      <w:r>
        <w:t>n</w:t>
      </w:r>
      <w:r>
        <w:rPr>
          <w:spacing w:val="1"/>
        </w:rPr>
        <w:t xml:space="preserve"> </w:t>
      </w:r>
      <w:r>
        <w:t>s</w:t>
      </w:r>
      <w:r>
        <w:rPr>
          <w:spacing w:val="-1"/>
        </w:rPr>
        <w:t>e</w:t>
      </w:r>
      <w:r>
        <w:t>kolah,</w:t>
      </w:r>
      <w:r>
        <w:rPr>
          <w:spacing w:val="2"/>
        </w:rPr>
        <w:t xml:space="preserve"> </w:t>
      </w:r>
      <w:r>
        <w:t>b</w:t>
      </w:r>
      <w:r>
        <w:rPr>
          <w:spacing w:val="-1"/>
        </w:rPr>
        <w:t>a</w:t>
      </w:r>
      <w:r>
        <w:t>ik</w:t>
      </w:r>
      <w:r>
        <w:rPr>
          <w:spacing w:val="1"/>
        </w:rPr>
        <w:t xml:space="preserve"> </w:t>
      </w:r>
      <w:r>
        <w:t>s</w:t>
      </w:r>
      <w:r>
        <w:rPr>
          <w:spacing w:val="-1"/>
        </w:rPr>
        <w:t>eca</w:t>
      </w:r>
      <w:r>
        <w:rPr>
          <w:spacing w:val="1"/>
        </w:rPr>
        <w:t>r</w:t>
      </w:r>
      <w:r>
        <w:t>a fisik</w:t>
      </w:r>
      <w:r>
        <w:rPr>
          <w:spacing w:val="1"/>
        </w:rPr>
        <w:t xml:space="preserve"> </w:t>
      </w:r>
      <w:r>
        <w:t>d</w:t>
      </w:r>
      <w:r>
        <w:rPr>
          <w:spacing w:val="-1"/>
        </w:rPr>
        <w:t>a</w:t>
      </w:r>
      <w:r>
        <w:t>n</w:t>
      </w:r>
      <w:r>
        <w:rPr>
          <w:spacing w:val="3"/>
        </w:rPr>
        <w:t xml:space="preserve"> </w:t>
      </w:r>
      <w:r>
        <w:t>non</w:t>
      </w:r>
      <w:r>
        <w:rPr>
          <w:spacing w:val="4"/>
        </w:rPr>
        <w:t xml:space="preserve"> </w:t>
      </w:r>
      <w:r>
        <w:t>fisik.</w:t>
      </w:r>
      <w:r>
        <w:rPr>
          <w:spacing w:val="1"/>
        </w:rPr>
        <w:t xml:space="preserve"> </w:t>
      </w:r>
      <w:r>
        <w:t>H</w:t>
      </w:r>
      <w:r>
        <w:rPr>
          <w:spacing w:val="-1"/>
        </w:rPr>
        <w:t>a</w:t>
      </w:r>
      <w:r>
        <w:t>l</w:t>
      </w:r>
      <w:r>
        <w:rPr>
          <w:spacing w:val="1"/>
        </w:rPr>
        <w:t xml:space="preserve"> </w:t>
      </w:r>
      <w:r>
        <w:t>ini di</w:t>
      </w:r>
      <w:r>
        <w:rPr>
          <w:spacing w:val="1"/>
        </w:rPr>
        <w:t>l</w:t>
      </w:r>
      <w:r>
        <w:rPr>
          <w:spacing w:val="-1"/>
        </w:rPr>
        <w:t>a</w:t>
      </w:r>
      <w:r>
        <w:t>kuk</w:t>
      </w:r>
      <w:r>
        <w:rPr>
          <w:spacing w:val="-1"/>
        </w:rPr>
        <w:t>a</w:t>
      </w:r>
      <w:r>
        <w:t>n</w:t>
      </w:r>
      <w:r>
        <w:rPr>
          <w:spacing w:val="31"/>
        </w:rPr>
        <w:t xml:space="preserve"> </w:t>
      </w:r>
      <w:r>
        <w:rPr>
          <w:spacing w:val="-1"/>
        </w:rPr>
        <w:t>a</w:t>
      </w:r>
      <w:r>
        <w:t>g</w:t>
      </w:r>
      <w:r>
        <w:rPr>
          <w:spacing w:val="-1"/>
        </w:rPr>
        <w:t>a</w:t>
      </w:r>
      <w:r>
        <w:t>r</w:t>
      </w:r>
      <w:r>
        <w:rPr>
          <w:spacing w:val="30"/>
        </w:rPr>
        <w:t xml:space="preserve"> </w:t>
      </w:r>
      <w:r>
        <w:t>mah</w:t>
      </w:r>
      <w:r>
        <w:rPr>
          <w:spacing w:val="-1"/>
        </w:rPr>
        <w:t>a</w:t>
      </w:r>
      <w:r>
        <w:t>si</w:t>
      </w:r>
      <w:r>
        <w:rPr>
          <w:spacing w:val="3"/>
        </w:rPr>
        <w:t>s</w:t>
      </w:r>
      <w:r>
        <w:t>wa</w:t>
      </w:r>
      <w:r>
        <w:rPr>
          <w:spacing w:val="30"/>
        </w:rPr>
        <w:t xml:space="preserve"> </w:t>
      </w:r>
      <w:r>
        <w:t>p</w:t>
      </w:r>
      <w:r>
        <w:rPr>
          <w:spacing w:val="-1"/>
        </w:rPr>
        <w:t>ra</w:t>
      </w:r>
      <w:r>
        <w:t>kt</w:t>
      </w:r>
      <w:r>
        <w:rPr>
          <w:spacing w:val="1"/>
        </w:rPr>
        <w:t>i</w:t>
      </w:r>
      <w:r>
        <w:t>k</w:t>
      </w:r>
      <w:r>
        <w:rPr>
          <w:spacing w:val="-1"/>
        </w:rPr>
        <w:t>a</w:t>
      </w:r>
      <w:r>
        <w:t>n</w:t>
      </w:r>
      <w:r>
        <w:rPr>
          <w:spacing w:val="31"/>
        </w:rPr>
        <w:t xml:space="preserve"> </w:t>
      </w:r>
      <w:r>
        <w:t>me</w:t>
      </w:r>
      <w:r>
        <w:rPr>
          <w:spacing w:val="2"/>
        </w:rPr>
        <w:t>n</w:t>
      </w:r>
      <w:r>
        <w:rPr>
          <w:spacing w:val="-2"/>
        </w:rPr>
        <w:t>g</w:t>
      </w:r>
      <w:r>
        <w:rPr>
          <w:spacing w:val="-1"/>
        </w:rPr>
        <w:t>e</w:t>
      </w:r>
      <w:r>
        <w:rPr>
          <w:spacing w:val="2"/>
        </w:rPr>
        <w:t>n</w:t>
      </w:r>
      <w:r>
        <w:rPr>
          <w:spacing w:val="-1"/>
        </w:rPr>
        <w:t>a</w:t>
      </w:r>
      <w:r>
        <w:t>li</w:t>
      </w:r>
      <w:r>
        <w:rPr>
          <w:spacing w:val="32"/>
        </w:rPr>
        <w:t xml:space="preserve"> </w:t>
      </w:r>
      <w:r>
        <w:t>kondisi</w:t>
      </w:r>
      <w:r>
        <w:rPr>
          <w:spacing w:val="31"/>
        </w:rPr>
        <w:t xml:space="preserve"> </w:t>
      </w:r>
      <w:r>
        <w:t>temp</w:t>
      </w:r>
      <w:r>
        <w:rPr>
          <w:spacing w:val="-1"/>
        </w:rPr>
        <w:t>a</w:t>
      </w:r>
      <w:r>
        <w:t>t</w:t>
      </w:r>
      <w:r>
        <w:rPr>
          <w:spacing w:val="34"/>
        </w:rPr>
        <w:t xml:space="preserve"> </w:t>
      </w:r>
      <w:r>
        <w:rPr>
          <w:spacing w:val="-7"/>
        </w:rPr>
        <w:t>y</w:t>
      </w:r>
      <w:r>
        <w:rPr>
          <w:spacing w:val="-1"/>
        </w:rPr>
        <w:t>a</w:t>
      </w:r>
      <w:r>
        <w:rPr>
          <w:spacing w:val="2"/>
        </w:rPr>
        <w:t>n</w:t>
      </w:r>
      <w:r>
        <w:t xml:space="preserve">g </w:t>
      </w:r>
      <w:proofErr w:type="gramStart"/>
      <w:r>
        <w:rPr>
          <w:spacing w:val="-1"/>
        </w:rPr>
        <w:t>a</w:t>
      </w:r>
      <w:r>
        <w:t>k</w:t>
      </w:r>
      <w:r>
        <w:rPr>
          <w:spacing w:val="-1"/>
        </w:rPr>
        <w:t>a</w:t>
      </w:r>
      <w:r>
        <w:t>n</w:t>
      </w:r>
      <w:proofErr w:type="gramEnd"/>
      <w:r>
        <w:rPr>
          <w:spacing w:val="45"/>
        </w:rPr>
        <w:t xml:space="preserve"> </w:t>
      </w:r>
      <w:r>
        <w:t>menj</w:t>
      </w:r>
      <w:r>
        <w:rPr>
          <w:spacing w:val="-1"/>
        </w:rPr>
        <w:t>a</w:t>
      </w:r>
      <w:r>
        <w:t>di</w:t>
      </w:r>
      <w:r>
        <w:rPr>
          <w:spacing w:val="46"/>
        </w:rPr>
        <w:t xml:space="preserve"> </w:t>
      </w:r>
      <w:r>
        <w:t>lokasi</w:t>
      </w:r>
      <w:r>
        <w:rPr>
          <w:spacing w:val="46"/>
        </w:rPr>
        <w:t xml:space="preserve"> </w:t>
      </w:r>
      <w:r>
        <w:rPr>
          <w:spacing w:val="1"/>
        </w:rPr>
        <w:t>PP</w:t>
      </w:r>
      <w:r>
        <w:rPr>
          <w:spacing w:val="-3"/>
        </w:rPr>
        <w:t>L</w:t>
      </w:r>
      <w:r>
        <w:t>,</w:t>
      </w:r>
      <w:r>
        <w:rPr>
          <w:spacing w:val="50"/>
        </w:rPr>
        <w:t xml:space="preserve"> </w:t>
      </w:r>
      <w:r>
        <w:rPr>
          <w:spacing w:val="-5"/>
        </w:rPr>
        <w:t>y</w:t>
      </w:r>
      <w:r>
        <w:rPr>
          <w:spacing w:val="-1"/>
        </w:rPr>
        <w:t>a</w:t>
      </w:r>
      <w:r>
        <w:t>i</w:t>
      </w:r>
      <w:r>
        <w:rPr>
          <w:spacing w:val="1"/>
        </w:rPr>
        <w:t>t</w:t>
      </w:r>
      <w:r>
        <w:t>u</w:t>
      </w:r>
      <w:r>
        <w:rPr>
          <w:spacing w:val="45"/>
        </w:rPr>
        <w:t xml:space="preserve"> </w:t>
      </w:r>
      <w:r>
        <w:rPr>
          <w:spacing w:val="1"/>
        </w:rPr>
        <w:t>S</w:t>
      </w:r>
      <w:r>
        <w:t>MA</w:t>
      </w:r>
      <w:r>
        <w:rPr>
          <w:spacing w:val="45"/>
        </w:rPr>
        <w:t xml:space="preserve"> </w:t>
      </w:r>
      <w:r>
        <w:rPr>
          <w:spacing w:val="2"/>
        </w:rPr>
        <w:t>N</w:t>
      </w:r>
      <w:r>
        <w:rPr>
          <w:spacing w:val="1"/>
        </w:rPr>
        <w:t>e</w:t>
      </w:r>
      <w:r>
        <w:rPr>
          <w:spacing w:val="-2"/>
        </w:rPr>
        <w:t>g</w:t>
      </w:r>
      <w:r>
        <w:rPr>
          <w:spacing w:val="-1"/>
        </w:rPr>
        <w:t>e</w:t>
      </w:r>
      <w:r>
        <w:t>ri</w:t>
      </w:r>
      <w:r>
        <w:rPr>
          <w:spacing w:val="45"/>
        </w:rPr>
        <w:t xml:space="preserve"> </w:t>
      </w:r>
      <w:r w:rsidR="004E4019">
        <w:t>3</w:t>
      </w:r>
      <w:r>
        <w:rPr>
          <w:spacing w:val="48"/>
        </w:rPr>
        <w:t xml:space="preserve"> </w:t>
      </w:r>
      <w:r>
        <w:rPr>
          <w:spacing w:val="1"/>
        </w:rPr>
        <w:t>P</w:t>
      </w:r>
      <w:r>
        <w:t>u</w:t>
      </w:r>
      <w:r>
        <w:rPr>
          <w:spacing w:val="-1"/>
        </w:rPr>
        <w:t>r</w:t>
      </w:r>
      <w:r>
        <w:t>wo</w:t>
      </w:r>
      <w:r>
        <w:rPr>
          <w:spacing w:val="-1"/>
        </w:rPr>
        <w:t>re</w:t>
      </w:r>
      <w:r>
        <w:t>jo.</w:t>
      </w:r>
      <w:r>
        <w:rPr>
          <w:spacing w:val="46"/>
        </w:rPr>
        <w:t xml:space="preserve"> </w:t>
      </w:r>
      <w:r>
        <w:t>H</w:t>
      </w:r>
      <w:r>
        <w:rPr>
          <w:spacing w:val="-1"/>
        </w:rPr>
        <w:t>a</w:t>
      </w:r>
      <w:r>
        <w:rPr>
          <w:spacing w:val="6"/>
        </w:rPr>
        <w:t>l</w:t>
      </w:r>
      <w:r>
        <w:rPr>
          <w:spacing w:val="-1"/>
        </w:rPr>
        <w:t>-</w:t>
      </w:r>
      <w:r>
        <w:rPr>
          <w:spacing w:val="2"/>
        </w:rPr>
        <w:t>h</w:t>
      </w:r>
      <w:r>
        <w:rPr>
          <w:spacing w:val="-1"/>
        </w:rPr>
        <w:t>a</w:t>
      </w:r>
      <w:r>
        <w:t xml:space="preserve">l </w:t>
      </w:r>
      <w:r>
        <w:rPr>
          <w:spacing w:val="-5"/>
        </w:rPr>
        <w:t>y</w:t>
      </w:r>
      <w:r>
        <w:rPr>
          <w:spacing w:val="1"/>
        </w:rPr>
        <w:t>a</w:t>
      </w:r>
      <w:r>
        <w:rPr>
          <w:spacing w:val="2"/>
        </w:rPr>
        <w:t>n</w:t>
      </w:r>
      <w:r>
        <w:t>g</w:t>
      </w:r>
      <w:r>
        <w:rPr>
          <w:spacing w:val="-2"/>
        </w:rPr>
        <w:t xml:space="preserve"> </w:t>
      </w:r>
      <w:r>
        <w:t>di</w:t>
      </w:r>
      <w:r>
        <w:rPr>
          <w:spacing w:val="3"/>
        </w:rPr>
        <w:t>p</w:t>
      </w:r>
      <w:r>
        <w:rPr>
          <w:spacing w:val="-1"/>
        </w:rPr>
        <w:t>e</w:t>
      </w:r>
      <w:r>
        <w:t>rol</w:t>
      </w:r>
      <w:r>
        <w:rPr>
          <w:spacing w:val="-1"/>
        </w:rPr>
        <w:t>e</w:t>
      </w:r>
      <w:r>
        <w:t>h d</w:t>
      </w:r>
      <w:r>
        <w:rPr>
          <w:spacing w:val="-1"/>
        </w:rPr>
        <w:t>a</w:t>
      </w:r>
      <w:r>
        <w:rPr>
          <w:spacing w:val="3"/>
        </w:rPr>
        <w:t>l</w:t>
      </w:r>
      <w:r>
        <w:rPr>
          <w:spacing w:val="-1"/>
        </w:rPr>
        <w:t>a</w:t>
      </w:r>
      <w:r>
        <w:t>m obs</w:t>
      </w:r>
      <w:r>
        <w:rPr>
          <w:spacing w:val="-1"/>
        </w:rPr>
        <w:t>e</w:t>
      </w:r>
      <w:r>
        <w:t>rv</w:t>
      </w:r>
      <w:r>
        <w:rPr>
          <w:spacing w:val="-2"/>
        </w:rPr>
        <w:t>a</w:t>
      </w:r>
      <w:r>
        <w:t xml:space="preserve">si </w:t>
      </w:r>
      <w:r>
        <w:rPr>
          <w:spacing w:val="1"/>
        </w:rPr>
        <w:t>t</w:t>
      </w:r>
      <w:r>
        <w:rPr>
          <w:spacing w:val="-1"/>
        </w:rPr>
        <w:t>e</w:t>
      </w:r>
      <w:r>
        <w:t>rs</w:t>
      </w:r>
      <w:r>
        <w:rPr>
          <w:spacing w:val="-1"/>
        </w:rPr>
        <w:t>e</w:t>
      </w:r>
      <w:r>
        <w:rPr>
          <w:spacing w:val="2"/>
        </w:rPr>
        <w:t>b</w:t>
      </w:r>
      <w:r>
        <w:t>ut ant</w:t>
      </w:r>
      <w:r>
        <w:rPr>
          <w:spacing w:val="-1"/>
        </w:rPr>
        <w:t>a</w:t>
      </w:r>
      <w:r>
        <w:rPr>
          <w:spacing w:val="1"/>
        </w:rPr>
        <w:t>r</w:t>
      </w:r>
      <w:r>
        <w:t>a</w:t>
      </w:r>
      <w:r>
        <w:rPr>
          <w:spacing w:val="-1"/>
        </w:rPr>
        <w:t xml:space="preserve"> </w:t>
      </w:r>
      <w:r>
        <w:t>la</w:t>
      </w:r>
      <w:r>
        <w:rPr>
          <w:spacing w:val="2"/>
        </w:rPr>
        <w:t>i</w:t>
      </w:r>
      <w:r>
        <w:t>n se</w:t>
      </w:r>
      <w:r>
        <w:rPr>
          <w:spacing w:val="-1"/>
        </w:rPr>
        <w:t>b</w:t>
      </w:r>
      <w:r>
        <w:rPr>
          <w:spacing w:val="1"/>
        </w:rPr>
        <w:t>a</w:t>
      </w:r>
      <w:r>
        <w:rPr>
          <w:spacing w:val="-2"/>
        </w:rPr>
        <w:t>g</w:t>
      </w:r>
      <w:r>
        <w:rPr>
          <w:spacing w:val="-1"/>
        </w:rPr>
        <w:t>a</w:t>
      </w:r>
      <w:r>
        <w:t>i b</w:t>
      </w:r>
      <w:r>
        <w:rPr>
          <w:spacing w:val="2"/>
        </w:rPr>
        <w:t>e</w:t>
      </w:r>
      <w:r>
        <w:t>rikut:</w:t>
      </w:r>
    </w:p>
    <w:p w:rsidR="00536BB5" w:rsidRPr="009E3D03" w:rsidRDefault="004E4019" w:rsidP="009E3D03">
      <w:pPr>
        <w:pStyle w:val="ListParagraph"/>
        <w:numPr>
          <w:ilvl w:val="3"/>
          <w:numId w:val="11"/>
        </w:numPr>
        <w:spacing w:after="0" w:line="360" w:lineRule="auto"/>
        <w:ind w:left="1843"/>
        <w:jc w:val="both"/>
        <w:rPr>
          <w:rFonts w:ascii="Times New Roman" w:hAnsi="Times New Roman"/>
          <w:sz w:val="24"/>
          <w:szCs w:val="24"/>
        </w:rPr>
      </w:pPr>
      <w:r w:rsidRPr="004E4019">
        <w:rPr>
          <w:rFonts w:ascii="Times New Roman" w:hAnsi="Times New Roman"/>
          <w:sz w:val="24"/>
          <w:szCs w:val="24"/>
        </w:rPr>
        <w:t xml:space="preserve">Observasi fisik, yaitu </w:t>
      </w:r>
      <w:proofErr w:type="gramStart"/>
      <w:r w:rsidRPr="004E4019">
        <w:rPr>
          <w:rFonts w:ascii="Times New Roman" w:hAnsi="Times New Roman"/>
          <w:sz w:val="24"/>
          <w:szCs w:val="24"/>
        </w:rPr>
        <w:t>pengamatan  yang</w:t>
      </w:r>
      <w:proofErr w:type="gramEnd"/>
      <w:r w:rsidRPr="004E4019">
        <w:rPr>
          <w:rFonts w:ascii="Times New Roman" w:hAnsi="Times New Roman"/>
          <w:sz w:val="24"/>
          <w:szCs w:val="24"/>
        </w:rPr>
        <w:t xml:space="preserve">  terfokuskan pada lingkungan sekolah, gedung sekolah, kelengkapan sarana dan prasarana sekolah dan lingkungan yang akan menjadi tempat PPL.</w:t>
      </w:r>
    </w:p>
    <w:p w:rsidR="008F128B" w:rsidRDefault="00DA15DB" w:rsidP="008F128B">
      <w:pPr>
        <w:pStyle w:val="ListParagraph"/>
        <w:numPr>
          <w:ilvl w:val="3"/>
          <w:numId w:val="11"/>
        </w:numPr>
        <w:spacing w:before="4" w:line="360" w:lineRule="auto"/>
        <w:ind w:left="1800" w:right="74"/>
        <w:jc w:val="both"/>
        <w:rPr>
          <w:rFonts w:ascii="Times New Roman" w:hAnsi="Times New Roman"/>
          <w:sz w:val="24"/>
          <w:szCs w:val="24"/>
        </w:rPr>
      </w:pPr>
      <w:r w:rsidRPr="00536BB5">
        <w:rPr>
          <w:rFonts w:ascii="Times New Roman" w:hAnsi="Times New Roman"/>
          <w:sz w:val="24"/>
          <w:szCs w:val="24"/>
        </w:rPr>
        <w:t>Observasi non fisik</w:t>
      </w:r>
      <w:r w:rsidR="00536BB5" w:rsidRPr="00536BB5">
        <w:rPr>
          <w:rFonts w:ascii="Times New Roman" w:hAnsi="Times New Roman"/>
          <w:sz w:val="24"/>
          <w:szCs w:val="24"/>
        </w:rPr>
        <w:t xml:space="preserve"> </w:t>
      </w:r>
      <w:r w:rsidR="00536BB5" w:rsidRPr="00536BB5">
        <w:rPr>
          <w:rFonts w:ascii="Times New Roman" w:hAnsi="Times New Roman"/>
          <w:spacing w:val="-5"/>
          <w:sz w:val="24"/>
          <w:szCs w:val="24"/>
        </w:rPr>
        <w:t>y</w:t>
      </w:r>
      <w:r w:rsidR="00536BB5" w:rsidRPr="00536BB5">
        <w:rPr>
          <w:rFonts w:ascii="Times New Roman" w:hAnsi="Times New Roman"/>
          <w:spacing w:val="-1"/>
          <w:sz w:val="24"/>
          <w:szCs w:val="24"/>
        </w:rPr>
        <w:t>a</w:t>
      </w:r>
      <w:r w:rsidR="00536BB5" w:rsidRPr="00536BB5">
        <w:rPr>
          <w:rFonts w:ascii="Times New Roman" w:hAnsi="Times New Roman"/>
          <w:spacing w:val="2"/>
          <w:sz w:val="24"/>
          <w:szCs w:val="24"/>
        </w:rPr>
        <w:t>n</w:t>
      </w:r>
      <w:r w:rsidR="00536BB5" w:rsidRPr="00536BB5">
        <w:rPr>
          <w:rFonts w:ascii="Times New Roman" w:hAnsi="Times New Roman"/>
          <w:sz w:val="24"/>
          <w:szCs w:val="24"/>
        </w:rPr>
        <w:t>g</w:t>
      </w:r>
      <w:r w:rsidR="00536BB5" w:rsidRPr="00536BB5">
        <w:rPr>
          <w:rFonts w:ascii="Times New Roman" w:hAnsi="Times New Roman"/>
          <w:spacing w:val="1"/>
          <w:sz w:val="24"/>
          <w:szCs w:val="24"/>
        </w:rPr>
        <w:t xml:space="preserve"> </w:t>
      </w:r>
      <w:r w:rsidR="00536BB5" w:rsidRPr="00536BB5">
        <w:rPr>
          <w:rFonts w:ascii="Times New Roman" w:hAnsi="Times New Roman"/>
          <w:sz w:val="24"/>
          <w:szCs w:val="24"/>
        </w:rPr>
        <w:t>di</w:t>
      </w:r>
      <w:r w:rsidR="00536BB5" w:rsidRPr="00536BB5">
        <w:rPr>
          <w:rFonts w:ascii="Times New Roman" w:hAnsi="Times New Roman"/>
          <w:spacing w:val="1"/>
          <w:sz w:val="24"/>
          <w:szCs w:val="24"/>
        </w:rPr>
        <w:t>l</w:t>
      </w:r>
      <w:r w:rsidR="00536BB5" w:rsidRPr="00536BB5">
        <w:rPr>
          <w:rFonts w:ascii="Times New Roman" w:hAnsi="Times New Roman"/>
          <w:spacing w:val="-1"/>
          <w:sz w:val="24"/>
          <w:szCs w:val="24"/>
        </w:rPr>
        <w:t>a</w:t>
      </w:r>
      <w:r w:rsidR="00536BB5" w:rsidRPr="00536BB5">
        <w:rPr>
          <w:rFonts w:ascii="Times New Roman" w:hAnsi="Times New Roman"/>
          <w:sz w:val="24"/>
          <w:szCs w:val="24"/>
        </w:rPr>
        <w:t>kuk</w:t>
      </w:r>
      <w:r w:rsidR="00536BB5" w:rsidRPr="00536BB5">
        <w:rPr>
          <w:rFonts w:ascii="Times New Roman" w:hAnsi="Times New Roman"/>
          <w:spacing w:val="-1"/>
          <w:sz w:val="24"/>
          <w:szCs w:val="24"/>
        </w:rPr>
        <w:t>a</w:t>
      </w:r>
      <w:r w:rsidR="00536BB5" w:rsidRPr="00536BB5">
        <w:rPr>
          <w:rFonts w:ascii="Times New Roman" w:hAnsi="Times New Roman"/>
          <w:sz w:val="24"/>
          <w:szCs w:val="24"/>
        </w:rPr>
        <w:t>n</w:t>
      </w:r>
      <w:r w:rsidR="00536BB5" w:rsidRPr="00536BB5">
        <w:rPr>
          <w:rFonts w:ascii="Times New Roman" w:hAnsi="Times New Roman"/>
          <w:spacing w:val="1"/>
          <w:sz w:val="24"/>
          <w:szCs w:val="24"/>
        </w:rPr>
        <w:t xml:space="preserve"> </w:t>
      </w:r>
      <w:r w:rsidR="00536BB5" w:rsidRPr="00536BB5">
        <w:rPr>
          <w:rFonts w:ascii="Times New Roman" w:hAnsi="Times New Roman"/>
          <w:sz w:val="24"/>
          <w:szCs w:val="24"/>
        </w:rPr>
        <w:t>melipu</w:t>
      </w:r>
      <w:r w:rsidR="00536BB5" w:rsidRPr="00536BB5">
        <w:rPr>
          <w:rFonts w:ascii="Times New Roman" w:hAnsi="Times New Roman"/>
          <w:spacing w:val="1"/>
          <w:sz w:val="24"/>
          <w:szCs w:val="24"/>
        </w:rPr>
        <w:t>t</w:t>
      </w:r>
      <w:r w:rsidR="00536BB5" w:rsidRPr="00536BB5">
        <w:rPr>
          <w:rFonts w:ascii="Times New Roman" w:hAnsi="Times New Roman"/>
          <w:sz w:val="24"/>
          <w:szCs w:val="24"/>
        </w:rPr>
        <w:t>i</w:t>
      </w:r>
      <w:r w:rsidR="00536BB5" w:rsidRPr="00536BB5">
        <w:rPr>
          <w:rFonts w:ascii="Times New Roman" w:hAnsi="Times New Roman"/>
          <w:spacing w:val="1"/>
          <w:sz w:val="24"/>
          <w:szCs w:val="24"/>
        </w:rPr>
        <w:t xml:space="preserve"> </w:t>
      </w:r>
      <w:r w:rsidR="00536BB5" w:rsidRPr="00536BB5">
        <w:rPr>
          <w:rFonts w:ascii="Times New Roman" w:hAnsi="Times New Roman"/>
          <w:sz w:val="24"/>
          <w:szCs w:val="24"/>
        </w:rPr>
        <w:t>pot</w:t>
      </w:r>
      <w:r w:rsidR="00536BB5" w:rsidRPr="00536BB5">
        <w:rPr>
          <w:rFonts w:ascii="Times New Roman" w:hAnsi="Times New Roman"/>
          <w:spacing w:val="-3"/>
          <w:sz w:val="24"/>
          <w:szCs w:val="24"/>
        </w:rPr>
        <w:t>e</w:t>
      </w:r>
      <w:r w:rsidR="00536BB5" w:rsidRPr="00536BB5">
        <w:rPr>
          <w:rFonts w:ascii="Times New Roman" w:hAnsi="Times New Roman"/>
          <w:sz w:val="24"/>
          <w:szCs w:val="24"/>
        </w:rPr>
        <w:t>nsi</w:t>
      </w:r>
      <w:r w:rsidR="00536BB5" w:rsidRPr="00536BB5">
        <w:rPr>
          <w:rFonts w:ascii="Times New Roman" w:hAnsi="Times New Roman"/>
          <w:spacing w:val="2"/>
          <w:sz w:val="24"/>
          <w:szCs w:val="24"/>
        </w:rPr>
        <w:t xml:space="preserve"> </w:t>
      </w:r>
      <w:r w:rsidR="00536BB5" w:rsidRPr="00536BB5">
        <w:rPr>
          <w:rFonts w:ascii="Times New Roman" w:hAnsi="Times New Roman"/>
          <w:sz w:val="24"/>
          <w:szCs w:val="24"/>
        </w:rPr>
        <w:t>p</w:t>
      </w:r>
      <w:r w:rsidR="00536BB5" w:rsidRPr="00536BB5">
        <w:rPr>
          <w:rFonts w:ascii="Times New Roman" w:hAnsi="Times New Roman"/>
          <w:spacing w:val="-1"/>
          <w:sz w:val="24"/>
          <w:szCs w:val="24"/>
        </w:rPr>
        <w:t>e</w:t>
      </w:r>
      <w:r w:rsidR="00536BB5" w:rsidRPr="00536BB5">
        <w:rPr>
          <w:rFonts w:ascii="Times New Roman" w:hAnsi="Times New Roman"/>
          <w:sz w:val="24"/>
          <w:szCs w:val="24"/>
        </w:rPr>
        <w:t>s</w:t>
      </w:r>
      <w:r w:rsidR="00536BB5" w:rsidRPr="00536BB5">
        <w:rPr>
          <w:rFonts w:ascii="Times New Roman" w:hAnsi="Times New Roman"/>
          <w:spacing w:val="-1"/>
          <w:sz w:val="24"/>
          <w:szCs w:val="24"/>
        </w:rPr>
        <w:t>e</w:t>
      </w:r>
      <w:r w:rsidR="00536BB5" w:rsidRPr="00536BB5">
        <w:rPr>
          <w:rFonts w:ascii="Times New Roman" w:hAnsi="Times New Roman"/>
          <w:sz w:val="24"/>
          <w:szCs w:val="24"/>
        </w:rPr>
        <w:t>rta did</w:t>
      </w:r>
      <w:r w:rsidR="00536BB5" w:rsidRPr="00536BB5">
        <w:rPr>
          <w:rFonts w:ascii="Times New Roman" w:hAnsi="Times New Roman"/>
          <w:spacing w:val="1"/>
          <w:sz w:val="24"/>
          <w:szCs w:val="24"/>
        </w:rPr>
        <w:t>i</w:t>
      </w:r>
      <w:r w:rsidR="00536BB5" w:rsidRPr="00536BB5">
        <w:rPr>
          <w:rFonts w:ascii="Times New Roman" w:hAnsi="Times New Roman"/>
          <w:sz w:val="24"/>
          <w:szCs w:val="24"/>
        </w:rPr>
        <w:t xml:space="preserve">k, </w:t>
      </w:r>
      <w:r w:rsidR="00536BB5" w:rsidRPr="00536BB5">
        <w:rPr>
          <w:rFonts w:ascii="Times New Roman" w:hAnsi="Times New Roman"/>
          <w:spacing w:val="-2"/>
          <w:sz w:val="24"/>
          <w:szCs w:val="24"/>
        </w:rPr>
        <w:t>g</w:t>
      </w:r>
      <w:r w:rsidR="00536BB5" w:rsidRPr="00536BB5">
        <w:rPr>
          <w:rFonts w:ascii="Times New Roman" w:hAnsi="Times New Roman"/>
          <w:sz w:val="24"/>
          <w:szCs w:val="24"/>
        </w:rPr>
        <w:t>u</w:t>
      </w:r>
      <w:r w:rsidR="00536BB5" w:rsidRPr="00536BB5">
        <w:rPr>
          <w:rFonts w:ascii="Times New Roman" w:hAnsi="Times New Roman"/>
          <w:spacing w:val="-1"/>
          <w:sz w:val="24"/>
          <w:szCs w:val="24"/>
        </w:rPr>
        <w:t>r</w:t>
      </w:r>
      <w:r w:rsidR="00536BB5" w:rsidRPr="00536BB5">
        <w:rPr>
          <w:rFonts w:ascii="Times New Roman" w:hAnsi="Times New Roman"/>
          <w:sz w:val="24"/>
          <w:szCs w:val="24"/>
        </w:rPr>
        <w:t>u,</w:t>
      </w:r>
      <w:r w:rsidR="00536BB5" w:rsidRPr="00536BB5">
        <w:rPr>
          <w:rFonts w:ascii="Times New Roman" w:hAnsi="Times New Roman"/>
          <w:spacing w:val="4"/>
          <w:sz w:val="24"/>
          <w:szCs w:val="24"/>
        </w:rPr>
        <w:t xml:space="preserve"> </w:t>
      </w:r>
      <w:r w:rsidR="00536BB5" w:rsidRPr="00536BB5">
        <w:rPr>
          <w:rFonts w:ascii="Times New Roman" w:hAnsi="Times New Roman"/>
          <w:sz w:val="24"/>
          <w:szCs w:val="24"/>
        </w:rPr>
        <w:t>d</w:t>
      </w:r>
      <w:r w:rsidR="00536BB5" w:rsidRPr="00536BB5">
        <w:rPr>
          <w:rFonts w:ascii="Times New Roman" w:hAnsi="Times New Roman"/>
          <w:spacing w:val="-1"/>
          <w:sz w:val="24"/>
          <w:szCs w:val="24"/>
        </w:rPr>
        <w:t>a</w:t>
      </w:r>
      <w:r w:rsidR="00536BB5" w:rsidRPr="00536BB5">
        <w:rPr>
          <w:rFonts w:ascii="Times New Roman" w:hAnsi="Times New Roman"/>
          <w:sz w:val="24"/>
          <w:szCs w:val="24"/>
        </w:rPr>
        <w:t>n</w:t>
      </w:r>
      <w:r w:rsidR="00536BB5" w:rsidRPr="00536BB5">
        <w:rPr>
          <w:rFonts w:ascii="Times New Roman" w:hAnsi="Times New Roman"/>
          <w:spacing w:val="2"/>
          <w:sz w:val="24"/>
          <w:szCs w:val="24"/>
        </w:rPr>
        <w:t xml:space="preserve"> k</w:t>
      </w:r>
      <w:r w:rsidR="00536BB5" w:rsidRPr="00536BB5">
        <w:rPr>
          <w:rFonts w:ascii="Times New Roman" w:hAnsi="Times New Roman"/>
          <w:spacing w:val="-1"/>
          <w:sz w:val="24"/>
          <w:szCs w:val="24"/>
        </w:rPr>
        <w:t>a</w:t>
      </w:r>
      <w:r w:rsidR="00536BB5" w:rsidRPr="00536BB5">
        <w:rPr>
          <w:rFonts w:ascii="Times New Roman" w:hAnsi="Times New Roman"/>
          <w:spacing w:val="4"/>
          <w:sz w:val="24"/>
          <w:szCs w:val="24"/>
        </w:rPr>
        <w:t>r</w:t>
      </w:r>
      <w:r w:rsidR="00536BB5" w:rsidRPr="00536BB5">
        <w:rPr>
          <w:rFonts w:ascii="Times New Roman" w:hAnsi="Times New Roman"/>
          <w:spacing w:val="-5"/>
          <w:sz w:val="24"/>
          <w:szCs w:val="24"/>
        </w:rPr>
        <w:t>y</w:t>
      </w:r>
      <w:r w:rsidR="00536BB5" w:rsidRPr="00536BB5">
        <w:rPr>
          <w:rFonts w:ascii="Times New Roman" w:hAnsi="Times New Roman"/>
          <w:spacing w:val="-1"/>
          <w:sz w:val="24"/>
          <w:szCs w:val="24"/>
        </w:rPr>
        <w:t>a</w:t>
      </w:r>
      <w:r w:rsidR="00536BB5" w:rsidRPr="00536BB5">
        <w:rPr>
          <w:rFonts w:ascii="Times New Roman" w:hAnsi="Times New Roman"/>
          <w:spacing w:val="2"/>
          <w:sz w:val="24"/>
          <w:szCs w:val="24"/>
        </w:rPr>
        <w:t>w</w:t>
      </w:r>
      <w:r w:rsidR="00536BB5" w:rsidRPr="00536BB5">
        <w:rPr>
          <w:rFonts w:ascii="Times New Roman" w:hAnsi="Times New Roman"/>
          <w:spacing w:val="-1"/>
          <w:sz w:val="24"/>
          <w:szCs w:val="24"/>
        </w:rPr>
        <w:t>a</w:t>
      </w:r>
      <w:r w:rsidR="00536BB5" w:rsidRPr="00536BB5">
        <w:rPr>
          <w:rFonts w:ascii="Times New Roman" w:hAnsi="Times New Roman"/>
          <w:sz w:val="24"/>
          <w:szCs w:val="24"/>
        </w:rPr>
        <w:t>n.</w:t>
      </w:r>
      <w:r w:rsidR="00536BB5" w:rsidRPr="00536BB5">
        <w:rPr>
          <w:rFonts w:ascii="Times New Roman" w:hAnsi="Times New Roman"/>
          <w:spacing w:val="2"/>
          <w:sz w:val="24"/>
          <w:szCs w:val="24"/>
        </w:rPr>
        <w:t xml:space="preserve"> </w:t>
      </w:r>
      <w:r w:rsidR="00536BB5" w:rsidRPr="00536BB5">
        <w:rPr>
          <w:rFonts w:ascii="Times New Roman" w:hAnsi="Times New Roman"/>
          <w:spacing w:val="1"/>
          <w:sz w:val="24"/>
          <w:szCs w:val="24"/>
        </w:rPr>
        <w:t>Pe</w:t>
      </w:r>
      <w:r w:rsidR="00536BB5" w:rsidRPr="00536BB5">
        <w:rPr>
          <w:rFonts w:ascii="Times New Roman" w:hAnsi="Times New Roman"/>
          <w:sz w:val="24"/>
          <w:szCs w:val="24"/>
        </w:rPr>
        <w:t>s</w:t>
      </w:r>
      <w:r w:rsidR="00536BB5" w:rsidRPr="00536BB5">
        <w:rPr>
          <w:rFonts w:ascii="Times New Roman" w:hAnsi="Times New Roman"/>
          <w:spacing w:val="-1"/>
          <w:sz w:val="24"/>
          <w:szCs w:val="24"/>
        </w:rPr>
        <w:t>e</w:t>
      </w:r>
      <w:r w:rsidR="00536BB5" w:rsidRPr="00536BB5">
        <w:rPr>
          <w:rFonts w:ascii="Times New Roman" w:hAnsi="Times New Roman"/>
          <w:sz w:val="24"/>
          <w:szCs w:val="24"/>
        </w:rPr>
        <w:t>rta did</w:t>
      </w:r>
      <w:r w:rsidR="00536BB5" w:rsidRPr="00536BB5">
        <w:rPr>
          <w:rFonts w:ascii="Times New Roman" w:hAnsi="Times New Roman"/>
          <w:spacing w:val="1"/>
          <w:sz w:val="24"/>
          <w:szCs w:val="24"/>
        </w:rPr>
        <w:t>i</w:t>
      </w:r>
      <w:r w:rsidR="00536BB5" w:rsidRPr="00536BB5">
        <w:rPr>
          <w:rFonts w:ascii="Times New Roman" w:hAnsi="Times New Roman"/>
          <w:sz w:val="24"/>
          <w:szCs w:val="24"/>
        </w:rPr>
        <w:t>k</w:t>
      </w:r>
      <w:r w:rsidR="00536BB5" w:rsidRPr="00536BB5">
        <w:rPr>
          <w:rFonts w:ascii="Times New Roman" w:hAnsi="Times New Roman"/>
          <w:spacing w:val="2"/>
          <w:sz w:val="24"/>
          <w:szCs w:val="24"/>
        </w:rPr>
        <w:t xml:space="preserve"> </w:t>
      </w:r>
      <w:r w:rsidR="00536BB5" w:rsidRPr="00536BB5">
        <w:rPr>
          <w:rFonts w:ascii="Times New Roman" w:hAnsi="Times New Roman"/>
          <w:sz w:val="24"/>
          <w:szCs w:val="24"/>
        </w:rPr>
        <w:t>di</w:t>
      </w:r>
      <w:r w:rsidR="00536BB5" w:rsidRPr="00536BB5">
        <w:rPr>
          <w:rFonts w:ascii="Times New Roman" w:hAnsi="Times New Roman"/>
          <w:spacing w:val="2"/>
          <w:sz w:val="24"/>
          <w:szCs w:val="24"/>
        </w:rPr>
        <w:t xml:space="preserve"> </w:t>
      </w:r>
      <w:r w:rsidR="00536BB5" w:rsidRPr="00536BB5">
        <w:rPr>
          <w:rFonts w:ascii="Times New Roman" w:hAnsi="Times New Roman"/>
          <w:spacing w:val="1"/>
          <w:sz w:val="24"/>
          <w:szCs w:val="24"/>
        </w:rPr>
        <w:t>S</w:t>
      </w:r>
      <w:r w:rsidR="00536BB5" w:rsidRPr="00536BB5">
        <w:rPr>
          <w:rFonts w:ascii="Times New Roman" w:hAnsi="Times New Roman"/>
          <w:sz w:val="24"/>
          <w:szCs w:val="24"/>
        </w:rPr>
        <w:t>MA</w:t>
      </w:r>
      <w:r w:rsidR="00536BB5" w:rsidRPr="00536BB5">
        <w:rPr>
          <w:rFonts w:ascii="Times New Roman" w:hAnsi="Times New Roman"/>
          <w:spacing w:val="1"/>
          <w:sz w:val="24"/>
          <w:szCs w:val="24"/>
        </w:rPr>
        <w:t xml:space="preserve"> </w:t>
      </w:r>
      <w:r w:rsidR="00536BB5" w:rsidRPr="00536BB5">
        <w:rPr>
          <w:rFonts w:ascii="Times New Roman" w:hAnsi="Times New Roman"/>
          <w:sz w:val="24"/>
          <w:szCs w:val="24"/>
        </w:rPr>
        <w:t>N</w:t>
      </w:r>
      <w:r w:rsidR="00536BB5" w:rsidRPr="00536BB5">
        <w:rPr>
          <w:rFonts w:ascii="Times New Roman" w:hAnsi="Times New Roman"/>
          <w:spacing w:val="1"/>
          <w:sz w:val="24"/>
          <w:szCs w:val="24"/>
        </w:rPr>
        <w:t>e</w:t>
      </w:r>
      <w:r w:rsidR="00536BB5" w:rsidRPr="00536BB5">
        <w:rPr>
          <w:rFonts w:ascii="Times New Roman" w:hAnsi="Times New Roman"/>
          <w:spacing w:val="-2"/>
          <w:sz w:val="24"/>
          <w:szCs w:val="24"/>
        </w:rPr>
        <w:t>g</w:t>
      </w:r>
      <w:r w:rsidR="00536BB5" w:rsidRPr="00536BB5">
        <w:rPr>
          <w:rFonts w:ascii="Times New Roman" w:hAnsi="Times New Roman"/>
          <w:spacing w:val="1"/>
          <w:sz w:val="24"/>
          <w:szCs w:val="24"/>
        </w:rPr>
        <w:t>e</w:t>
      </w:r>
      <w:r w:rsidR="00536BB5" w:rsidRPr="00536BB5">
        <w:rPr>
          <w:rFonts w:ascii="Times New Roman" w:hAnsi="Times New Roman"/>
          <w:sz w:val="24"/>
          <w:szCs w:val="24"/>
        </w:rPr>
        <w:t>ri</w:t>
      </w:r>
      <w:r w:rsidR="00536BB5" w:rsidRPr="00536BB5">
        <w:rPr>
          <w:rFonts w:ascii="Times New Roman" w:hAnsi="Times New Roman"/>
          <w:spacing w:val="1"/>
          <w:sz w:val="24"/>
          <w:szCs w:val="24"/>
        </w:rPr>
        <w:t xml:space="preserve"> </w:t>
      </w:r>
      <w:r w:rsidR="009C0115">
        <w:rPr>
          <w:rFonts w:ascii="Times New Roman" w:hAnsi="Times New Roman"/>
          <w:sz w:val="24"/>
          <w:szCs w:val="24"/>
        </w:rPr>
        <w:t xml:space="preserve">3 </w:t>
      </w:r>
      <w:r w:rsidR="00536BB5" w:rsidRPr="00536BB5">
        <w:rPr>
          <w:rFonts w:ascii="Times New Roman" w:hAnsi="Times New Roman"/>
          <w:spacing w:val="1"/>
          <w:sz w:val="24"/>
          <w:szCs w:val="24"/>
        </w:rPr>
        <w:t>P</w:t>
      </w:r>
      <w:r w:rsidR="00536BB5" w:rsidRPr="00536BB5">
        <w:rPr>
          <w:rFonts w:ascii="Times New Roman" w:hAnsi="Times New Roman"/>
          <w:sz w:val="24"/>
          <w:szCs w:val="24"/>
        </w:rPr>
        <w:t>u</w:t>
      </w:r>
      <w:r w:rsidR="00536BB5" w:rsidRPr="00536BB5">
        <w:rPr>
          <w:rFonts w:ascii="Times New Roman" w:hAnsi="Times New Roman"/>
          <w:spacing w:val="-1"/>
          <w:sz w:val="24"/>
          <w:szCs w:val="24"/>
        </w:rPr>
        <w:t>r</w:t>
      </w:r>
      <w:r w:rsidR="00536BB5" w:rsidRPr="00536BB5">
        <w:rPr>
          <w:rFonts w:ascii="Times New Roman" w:hAnsi="Times New Roman"/>
          <w:sz w:val="24"/>
          <w:szCs w:val="24"/>
        </w:rPr>
        <w:t>wo</w:t>
      </w:r>
      <w:r w:rsidR="00536BB5" w:rsidRPr="00536BB5">
        <w:rPr>
          <w:rFonts w:ascii="Times New Roman" w:hAnsi="Times New Roman"/>
          <w:spacing w:val="1"/>
          <w:sz w:val="24"/>
          <w:szCs w:val="24"/>
        </w:rPr>
        <w:t>r</w:t>
      </w:r>
      <w:r w:rsidR="00536BB5" w:rsidRPr="00536BB5">
        <w:rPr>
          <w:rFonts w:ascii="Times New Roman" w:hAnsi="Times New Roman"/>
          <w:spacing w:val="-1"/>
          <w:sz w:val="24"/>
          <w:szCs w:val="24"/>
        </w:rPr>
        <w:t>e</w:t>
      </w:r>
      <w:r w:rsidR="00536BB5" w:rsidRPr="00536BB5">
        <w:rPr>
          <w:rFonts w:ascii="Times New Roman" w:hAnsi="Times New Roman"/>
          <w:sz w:val="24"/>
          <w:szCs w:val="24"/>
        </w:rPr>
        <w:t>jo mel</w:t>
      </w:r>
      <w:r w:rsidR="00536BB5" w:rsidRPr="00536BB5">
        <w:rPr>
          <w:rFonts w:ascii="Times New Roman" w:hAnsi="Times New Roman"/>
          <w:spacing w:val="-1"/>
          <w:sz w:val="24"/>
          <w:szCs w:val="24"/>
        </w:rPr>
        <w:t>a</w:t>
      </w:r>
      <w:r w:rsidR="00536BB5" w:rsidRPr="00536BB5">
        <w:rPr>
          <w:rFonts w:ascii="Times New Roman" w:hAnsi="Times New Roman"/>
          <w:sz w:val="24"/>
          <w:szCs w:val="24"/>
        </w:rPr>
        <w:t>lui</w:t>
      </w:r>
      <w:r w:rsidR="00536BB5" w:rsidRPr="00536BB5">
        <w:rPr>
          <w:rFonts w:ascii="Times New Roman" w:hAnsi="Times New Roman"/>
          <w:spacing w:val="1"/>
          <w:sz w:val="24"/>
          <w:szCs w:val="24"/>
        </w:rPr>
        <w:t xml:space="preserve"> </w:t>
      </w:r>
      <w:r w:rsidR="00536BB5" w:rsidRPr="00536BB5">
        <w:rPr>
          <w:rFonts w:ascii="Times New Roman" w:hAnsi="Times New Roman"/>
          <w:sz w:val="24"/>
          <w:szCs w:val="24"/>
        </w:rPr>
        <w:t>p</w:t>
      </w:r>
      <w:r w:rsidR="00536BB5" w:rsidRPr="00536BB5">
        <w:rPr>
          <w:rFonts w:ascii="Times New Roman" w:hAnsi="Times New Roman"/>
          <w:spacing w:val="-1"/>
          <w:sz w:val="24"/>
          <w:szCs w:val="24"/>
        </w:rPr>
        <w:t>e</w:t>
      </w:r>
      <w:r w:rsidR="00536BB5" w:rsidRPr="00536BB5">
        <w:rPr>
          <w:rFonts w:ascii="Times New Roman" w:hAnsi="Times New Roman"/>
          <w:sz w:val="24"/>
          <w:szCs w:val="24"/>
        </w:rPr>
        <w:t>rs</w:t>
      </w:r>
      <w:r w:rsidR="00536BB5" w:rsidRPr="00536BB5">
        <w:rPr>
          <w:rFonts w:ascii="Times New Roman" w:hAnsi="Times New Roman"/>
          <w:spacing w:val="-1"/>
          <w:sz w:val="24"/>
          <w:szCs w:val="24"/>
        </w:rPr>
        <w:t>a</w:t>
      </w:r>
      <w:r w:rsidR="00536BB5" w:rsidRPr="00536BB5">
        <w:rPr>
          <w:rFonts w:ascii="Times New Roman" w:hAnsi="Times New Roman"/>
          <w:sz w:val="24"/>
          <w:szCs w:val="24"/>
        </w:rPr>
        <w:t>ingan</w:t>
      </w:r>
      <w:r w:rsidR="00536BB5" w:rsidRPr="00536BB5">
        <w:rPr>
          <w:rFonts w:ascii="Times New Roman" w:hAnsi="Times New Roman"/>
          <w:spacing w:val="2"/>
          <w:sz w:val="24"/>
          <w:szCs w:val="24"/>
        </w:rPr>
        <w:t xml:space="preserve"> </w:t>
      </w:r>
      <w:r w:rsidR="00536BB5" w:rsidRPr="00536BB5">
        <w:rPr>
          <w:rFonts w:ascii="Times New Roman" w:hAnsi="Times New Roman"/>
          <w:spacing w:val="-5"/>
          <w:sz w:val="24"/>
          <w:szCs w:val="24"/>
        </w:rPr>
        <w:t>y</w:t>
      </w:r>
      <w:r w:rsidR="00536BB5" w:rsidRPr="00536BB5">
        <w:rPr>
          <w:rFonts w:ascii="Times New Roman" w:hAnsi="Times New Roman"/>
          <w:spacing w:val="1"/>
          <w:sz w:val="24"/>
          <w:szCs w:val="24"/>
        </w:rPr>
        <w:t>a</w:t>
      </w:r>
      <w:r w:rsidR="00536BB5" w:rsidRPr="00536BB5">
        <w:rPr>
          <w:rFonts w:ascii="Times New Roman" w:hAnsi="Times New Roman"/>
          <w:spacing w:val="2"/>
          <w:sz w:val="24"/>
          <w:szCs w:val="24"/>
        </w:rPr>
        <w:t>n</w:t>
      </w:r>
      <w:r w:rsidR="00536BB5" w:rsidRPr="00536BB5">
        <w:rPr>
          <w:rFonts w:ascii="Times New Roman" w:hAnsi="Times New Roman"/>
          <w:sz w:val="24"/>
          <w:szCs w:val="24"/>
        </w:rPr>
        <w:t>g</w:t>
      </w:r>
      <w:r w:rsidR="00536BB5" w:rsidRPr="00536BB5">
        <w:rPr>
          <w:rFonts w:ascii="Times New Roman" w:hAnsi="Times New Roman"/>
          <w:spacing w:val="2"/>
          <w:sz w:val="24"/>
          <w:szCs w:val="24"/>
        </w:rPr>
        <w:t xml:space="preserve"> </w:t>
      </w:r>
      <w:r w:rsidR="00536BB5" w:rsidRPr="00536BB5">
        <w:rPr>
          <w:rFonts w:ascii="Times New Roman" w:hAnsi="Times New Roman"/>
          <w:sz w:val="24"/>
          <w:szCs w:val="24"/>
        </w:rPr>
        <w:t>s</w:t>
      </w:r>
      <w:r w:rsidR="00536BB5" w:rsidRPr="00536BB5">
        <w:rPr>
          <w:rFonts w:ascii="Times New Roman" w:hAnsi="Times New Roman"/>
          <w:spacing w:val="-1"/>
          <w:sz w:val="24"/>
          <w:szCs w:val="24"/>
        </w:rPr>
        <w:t>a</w:t>
      </w:r>
      <w:r w:rsidR="00536BB5" w:rsidRPr="00536BB5">
        <w:rPr>
          <w:rFonts w:ascii="Times New Roman" w:hAnsi="Times New Roman"/>
          <w:sz w:val="24"/>
          <w:szCs w:val="24"/>
        </w:rPr>
        <w:t>n</w:t>
      </w:r>
      <w:r w:rsidR="00536BB5" w:rsidRPr="00536BB5">
        <w:rPr>
          <w:rFonts w:ascii="Times New Roman" w:hAnsi="Times New Roman"/>
          <w:spacing w:val="-2"/>
          <w:sz w:val="24"/>
          <w:szCs w:val="24"/>
        </w:rPr>
        <w:t>g</w:t>
      </w:r>
      <w:r w:rsidR="00536BB5" w:rsidRPr="00536BB5">
        <w:rPr>
          <w:rFonts w:ascii="Times New Roman" w:hAnsi="Times New Roman"/>
          <w:spacing w:val="-1"/>
          <w:sz w:val="24"/>
          <w:szCs w:val="24"/>
        </w:rPr>
        <w:t>a</w:t>
      </w:r>
      <w:r w:rsidR="00536BB5" w:rsidRPr="00536BB5">
        <w:rPr>
          <w:rFonts w:ascii="Times New Roman" w:hAnsi="Times New Roman"/>
          <w:sz w:val="24"/>
          <w:szCs w:val="24"/>
        </w:rPr>
        <w:t>t</w:t>
      </w:r>
      <w:r w:rsidR="00536BB5" w:rsidRPr="00536BB5">
        <w:rPr>
          <w:rFonts w:ascii="Times New Roman" w:hAnsi="Times New Roman"/>
          <w:spacing w:val="1"/>
          <w:sz w:val="24"/>
          <w:szCs w:val="24"/>
        </w:rPr>
        <w:t xml:space="preserve"> </w:t>
      </w:r>
      <w:r w:rsidR="00536BB5" w:rsidRPr="00536BB5">
        <w:rPr>
          <w:rFonts w:ascii="Times New Roman" w:hAnsi="Times New Roman"/>
          <w:sz w:val="24"/>
          <w:szCs w:val="24"/>
        </w:rPr>
        <w:t>k</w:t>
      </w:r>
      <w:r w:rsidR="00536BB5" w:rsidRPr="00536BB5">
        <w:rPr>
          <w:rFonts w:ascii="Times New Roman" w:hAnsi="Times New Roman"/>
          <w:spacing w:val="-1"/>
          <w:sz w:val="24"/>
          <w:szCs w:val="24"/>
        </w:rPr>
        <w:t>e</w:t>
      </w:r>
      <w:r w:rsidR="00536BB5" w:rsidRPr="00536BB5">
        <w:rPr>
          <w:rFonts w:ascii="Times New Roman" w:hAnsi="Times New Roman"/>
          <w:sz w:val="24"/>
          <w:szCs w:val="24"/>
        </w:rPr>
        <w:t>tat</w:t>
      </w:r>
      <w:r w:rsidR="00536BB5" w:rsidRPr="00536BB5">
        <w:rPr>
          <w:rFonts w:ascii="Times New Roman" w:hAnsi="Times New Roman"/>
          <w:spacing w:val="1"/>
          <w:sz w:val="24"/>
          <w:szCs w:val="24"/>
        </w:rPr>
        <w:t xml:space="preserve"> </w:t>
      </w:r>
      <w:r w:rsidR="00536BB5" w:rsidRPr="00536BB5">
        <w:rPr>
          <w:rFonts w:ascii="Times New Roman" w:hAnsi="Times New Roman"/>
          <w:sz w:val="24"/>
          <w:szCs w:val="24"/>
        </w:rPr>
        <w:t>k</w:t>
      </w:r>
      <w:r w:rsidR="00536BB5" w:rsidRPr="00536BB5">
        <w:rPr>
          <w:rFonts w:ascii="Times New Roman" w:hAnsi="Times New Roman"/>
          <w:spacing w:val="-1"/>
          <w:sz w:val="24"/>
          <w:szCs w:val="24"/>
        </w:rPr>
        <w:t>e</w:t>
      </w:r>
      <w:r w:rsidR="00536BB5" w:rsidRPr="00536BB5">
        <w:rPr>
          <w:rFonts w:ascii="Times New Roman" w:hAnsi="Times New Roman"/>
          <w:sz w:val="24"/>
          <w:szCs w:val="24"/>
        </w:rPr>
        <w:t>t</w:t>
      </w:r>
      <w:r w:rsidR="00536BB5" w:rsidRPr="00536BB5">
        <w:rPr>
          <w:rFonts w:ascii="Times New Roman" w:hAnsi="Times New Roman"/>
          <w:spacing w:val="1"/>
          <w:sz w:val="24"/>
          <w:szCs w:val="24"/>
        </w:rPr>
        <w:t>i</w:t>
      </w:r>
      <w:r w:rsidR="00536BB5" w:rsidRPr="00536BB5">
        <w:rPr>
          <w:rFonts w:ascii="Times New Roman" w:hAnsi="Times New Roman"/>
          <w:sz w:val="24"/>
          <w:szCs w:val="24"/>
        </w:rPr>
        <w:t xml:space="preserve">ka </w:t>
      </w:r>
      <w:r w:rsidR="00536BB5" w:rsidRPr="00536BB5">
        <w:rPr>
          <w:rFonts w:ascii="Times New Roman" w:hAnsi="Times New Roman"/>
          <w:spacing w:val="1"/>
          <w:sz w:val="24"/>
          <w:szCs w:val="24"/>
        </w:rPr>
        <w:t>P</w:t>
      </w:r>
      <w:r w:rsidR="00536BB5" w:rsidRPr="00536BB5">
        <w:rPr>
          <w:rFonts w:ascii="Times New Roman" w:hAnsi="Times New Roman"/>
          <w:spacing w:val="-1"/>
          <w:sz w:val="24"/>
          <w:szCs w:val="24"/>
        </w:rPr>
        <w:t>e</w:t>
      </w:r>
      <w:r w:rsidR="00536BB5" w:rsidRPr="00536BB5">
        <w:rPr>
          <w:rFonts w:ascii="Times New Roman" w:hAnsi="Times New Roman"/>
          <w:spacing w:val="2"/>
          <w:sz w:val="24"/>
          <w:szCs w:val="24"/>
        </w:rPr>
        <w:t>n</w:t>
      </w:r>
      <w:r w:rsidR="00536BB5" w:rsidRPr="00536BB5">
        <w:rPr>
          <w:rFonts w:ascii="Times New Roman" w:hAnsi="Times New Roman"/>
          <w:spacing w:val="-1"/>
          <w:sz w:val="24"/>
          <w:szCs w:val="24"/>
        </w:rPr>
        <w:t>e</w:t>
      </w:r>
      <w:r w:rsidR="00536BB5" w:rsidRPr="00536BB5">
        <w:rPr>
          <w:rFonts w:ascii="Times New Roman" w:hAnsi="Times New Roman"/>
          <w:sz w:val="24"/>
          <w:szCs w:val="24"/>
        </w:rPr>
        <w:t>rima</w:t>
      </w:r>
      <w:r w:rsidR="00536BB5" w:rsidRPr="00536BB5">
        <w:rPr>
          <w:rFonts w:ascii="Times New Roman" w:hAnsi="Times New Roman"/>
          <w:spacing w:val="-2"/>
          <w:sz w:val="24"/>
          <w:szCs w:val="24"/>
        </w:rPr>
        <w:t>a</w:t>
      </w:r>
      <w:r w:rsidR="00536BB5" w:rsidRPr="00536BB5">
        <w:rPr>
          <w:rFonts w:ascii="Times New Roman" w:hAnsi="Times New Roman"/>
          <w:sz w:val="24"/>
          <w:szCs w:val="24"/>
        </w:rPr>
        <w:t>n</w:t>
      </w:r>
      <w:r w:rsidR="00536BB5" w:rsidRPr="00536BB5">
        <w:rPr>
          <w:rFonts w:ascii="Times New Roman" w:hAnsi="Times New Roman"/>
          <w:spacing w:val="1"/>
          <w:sz w:val="24"/>
          <w:szCs w:val="24"/>
        </w:rPr>
        <w:t xml:space="preserve"> P</w:t>
      </w:r>
      <w:r w:rsidR="00536BB5" w:rsidRPr="00536BB5">
        <w:rPr>
          <w:rFonts w:ascii="Times New Roman" w:hAnsi="Times New Roman"/>
          <w:spacing w:val="-1"/>
          <w:sz w:val="24"/>
          <w:szCs w:val="24"/>
        </w:rPr>
        <w:t>e</w:t>
      </w:r>
      <w:r w:rsidR="00536BB5" w:rsidRPr="00536BB5">
        <w:rPr>
          <w:rFonts w:ascii="Times New Roman" w:hAnsi="Times New Roman"/>
          <w:sz w:val="24"/>
          <w:szCs w:val="24"/>
        </w:rPr>
        <w:t>s</w:t>
      </w:r>
      <w:r w:rsidR="00536BB5" w:rsidRPr="00536BB5">
        <w:rPr>
          <w:rFonts w:ascii="Times New Roman" w:hAnsi="Times New Roman"/>
          <w:spacing w:val="-1"/>
          <w:sz w:val="24"/>
          <w:szCs w:val="24"/>
        </w:rPr>
        <w:t>e</w:t>
      </w:r>
      <w:r w:rsidR="00536BB5" w:rsidRPr="00536BB5">
        <w:rPr>
          <w:rFonts w:ascii="Times New Roman" w:hAnsi="Times New Roman"/>
          <w:sz w:val="24"/>
          <w:szCs w:val="24"/>
        </w:rPr>
        <w:t>rta Didik</w:t>
      </w:r>
      <w:r w:rsidR="00536BB5" w:rsidRPr="00536BB5">
        <w:rPr>
          <w:rFonts w:ascii="Times New Roman" w:hAnsi="Times New Roman"/>
          <w:spacing w:val="2"/>
          <w:sz w:val="24"/>
          <w:szCs w:val="24"/>
        </w:rPr>
        <w:t xml:space="preserve"> </w:t>
      </w:r>
      <w:r w:rsidR="00536BB5" w:rsidRPr="00536BB5">
        <w:rPr>
          <w:rFonts w:ascii="Times New Roman" w:hAnsi="Times New Roman"/>
          <w:spacing w:val="-2"/>
          <w:sz w:val="24"/>
          <w:szCs w:val="24"/>
        </w:rPr>
        <w:t>B</w:t>
      </w:r>
      <w:r w:rsidR="00536BB5" w:rsidRPr="00536BB5">
        <w:rPr>
          <w:rFonts w:ascii="Times New Roman" w:hAnsi="Times New Roman"/>
          <w:spacing w:val="1"/>
          <w:sz w:val="24"/>
          <w:szCs w:val="24"/>
        </w:rPr>
        <w:t>a</w:t>
      </w:r>
      <w:r w:rsidR="00536BB5" w:rsidRPr="00536BB5">
        <w:rPr>
          <w:rFonts w:ascii="Times New Roman" w:hAnsi="Times New Roman"/>
          <w:sz w:val="24"/>
          <w:szCs w:val="24"/>
        </w:rPr>
        <w:t>ru</w:t>
      </w:r>
      <w:r w:rsidR="00536BB5" w:rsidRPr="00536BB5">
        <w:rPr>
          <w:rFonts w:ascii="Times New Roman" w:hAnsi="Times New Roman"/>
          <w:spacing w:val="1"/>
          <w:sz w:val="24"/>
          <w:szCs w:val="24"/>
        </w:rPr>
        <w:t xml:space="preserve"> </w:t>
      </w:r>
      <w:r w:rsidR="00536BB5" w:rsidRPr="00536BB5">
        <w:rPr>
          <w:rFonts w:ascii="Times New Roman" w:hAnsi="Times New Roman"/>
          <w:sz w:val="24"/>
          <w:szCs w:val="24"/>
        </w:rPr>
        <w:t>(P</w:t>
      </w:r>
      <w:r w:rsidR="00536BB5" w:rsidRPr="00536BB5">
        <w:rPr>
          <w:rFonts w:ascii="Times New Roman" w:hAnsi="Times New Roman"/>
          <w:spacing w:val="1"/>
          <w:sz w:val="24"/>
          <w:szCs w:val="24"/>
        </w:rPr>
        <w:t>P</w:t>
      </w:r>
      <w:r w:rsidR="00536BB5" w:rsidRPr="00536BB5">
        <w:rPr>
          <w:rFonts w:ascii="Times New Roman" w:hAnsi="Times New Roman"/>
          <w:sz w:val="24"/>
          <w:szCs w:val="24"/>
        </w:rPr>
        <w:t>DB)</w:t>
      </w:r>
      <w:r w:rsidR="00536BB5" w:rsidRPr="00536BB5">
        <w:rPr>
          <w:rFonts w:ascii="Times New Roman" w:hAnsi="Times New Roman"/>
          <w:spacing w:val="1"/>
          <w:sz w:val="24"/>
          <w:szCs w:val="24"/>
        </w:rPr>
        <w:t xml:space="preserve"> </w:t>
      </w:r>
      <w:r w:rsidR="00536BB5" w:rsidRPr="00536BB5">
        <w:rPr>
          <w:rFonts w:ascii="Times New Roman" w:hAnsi="Times New Roman"/>
          <w:spacing w:val="2"/>
          <w:sz w:val="24"/>
          <w:szCs w:val="24"/>
        </w:rPr>
        <w:t>s</w:t>
      </w:r>
      <w:r w:rsidR="00536BB5" w:rsidRPr="00536BB5">
        <w:rPr>
          <w:rFonts w:ascii="Times New Roman" w:hAnsi="Times New Roman"/>
          <w:spacing w:val="-1"/>
          <w:sz w:val="24"/>
          <w:szCs w:val="24"/>
        </w:rPr>
        <w:t>e</w:t>
      </w:r>
      <w:r w:rsidR="00536BB5" w:rsidRPr="00536BB5">
        <w:rPr>
          <w:rFonts w:ascii="Times New Roman" w:hAnsi="Times New Roman"/>
          <w:sz w:val="24"/>
          <w:szCs w:val="24"/>
        </w:rPr>
        <w:t>hing</w:t>
      </w:r>
      <w:r w:rsidR="00536BB5" w:rsidRPr="00536BB5">
        <w:rPr>
          <w:rFonts w:ascii="Times New Roman" w:hAnsi="Times New Roman"/>
          <w:spacing w:val="-2"/>
          <w:sz w:val="24"/>
          <w:szCs w:val="24"/>
        </w:rPr>
        <w:t>g</w:t>
      </w:r>
      <w:r w:rsidR="00536BB5" w:rsidRPr="00536BB5">
        <w:rPr>
          <w:rFonts w:ascii="Times New Roman" w:hAnsi="Times New Roman"/>
          <w:sz w:val="24"/>
          <w:szCs w:val="24"/>
        </w:rPr>
        <w:t>a</w:t>
      </w:r>
      <w:r w:rsidR="00536BB5" w:rsidRPr="00536BB5">
        <w:rPr>
          <w:rFonts w:ascii="Times New Roman" w:hAnsi="Times New Roman"/>
          <w:spacing w:val="3"/>
          <w:sz w:val="24"/>
          <w:szCs w:val="24"/>
        </w:rPr>
        <w:t xml:space="preserve"> </w:t>
      </w:r>
      <w:r w:rsidR="00536BB5" w:rsidRPr="00536BB5">
        <w:rPr>
          <w:rFonts w:ascii="Times New Roman" w:hAnsi="Times New Roman"/>
          <w:sz w:val="24"/>
          <w:szCs w:val="24"/>
        </w:rPr>
        <w:t>p</w:t>
      </w:r>
      <w:r w:rsidR="00536BB5" w:rsidRPr="00536BB5">
        <w:rPr>
          <w:rFonts w:ascii="Times New Roman" w:hAnsi="Times New Roman"/>
          <w:spacing w:val="-1"/>
          <w:sz w:val="24"/>
          <w:szCs w:val="24"/>
        </w:rPr>
        <w:t>e</w:t>
      </w:r>
      <w:r w:rsidR="00536BB5" w:rsidRPr="00536BB5">
        <w:rPr>
          <w:rFonts w:ascii="Times New Roman" w:hAnsi="Times New Roman"/>
          <w:spacing w:val="2"/>
          <w:sz w:val="24"/>
          <w:szCs w:val="24"/>
        </w:rPr>
        <w:t>s</w:t>
      </w:r>
      <w:r w:rsidR="00536BB5" w:rsidRPr="00536BB5">
        <w:rPr>
          <w:rFonts w:ascii="Times New Roman" w:hAnsi="Times New Roman"/>
          <w:spacing w:val="-1"/>
          <w:sz w:val="24"/>
          <w:szCs w:val="24"/>
        </w:rPr>
        <w:t>e</w:t>
      </w:r>
      <w:r w:rsidR="00536BB5" w:rsidRPr="00536BB5">
        <w:rPr>
          <w:rFonts w:ascii="Times New Roman" w:hAnsi="Times New Roman"/>
          <w:sz w:val="24"/>
          <w:szCs w:val="24"/>
        </w:rPr>
        <w:t>rta did</w:t>
      </w:r>
      <w:r w:rsidR="00536BB5" w:rsidRPr="00536BB5">
        <w:rPr>
          <w:rFonts w:ascii="Times New Roman" w:hAnsi="Times New Roman"/>
          <w:spacing w:val="1"/>
          <w:sz w:val="24"/>
          <w:szCs w:val="24"/>
        </w:rPr>
        <w:t>i</w:t>
      </w:r>
      <w:r w:rsidR="00536BB5" w:rsidRPr="00536BB5">
        <w:rPr>
          <w:rFonts w:ascii="Times New Roman" w:hAnsi="Times New Roman"/>
          <w:sz w:val="24"/>
          <w:szCs w:val="24"/>
        </w:rPr>
        <w:t>k</w:t>
      </w:r>
      <w:r w:rsidR="00536BB5" w:rsidRPr="00536BB5">
        <w:rPr>
          <w:rFonts w:ascii="Times New Roman" w:hAnsi="Times New Roman"/>
          <w:spacing w:val="1"/>
          <w:sz w:val="24"/>
          <w:szCs w:val="24"/>
        </w:rPr>
        <w:t xml:space="preserve"> </w:t>
      </w:r>
      <w:r w:rsidR="00536BB5" w:rsidRPr="00536BB5">
        <w:rPr>
          <w:rFonts w:ascii="Times New Roman" w:hAnsi="Times New Roman"/>
          <w:spacing w:val="3"/>
          <w:sz w:val="24"/>
          <w:szCs w:val="24"/>
        </w:rPr>
        <w:t>m</w:t>
      </w:r>
      <w:r w:rsidR="00536BB5" w:rsidRPr="00536BB5">
        <w:rPr>
          <w:rFonts w:ascii="Times New Roman" w:hAnsi="Times New Roman"/>
          <w:spacing w:val="-1"/>
          <w:sz w:val="24"/>
          <w:szCs w:val="24"/>
        </w:rPr>
        <w:t>e</w:t>
      </w:r>
      <w:r w:rsidR="00536BB5" w:rsidRPr="00536BB5">
        <w:rPr>
          <w:rFonts w:ascii="Times New Roman" w:hAnsi="Times New Roman"/>
          <w:sz w:val="24"/>
          <w:szCs w:val="24"/>
        </w:rPr>
        <w:t>m</w:t>
      </w:r>
      <w:r w:rsidR="00536BB5" w:rsidRPr="00536BB5">
        <w:rPr>
          <w:rFonts w:ascii="Times New Roman" w:hAnsi="Times New Roman"/>
          <w:spacing w:val="1"/>
          <w:sz w:val="24"/>
          <w:szCs w:val="24"/>
        </w:rPr>
        <w:t>i</w:t>
      </w:r>
      <w:r w:rsidR="00536BB5" w:rsidRPr="00536BB5">
        <w:rPr>
          <w:rFonts w:ascii="Times New Roman" w:hAnsi="Times New Roman"/>
          <w:sz w:val="24"/>
          <w:szCs w:val="24"/>
        </w:rPr>
        <w:t>l</w:t>
      </w:r>
      <w:r w:rsidR="00536BB5" w:rsidRPr="00536BB5">
        <w:rPr>
          <w:rFonts w:ascii="Times New Roman" w:hAnsi="Times New Roman"/>
          <w:spacing w:val="1"/>
          <w:sz w:val="24"/>
          <w:szCs w:val="24"/>
        </w:rPr>
        <w:t>i</w:t>
      </w:r>
      <w:r w:rsidR="00536BB5" w:rsidRPr="00536BB5">
        <w:rPr>
          <w:rFonts w:ascii="Times New Roman" w:hAnsi="Times New Roman"/>
          <w:sz w:val="24"/>
          <w:szCs w:val="24"/>
        </w:rPr>
        <w:t>ki</w:t>
      </w:r>
      <w:r w:rsidR="00536BB5" w:rsidRPr="00536BB5">
        <w:rPr>
          <w:rFonts w:ascii="Times New Roman" w:hAnsi="Times New Roman"/>
          <w:spacing w:val="2"/>
          <w:sz w:val="24"/>
          <w:szCs w:val="24"/>
        </w:rPr>
        <w:t xml:space="preserve"> </w:t>
      </w:r>
      <w:r w:rsidR="00536BB5" w:rsidRPr="00536BB5">
        <w:rPr>
          <w:rFonts w:ascii="Times New Roman" w:hAnsi="Times New Roman"/>
          <w:sz w:val="24"/>
          <w:szCs w:val="24"/>
        </w:rPr>
        <w:t>k</w:t>
      </w:r>
      <w:r w:rsidR="00536BB5" w:rsidRPr="00536BB5">
        <w:rPr>
          <w:rFonts w:ascii="Times New Roman" w:hAnsi="Times New Roman"/>
          <w:spacing w:val="-1"/>
          <w:sz w:val="24"/>
          <w:szCs w:val="24"/>
        </w:rPr>
        <w:t>e</w:t>
      </w:r>
      <w:r w:rsidR="00536BB5" w:rsidRPr="00536BB5">
        <w:rPr>
          <w:rFonts w:ascii="Times New Roman" w:hAnsi="Times New Roman"/>
          <w:sz w:val="24"/>
          <w:szCs w:val="24"/>
        </w:rPr>
        <w:t>mampu</w:t>
      </w:r>
      <w:r w:rsidR="00536BB5" w:rsidRPr="00536BB5">
        <w:rPr>
          <w:rFonts w:ascii="Times New Roman" w:hAnsi="Times New Roman"/>
          <w:spacing w:val="-1"/>
          <w:sz w:val="24"/>
          <w:szCs w:val="24"/>
        </w:rPr>
        <w:t>a</w:t>
      </w:r>
      <w:r w:rsidR="00536BB5" w:rsidRPr="00536BB5">
        <w:rPr>
          <w:rFonts w:ascii="Times New Roman" w:hAnsi="Times New Roman"/>
          <w:sz w:val="24"/>
          <w:szCs w:val="24"/>
        </w:rPr>
        <w:t xml:space="preserve">n </w:t>
      </w:r>
      <w:r w:rsidR="00536BB5" w:rsidRPr="00536BB5">
        <w:rPr>
          <w:rFonts w:ascii="Times New Roman" w:hAnsi="Times New Roman"/>
          <w:spacing w:val="-1"/>
          <w:sz w:val="24"/>
          <w:szCs w:val="24"/>
        </w:rPr>
        <w:t>a</w:t>
      </w:r>
      <w:r w:rsidR="00536BB5" w:rsidRPr="00536BB5">
        <w:rPr>
          <w:rFonts w:ascii="Times New Roman" w:hAnsi="Times New Roman"/>
          <w:sz w:val="24"/>
          <w:szCs w:val="24"/>
        </w:rPr>
        <w:t>k</w:t>
      </w:r>
      <w:r w:rsidR="00536BB5" w:rsidRPr="00536BB5">
        <w:rPr>
          <w:rFonts w:ascii="Times New Roman" w:hAnsi="Times New Roman"/>
          <w:spacing w:val="-1"/>
          <w:sz w:val="24"/>
          <w:szCs w:val="24"/>
        </w:rPr>
        <w:t>a</w:t>
      </w:r>
      <w:r w:rsidR="00536BB5" w:rsidRPr="00536BB5">
        <w:rPr>
          <w:rFonts w:ascii="Times New Roman" w:hAnsi="Times New Roman"/>
          <w:sz w:val="24"/>
          <w:szCs w:val="24"/>
        </w:rPr>
        <w:t>d</w:t>
      </w:r>
      <w:r w:rsidR="00536BB5" w:rsidRPr="00536BB5">
        <w:rPr>
          <w:rFonts w:ascii="Times New Roman" w:hAnsi="Times New Roman"/>
          <w:spacing w:val="-1"/>
          <w:sz w:val="24"/>
          <w:szCs w:val="24"/>
        </w:rPr>
        <w:t>e</w:t>
      </w:r>
      <w:r w:rsidR="00536BB5" w:rsidRPr="00536BB5">
        <w:rPr>
          <w:rFonts w:ascii="Times New Roman" w:hAnsi="Times New Roman"/>
          <w:sz w:val="24"/>
          <w:szCs w:val="24"/>
        </w:rPr>
        <w:t>m</w:t>
      </w:r>
      <w:r w:rsidR="00536BB5" w:rsidRPr="00536BB5">
        <w:rPr>
          <w:rFonts w:ascii="Times New Roman" w:hAnsi="Times New Roman"/>
          <w:spacing w:val="1"/>
          <w:sz w:val="24"/>
          <w:szCs w:val="24"/>
        </w:rPr>
        <w:t>i</w:t>
      </w:r>
      <w:r w:rsidR="00536BB5" w:rsidRPr="00536BB5">
        <w:rPr>
          <w:rFonts w:ascii="Times New Roman" w:hAnsi="Times New Roman"/>
          <w:sz w:val="24"/>
          <w:szCs w:val="24"/>
        </w:rPr>
        <w:t>k</w:t>
      </w:r>
      <w:r w:rsidR="00536BB5" w:rsidRPr="00536BB5">
        <w:rPr>
          <w:rFonts w:ascii="Times New Roman" w:hAnsi="Times New Roman"/>
          <w:spacing w:val="7"/>
          <w:sz w:val="24"/>
          <w:szCs w:val="24"/>
        </w:rPr>
        <w:t xml:space="preserve"> </w:t>
      </w:r>
      <w:r w:rsidR="00536BB5" w:rsidRPr="00536BB5">
        <w:rPr>
          <w:rFonts w:ascii="Times New Roman" w:hAnsi="Times New Roman"/>
          <w:spacing w:val="-5"/>
          <w:sz w:val="24"/>
          <w:szCs w:val="24"/>
        </w:rPr>
        <w:t>y</w:t>
      </w:r>
      <w:r w:rsidR="00536BB5" w:rsidRPr="00536BB5">
        <w:rPr>
          <w:rFonts w:ascii="Times New Roman" w:hAnsi="Times New Roman"/>
          <w:spacing w:val="-1"/>
          <w:sz w:val="24"/>
          <w:szCs w:val="24"/>
        </w:rPr>
        <w:t>a</w:t>
      </w:r>
      <w:r w:rsidR="00536BB5" w:rsidRPr="00536BB5">
        <w:rPr>
          <w:rFonts w:ascii="Times New Roman" w:hAnsi="Times New Roman"/>
          <w:spacing w:val="2"/>
          <w:sz w:val="24"/>
          <w:szCs w:val="24"/>
        </w:rPr>
        <w:t>n</w:t>
      </w:r>
      <w:r w:rsidR="00536BB5" w:rsidRPr="00536BB5">
        <w:rPr>
          <w:rFonts w:ascii="Times New Roman" w:hAnsi="Times New Roman"/>
          <w:sz w:val="24"/>
          <w:szCs w:val="24"/>
        </w:rPr>
        <w:t>g b</w:t>
      </w:r>
      <w:r w:rsidR="00536BB5" w:rsidRPr="00536BB5">
        <w:rPr>
          <w:rFonts w:ascii="Times New Roman" w:hAnsi="Times New Roman"/>
          <w:spacing w:val="-1"/>
          <w:sz w:val="24"/>
          <w:szCs w:val="24"/>
        </w:rPr>
        <w:t>a</w:t>
      </w:r>
      <w:r w:rsidR="00536BB5" w:rsidRPr="00536BB5">
        <w:rPr>
          <w:rFonts w:ascii="Times New Roman" w:hAnsi="Times New Roman"/>
          <w:sz w:val="24"/>
          <w:szCs w:val="24"/>
        </w:rPr>
        <w:t>ik.</w:t>
      </w:r>
      <w:r w:rsidR="00536BB5" w:rsidRPr="00536BB5">
        <w:rPr>
          <w:rFonts w:ascii="Times New Roman" w:hAnsi="Times New Roman"/>
          <w:spacing w:val="4"/>
          <w:sz w:val="24"/>
          <w:szCs w:val="24"/>
        </w:rPr>
        <w:t xml:space="preserve"> </w:t>
      </w:r>
      <w:r w:rsidR="00536BB5" w:rsidRPr="00536BB5">
        <w:rPr>
          <w:rFonts w:ascii="Times New Roman" w:hAnsi="Times New Roman"/>
          <w:spacing w:val="1"/>
          <w:sz w:val="24"/>
          <w:szCs w:val="24"/>
        </w:rPr>
        <w:t>S</w:t>
      </w:r>
      <w:r w:rsidR="00536BB5" w:rsidRPr="00536BB5">
        <w:rPr>
          <w:rFonts w:ascii="Times New Roman" w:hAnsi="Times New Roman"/>
          <w:spacing w:val="-1"/>
          <w:sz w:val="24"/>
          <w:szCs w:val="24"/>
        </w:rPr>
        <w:t>e</w:t>
      </w:r>
      <w:r w:rsidR="00536BB5" w:rsidRPr="00536BB5">
        <w:rPr>
          <w:rFonts w:ascii="Times New Roman" w:hAnsi="Times New Roman"/>
          <w:sz w:val="24"/>
          <w:szCs w:val="24"/>
        </w:rPr>
        <w:t>lain</w:t>
      </w:r>
      <w:r w:rsidR="00536BB5" w:rsidRPr="00536BB5">
        <w:rPr>
          <w:rFonts w:ascii="Times New Roman" w:hAnsi="Times New Roman"/>
          <w:spacing w:val="1"/>
          <w:sz w:val="24"/>
          <w:szCs w:val="24"/>
        </w:rPr>
        <w:t xml:space="preserve"> </w:t>
      </w:r>
      <w:r w:rsidR="00536BB5" w:rsidRPr="00536BB5">
        <w:rPr>
          <w:rFonts w:ascii="Times New Roman" w:hAnsi="Times New Roman"/>
          <w:sz w:val="24"/>
          <w:szCs w:val="24"/>
        </w:rPr>
        <w:t>i</w:t>
      </w:r>
      <w:r w:rsidR="00536BB5" w:rsidRPr="00536BB5">
        <w:rPr>
          <w:rFonts w:ascii="Times New Roman" w:hAnsi="Times New Roman"/>
          <w:spacing w:val="1"/>
          <w:sz w:val="24"/>
          <w:szCs w:val="24"/>
        </w:rPr>
        <w:t>t</w:t>
      </w:r>
      <w:r w:rsidR="00536BB5" w:rsidRPr="00536BB5">
        <w:rPr>
          <w:rFonts w:ascii="Times New Roman" w:hAnsi="Times New Roman"/>
          <w:sz w:val="24"/>
          <w:szCs w:val="24"/>
        </w:rPr>
        <w:t>u,</w:t>
      </w:r>
      <w:r w:rsidR="00536BB5" w:rsidRPr="00536BB5">
        <w:rPr>
          <w:rFonts w:ascii="Times New Roman" w:hAnsi="Times New Roman"/>
          <w:spacing w:val="3"/>
          <w:sz w:val="24"/>
          <w:szCs w:val="24"/>
        </w:rPr>
        <w:t xml:space="preserve"> </w:t>
      </w:r>
      <w:r w:rsidR="00536BB5" w:rsidRPr="00536BB5">
        <w:rPr>
          <w:rFonts w:ascii="Times New Roman" w:hAnsi="Times New Roman"/>
          <w:sz w:val="24"/>
          <w:szCs w:val="24"/>
        </w:rPr>
        <w:t>p</w:t>
      </w:r>
      <w:r w:rsidR="00536BB5" w:rsidRPr="00536BB5">
        <w:rPr>
          <w:rFonts w:ascii="Times New Roman" w:hAnsi="Times New Roman"/>
          <w:spacing w:val="-1"/>
          <w:sz w:val="24"/>
          <w:szCs w:val="24"/>
        </w:rPr>
        <w:t>a</w:t>
      </w:r>
      <w:r w:rsidR="00536BB5" w:rsidRPr="00536BB5">
        <w:rPr>
          <w:rFonts w:ascii="Times New Roman" w:hAnsi="Times New Roman"/>
          <w:sz w:val="24"/>
          <w:szCs w:val="24"/>
        </w:rPr>
        <w:t>ra</w:t>
      </w:r>
      <w:r w:rsidR="00536BB5" w:rsidRPr="00536BB5">
        <w:rPr>
          <w:rFonts w:ascii="Times New Roman" w:hAnsi="Times New Roman"/>
          <w:spacing w:val="1"/>
          <w:sz w:val="24"/>
          <w:szCs w:val="24"/>
        </w:rPr>
        <w:t xml:space="preserve"> </w:t>
      </w:r>
      <w:r w:rsidR="00536BB5" w:rsidRPr="00536BB5">
        <w:rPr>
          <w:rFonts w:ascii="Times New Roman" w:hAnsi="Times New Roman"/>
          <w:sz w:val="24"/>
          <w:szCs w:val="24"/>
        </w:rPr>
        <w:t>guru di</w:t>
      </w:r>
      <w:r w:rsidR="00536BB5" w:rsidRPr="00536BB5">
        <w:rPr>
          <w:rFonts w:ascii="Times New Roman" w:hAnsi="Times New Roman"/>
          <w:spacing w:val="1"/>
          <w:sz w:val="24"/>
          <w:szCs w:val="24"/>
        </w:rPr>
        <w:t xml:space="preserve"> S</w:t>
      </w:r>
      <w:r w:rsidR="00536BB5" w:rsidRPr="00536BB5">
        <w:rPr>
          <w:rFonts w:ascii="Times New Roman" w:hAnsi="Times New Roman"/>
          <w:sz w:val="24"/>
          <w:szCs w:val="24"/>
        </w:rPr>
        <w:t>MA</w:t>
      </w:r>
      <w:r w:rsidR="00536BB5" w:rsidRPr="00536BB5">
        <w:rPr>
          <w:rFonts w:ascii="Times New Roman" w:hAnsi="Times New Roman"/>
          <w:spacing w:val="1"/>
          <w:sz w:val="24"/>
          <w:szCs w:val="24"/>
        </w:rPr>
        <w:t xml:space="preserve"> </w:t>
      </w:r>
      <w:r w:rsidR="00536BB5" w:rsidRPr="00536BB5">
        <w:rPr>
          <w:rFonts w:ascii="Times New Roman" w:hAnsi="Times New Roman"/>
          <w:spacing w:val="2"/>
          <w:sz w:val="24"/>
          <w:szCs w:val="24"/>
        </w:rPr>
        <w:t>N</w:t>
      </w:r>
      <w:r w:rsidR="00536BB5" w:rsidRPr="00536BB5">
        <w:rPr>
          <w:rFonts w:ascii="Times New Roman" w:hAnsi="Times New Roman"/>
          <w:spacing w:val="1"/>
          <w:sz w:val="24"/>
          <w:szCs w:val="24"/>
        </w:rPr>
        <w:t>e</w:t>
      </w:r>
      <w:r w:rsidR="00536BB5" w:rsidRPr="00536BB5">
        <w:rPr>
          <w:rFonts w:ascii="Times New Roman" w:hAnsi="Times New Roman"/>
          <w:sz w:val="24"/>
          <w:szCs w:val="24"/>
        </w:rPr>
        <w:t>g</w:t>
      </w:r>
      <w:r w:rsidR="00536BB5" w:rsidRPr="00536BB5">
        <w:rPr>
          <w:rFonts w:ascii="Times New Roman" w:hAnsi="Times New Roman"/>
          <w:spacing w:val="-1"/>
          <w:sz w:val="24"/>
          <w:szCs w:val="24"/>
        </w:rPr>
        <w:t>e</w:t>
      </w:r>
      <w:r w:rsidR="00536BB5" w:rsidRPr="00536BB5">
        <w:rPr>
          <w:rFonts w:ascii="Times New Roman" w:hAnsi="Times New Roman"/>
          <w:sz w:val="24"/>
          <w:szCs w:val="24"/>
        </w:rPr>
        <w:t>ri</w:t>
      </w:r>
      <w:r w:rsidR="00536BB5" w:rsidRPr="00536BB5">
        <w:rPr>
          <w:rFonts w:ascii="Times New Roman" w:hAnsi="Times New Roman"/>
          <w:spacing w:val="1"/>
          <w:sz w:val="24"/>
          <w:szCs w:val="24"/>
        </w:rPr>
        <w:t xml:space="preserve"> </w:t>
      </w:r>
      <w:r w:rsidR="009C0115">
        <w:rPr>
          <w:rFonts w:ascii="Times New Roman" w:hAnsi="Times New Roman"/>
          <w:sz w:val="24"/>
          <w:szCs w:val="24"/>
        </w:rPr>
        <w:t>3</w:t>
      </w:r>
      <w:r w:rsidR="00536BB5" w:rsidRPr="00536BB5">
        <w:rPr>
          <w:rFonts w:ascii="Times New Roman" w:hAnsi="Times New Roman"/>
          <w:spacing w:val="1"/>
          <w:sz w:val="24"/>
          <w:szCs w:val="24"/>
        </w:rPr>
        <w:t xml:space="preserve"> P</w:t>
      </w:r>
      <w:r w:rsidR="00536BB5" w:rsidRPr="00536BB5">
        <w:rPr>
          <w:rFonts w:ascii="Times New Roman" w:hAnsi="Times New Roman"/>
          <w:sz w:val="24"/>
          <w:szCs w:val="24"/>
        </w:rPr>
        <w:t>u</w:t>
      </w:r>
      <w:r w:rsidR="00536BB5" w:rsidRPr="00536BB5">
        <w:rPr>
          <w:rFonts w:ascii="Times New Roman" w:hAnsi="Times New Roman"/>
          <w:spacing w:val="-1"/>
          <w:sz w:val="24"/>
          <w:szCs w:val="24"/>
        </w:rPr>
        <w:t>r</w:t>
      </w:r>
      <w:r w:rsidR="00536BB5" w:rsidRPr="00536BB5">
        <w:rPr>
          <w:rFonts w:ascii="Times New Roman" w:hAnsi="Times New Roman"/>
          <w:sz w:val="24"/>
          <w:szCs w:val="24"/>
        </w:rPr>
        <w:t>wo</w:t>
      </w:r>
      <w:r w:rsidR="00536BB5" w:rsidRPr="00536BB5">
        <w:rPr>
          <w:rFonts w:ascii="Times New Roman" w:hAnsi="Times New Roman"/>
          <w:spacing w:val="1"/>
          <w:sz w:val="24"/>
          <w:szCs w:val="24"/>
        </w:rPr>
        <w:t>r</w:t>
      </w:r>
      <w:r w:rsidR="00536BB5" w:rsidRPr="00536BB5">
        <w:rPr>
          <w:rFonts w:ascii="Times New Roman" w:hAnsi="Times New Roman"/>
          <w:spacing w:val="-1"/>
          <w:sz w:val="24"/>
          <w:szCs w:val="24"/>
        </w:rPr>
        <w:t>e</w:t>
      </w:r>
      <w:r w:rsidR="00536BB5" w:rsidRPr="00536BB5">
        <w:rPr>
          <w:rFonts w:ascii="Times New Roman" w:hAnsi="Times New Roman"/>
          <w:sz w:val="24"/>
          <w:szCs w:val="24"/>
        </w:rPr>
        <w:t>jo tet</w:t>
      </w:r>
      <w:r w:rsidR="00536BB5" w:rsidRPr="00536BB5">
        <w:rPr>
          <w:rFonts w:ascii="Times New Roman" w:hAnsi="Times New Roman"/>
          <w:spacing w:val="-1"/>
          <w:sz w:val="24"/>
          <w:szCs w:val="24"/>
        </w:rPr>
        <w:t>a</w:t>
      </w:r>
      <w:r w:rsidR="00536BB5" w:rsidRPr="00536BB5">
        <w:rPr>
          <w:rFonts w:ascii="Times New Roman" w:hAnsi="Times New Roman"/>
          <w:sz w:val="24"/>
          <w:szCs w:val="24"/>
        </w:rPr>
        <w:t>p te</w:t>
      </w:r>
      <w:r w:rsidR="00536BB5" w:rsidRPr="00536BB5">
        <w:rPr>
          <w:rFonts w:ascii="Times New Roman" w:hAnsi="Times New Roman"/>
          <w:spacing w:val="-1"/>
          <w:sz w:val="24"/>
          <w:szCs w:val="24"/>
        </w:rPr>
        <w:t>r</w:t>
      </w:r>
      <w:r w:rsidR="00536BB5" w:rsidRPr="00536BB5">
        <w:rPr>
          <w:rFonts w:ascii="Times New Roman" w:hAnsi="Times New Roman"/>
          <w:sz w:val="24"/>
          <w:szCs w:val="24"/>
        </w:rPr>
        <w:t>us</w:t>
      </w:r>
      <w:r w:rsidR="00536BB5" w:rsidRPr="00536BB5">
        <w:rPr>
          <w:rFonts w:ascii="Times New Roman" w:hAnsi="Times New Roman"/>
          <w:spacing w:val="1"/>
          <w:sz w:val="24"/>
          <w:szCs w:val="24"/>
        </w:rPr>
        <w:t xml:space="preserve"> </w:t>
      </w:r>
      <w:r w:rsidR="00536BB5" w:rsidRPr="00536BB5">
        <w:rPr>
          <w:rFonts w:ascii="Times New Roman" w:hAnsi="Times New Roman"/>
          <w:sz w:val="24"/>
          <w:szCs w:val="24"/>
        </w:rPr>
        <w:t>ikut</w:t>
      </w:r>
      <w:r w:rsidR="00536BB5" w:rsidRPr="00536BB5">
        <w:rPr>
          <w:rFonts w:ascii="Times New Roman" w:hAnsi="Times New Roman"/>
          <w:spacing w:val="1"/>
          <w:sz w:val="24"/>
          <w:szCs w:val="24"/>
        </w:rPr>
        <w:t xml:space="preserve"> </w:t>
      </w:r>
      <w:r w:rsidR="00536BB5" w:rsidRPr="00536BB5">
        <w:rPr>
          <w:rFonts w:ascii="Times New Roman" w:hAnsi="Times New Roman"/>
          <w:sz w:val="24"/>
          <w:szCs w:val="24"/>
        </w:rPr>
        <w:t>b</w:t>
      </w:r>
      <w:r w:rsidR="00536BB5" w:rsidRPr="00536BB5">
        <w:rPr>
          <w:rFonts w:ascii="Times New Roman" w:hAnsi="Times New Roman"/>
          <w:spacing w:val="-1"/>
          <w:sz w:val="24"/>
          <w:szCs w:val="24"/>
        </w:rPr>
        <w:t>e</w:t>
      </w:r>
      <w:r w:rsidR="00536BB5" w:rsidRPr="00536BB5">
        <w:rPr>
          <w:rFonts w:ascii="Times New Roman" w:hAnsi="Times New Roman"/>
          <w:sz w:val="24"/>
          <w:szCs w:val="24"/>
        </w:rPr>
        <w:t>laj</w:t>
      </w:r>
      <w:r w:rsidR="00536BB5" w:rsidRPr="00536BB5">
        <w:rPr>
          <w:rFonts w:ascii="Times New Roman" w:hAnsi="Times New Roman"/>
          <w:spacing w:val="-1"/>
          <w:sz w:val="24"/>
          <w:szCs w:val="24"/>
        </w:rPr>
        <w:t>a</w:t>
      </w:r>
      <w:r w:rsidR="00536BB5" w:rsidRPr="00536BB5">
        <w:rPr>
          <w:rFonts w:ascii="Times New Roman" w:hAnsi="Times New Roman"/>
          <w:sz w:val="24"/>
          <w:szCs w:val="24"/>
        </w:rPr>
        <w:t xml:space="preserve">r </w:t>
      </w:r>
      <w:r w:rsidR="00536BB5" w:rsidRPr="00536BB5">
        <w:rPr>
          <w:rFonts w:ascii="Times New Roman" w:hAnsi="Times New Roman"/>
          <w:spacing w:val="2"/>
          <w:sz w:val="24"/>
          <w:szCs w:val="24"/>
        </w:rPr>
        <w:t>d</w:t>
      </w:r>
      <w:r w:rsidR="00536BB5" w:rsidRPr="00536BB5">
        <w:rPr>
          <w:rFonts w:ascii="Times New Roman" w:hAnsi="Times New Roman"/>
          <w:spacing w:val="-1"/>
          <w:sz w:val="24"/>
          <w:szCs w:val="24"/>
        </w:rPr>
        <w:t>e</w:t>
      </w:r>
      <w:r w:rsidR="00536BB5" w:rsidRPr="00536BB5">
        <w:rPr>
          <w:rFonts w:ascii="Times New Roman" w:hAnsi="Times New Roman"/>
          <w:sz w:val="24"/>
          <w:szCs w:val="24"/>
        </w:rPr>
        <w:t>mi</w:t>
      </w:r>
      <w:r w:rsidR="00536BB5" w:rsidRPr="00536BB5">
        <w:rPr>
          <w:rFonts w:ascii="Times New Roman" w:hAnsi="Times New Roman"/>
          <w:spacing w:val="1"/>
          <w:sz w:val="24"/>
          <w:szCs w:val="24"/>
        </w:rPr>
        <w:t xml:space="preserve"> </w:t>
      </w:r>
      <w:r w:rsidR="00536BB5" w:rsidRPr="00536BB5">
        <w:rPr>
          <w:rFonts w:ascii="Times New Roman" w:hAnsi="Times New Roman"/>
          <w:sz w:val="24"/>
          <w:szCs w:val="24"/>
        </w:rPr>
        <w:t>p</w:t>
      </w:r>
      <w:r w:rsidR="00536BB5" w:rsidRPr="00536BB5">
        <w:rPr>
          <w:rFonts w:ascii="Times New Roman" w:hAnsi="Times New Roman"/>
          <w:spacing w:val="-1"/>
          <w:sz w:val="24"/>
          <w:szCs w:val="24"/>
        </w:rPr>
        <w:t>e</w:t>
      </w:r>
      <w:r w:rsidR="00536BB5" w:rsidRPr="00536BB5">
        <w:rPr>
          <w:rFonts w:ascii="Times New Roman" w:hAnsi="Times New Roman"/>
          <w:sz w:val="24"/>
          <w:szCs w:val="24"/>
        </w:rPr>
        <w:t>mb</w:t>
      </w:r>
      <w:r w:rsidR="00536BB5" w:rsidRPr="00536BB5">
        <w:rPr>
          <w:rFonts w:ascii="Times New Roman" w:hAnsi="Times New Roman"/>
          <w:spacing w:val="2"/>
          <w:sz w:val="24"/>
          <w:szCs w:val="24"/>
        </w:rPr>
        <w:t>e</w:t>
      </w:r>
      <w:r w:rsidR="00536BB5" w:rsidRPr="00536BB5">
        <w:rPr>
          <w:rFonts w:ascii="Times New Roman" w:hAnsi="Times New Roman"/>
          <w:sz w:val="24"/>
          <w:szCs w:val="24"/>
        </w:rPr>
        <w:t>laj</w:t>
      </w:r>
      <w:r w:rsidR="00536BB5" w:rsidRPr="00536BB5">
        <w:rPr>
          <w:rFonts w:ascii="Times New Roman" w:hAnsi="Times New Roman"/>
          <w:spacing w:val="-1"/>
          <w:sz w:val="24"/>
          <w:szCs w:val="24"/>
        </w:rPr>
        <w:t>a</w:t>
      </w:r>
      <w:r w:rsidR="00536BB5" w:rsidRPr="00536BB5">
        <w:rPr>
          <w:rFonts w:ascii="Times New Roman" w:hAnsi="Times New Roman"/>
          <w:sz w:val="24"/>
          <w:szCs w:val="24"/>
        </w:rPr>
        <w:t>r</w:t>
      </w:r>
      <w:r w:rsidR="00536BB5" w:rsidRPr="00536BB5">
        <w:rPr>
          <w:rFonts w:ascii="Times New Roman" w:hAnsi="Times New Roman"/>
          <w:spacing w:val="-2"/>
          <w:sz w:val="24"/>
          <w:szCs w:val="24"/>
        </w:rPr>
        <w:t>a</w:t>
      </w:r>
      <w:r w:rsidR="00536BB5" w:rsidRPr="00536BB5">
        <w:rPr>
          <w:rFonts w:ascii="Times New Roman" w:hAnsi="Times New Roman"/>
          <w:sz w:val="24"/>
          <w:szCs w:val="24"/>
        </w:rPr>
        <w:t>n</w:t>
      </w:r>
      <w:r w:rsidR="00536BB5" w:rsidRPr="00536BB5">
        <w:rPr>
          <w:rFonts w:ascii="Times New Roman" w:hAnsi="Times New Roman"/>
          <w:spacing w:val="5"/>
          <w:sz w:val="24"/>
          <w:szCs w:val="24"/>
        </w:rPr>
        <w:t xml:space="preserve"> </w:t>
      </w:r>
      <w:r w:rsidR="00536BB5" w:rsidRPr="00536BB5">
        <w:rPr>
          <w:rFonts w:ascii="Times New Roman" w:hAnsi="Times New Roman"/>
          <w:spacing w:val="-5"/>
          <w:sz w:val="24"/>
          <w:szCs w:val="24"/>
        </w:rPr>
        <w:t>y</w:t>
      </w:r>
      <w:r w:rsidR="00536BB5" w:rsidRPr="00536BB5">
        <w:rPr>
          <w:rFonts w:ascii="Times New Roman" w:hAnsi="Times New Roman"/>
          <w:spacing w:val="1"/>
          <w:sz w:val="24"/>
          <w:szCs w:val="24"/>
        </w:rPr>
        <w:t>a</w:t>
      </w:r>
      <w:r w:rsidR="00536BB5" w:rsidRPr="00536BB5">
        <w:rPr>
          <w:rFonts w:ascii="Times New Roman" w:hAnsi="Times New Roman"/>
          <w:spacing w:val="2"/>
          <w:sz w:val="24"/>
          <w:szCs w:val="24"/>
        </w:rPr>
        <w:t>n</w:t>
      </w:r>
      <w:r w:rsidR="00536BB5" w:rsidRPr="00536BB5">
        <w:rPr>
          <w:rFonts w:ascii="Times New Roman" w:hAnsi="Times New Roman"/>
          <w:sz w:val="24"/>
          <w:szCs w:val="24"/>
        </w:rPr>
        <w:t>g lebih b</w:t>
      </w:r>
      <w:r w:rsidR="00536BB5" w:rsidRPr="00536BB5">
        <w:rPr>
          <w:rFonts w:ascii="Times New Roman" w:hAnsi="Times New Roman"/>
          <w:spacing w:val="-1"/>
          <w:sz w:val="24"/>
          <w:szCs w:val="24"/>
        </w:rPr>
        <w:t>a</w:t>
      </w:r>
      <w:r w:rsidR="00536BB5" w:rsidRPr="00536BB5">
        <w:rPr>
          <w:rFonts w:ascii="Times New Roman" w:hAnsi="Times New Roman"/>
          <w:sz w:val="24"/>
          <w:szCs w:val="24"/>
        </w:rPr>
        <w:t>ik.</w:t>
      </w:r>
      <w:r w:rsidR="00536BB5" w:rsidRPr="00536BB5">
        <w:rPr>
          <w:rFonts w:ascii="Times New Roman" w:hAnsi="Times New Roman"/>
          <w:spacing w:val="3"/>
          <w:sz w:val="24"/>
          <w:szCs w:val="24"/>
        </w:rPr>
        <w:t xml:space="preserve"> </w:t>
      </w:r>
      <w:r w:rsidR="00536BB5" w:rsidRPr="00536BB5">
        <w:rPr>
          <w:rFonts w:ascii="Times New Roman" w:hAnsi="Times New Roman"/>
          <w:spacing w:val="1"/>
          <w:sz w:val="24"/>
          <w:szCs w:val="24"/>
        </w:rPr>
        <w:t>P</w:t>
      </w:r>
      <w:r w:rsidR="00536BB5" w:rsidRPr="00536BB5">
        <w:rPr>
          <w:rFonts w:ascii="Times New Roman" w:hAnsi="Times New Roman"/>
          <w:spacing w:val="-1"/>
          <w:sz w:val="24"/>
          <w:szCs w:val="24"/>
        </w:rPr>
        <w:t>a</w:t>
      </w:r>
      <w:r w:rsidR="00536BB5" w:rsidRPr="00536BB5">
        <w:rPr>
          <w:rFonts w:ascii="Times New Roman" w:hAnsi="Times New Roman"/>
          <w:sz w:val="24"/>
          <w:szCs w:val="24"/>
        </w:rPr>
        <w:t xml:space="preserve">ra </w:t>
      </w:r>
      <w:r w:rsidR="00536BB5" w:rsidRPr="00536BB5">
        <w:rPr>
          <w:rFonts w:ascii="Times New Roman" w:hAnsi="Times New Roman"/>
          <w:spacing w:val="-2"/>
          <w:sz w:val="24"/>
          <w:szCs w:val="24"/>
        </w:rPr>
        <w:t>g</w:t>
      </w:r>
      <w:r w:rsidR="00536BB5" w:rsidRPr="00536BB5">
        <w:rPr>
          <w:rFonts w:ascii="Times New Roman" w:hAnsi="Times New Roman"/>
          <w:sz w:val="24"/>
          <w:szCs w:val="24"/>
        </w:rPr>
        <w:t>u</w:t>
      </w:r>
      <w:r w:rsidR="00536BB5" w:rsidRPr="00536BB5">
        <w:rPr>
          <w:rFonts w:ascii="Times New Roman" w:hAnsi="Times New Roman"/>
          <w:spacing w:val="-1"/>
          <w:sz w:val="24"/>
          <w:szCs w:val="24"/>
        </w:rPr>
        <w:t>r</w:t>
      </w:r>
      <w:r w:rsidR="00BB3E40">
        <w:rPr>
          <w:rFonts w:ascii="Times New Roman" w:hAnsi="Times New Roman"/>
          <w:sz w:val="24"/>
          <w:szCs w:val="24"/>
        </w:rPr>
        <w:t>u</w:t>
      </w:r>
      <w:r w:rsidR="00536BB5" w:rsidRPr="00536BB5">
        <w:rPr>
          <w:rFonts w:ascii="Times New Roman" w:hAnsi="Times New Roman"/>
          <w:spacing w:val="3"/>
          <w:sz w:val="24"/>
          <w:szCs w:val="24"/>
        </w:rPr>
        <w:t xml:space="preserve"> </w:t>
      </w:r>
      <w:r w:rsidR="00536BB5" w:rsidRPr="00536BB5">
        <w:rPr>
          <w:rFonts w:ascii="Times New Roman" w:hAnsi="Times New Roman"/>
          <w:spacing w:val="-1"/>
          <w:sz w:val="24"/>
          <w:szCs w:val="24"/>
        </w:rPr>
        <w:t>a</w:t>
      </w:r>
      <w:r w:rsidR="00536BB5" w:rsidRPr="00536BB5">
        <w:rPr>
          <w:rFonts w:ascii="Times New Roman" w:hAnsi="Times New Roman"/>
          <w:sz w:val="24"/>
          <w:szCs w:val="24"/>
        </w:rPr>
        <w:t>kt</w:t>
      </w:r>
      <w:r w:rsidR="00536BB5" w:rsidRPr="00536BB5">
        <w:rPr>
          <w:rFonts w:ascii="Times New Roman" w:hAnsi="Times New Roman"/>
          <w:spacing w:val="1"/>
          <w:sz w:val="24"/>
          <w:szCs w:val="24"/>
        </w:rPr>
        <w:t>i</w:t>
      </w:r>
      <w:r w:rsidR="00BB3E40">
        <w:rPr>
          <w:rFonts w:ascii="Times New Roman" w:hAnsi="Times New Roman"/>
          <w:sz w:val="24"/>
          <w:szCs w:val="24"/>
        </w:rPr>
        <w:t xml:space="preserve">f </w:t>
      </w:r>
      <w:r w:rsidR="00536BB5" w:rsidRPr="00536BB5">
        <w:rPr>
          <w:rFonts w:ascii="Times New Roman" w:hAnsi="Times New Roman"/>
          <w:spacing w:val="3"/>
          <w:sz w:val="24"/>
          <w:szCs w:val="24"/>
        </w:rPr>
        <w:t>m</w:t>
      </w:r>
      <w:r w:rsidR="00536BB5" w:rsidRPr="00536BB5">
        <w:rPr>
          <w:rFonts w:ascii="Times New Roman" w:hAnsi="Times New Roman"/>
          <w:spacing w:val="-1"/>
          <w:sz w:val="24"/>
          <w:szCs w:val="24"/>
        </w:rPr>
        <w:t>e</w:t>
      </w:r>
      <w:r w:rsidR="00536BB5" w:rsidRPr="00536BB5">
        <w:rPr>
          <w:rFonts w:ascii="Times New Roman" w:hAnsi="Times New Roman"/>
          <w:spacing w:val="2"/>
          <w:sz w:val="24"/>
          <w:szCs w:val="24"/>
        </w:rPr>
        <w:t>n</w:t>
      </w:r>
      <w:r w:rsidR="00536BB5" w:rsidRPr="00536BB5">
        <w:rPr>
          <w:rFonts w:ascii="Times New Roman" w:hAnsi="Times New Roman"/>
          <w:spacing w:val="-2"/>
          <w:sz w:val="24"/>
          <w:szCs w:val="24"/>
        </w:rPr>
        <w:t>g</w:t>
      </w:r>
      <w:r w:rsidR="00536BB5" w:rsidRPr="00536BB5">
        <w:rPr>
          <w:rFonts w:ascii="Times New Roman" w:hAnsi="Times New Roman"/>
          <w:sz w:val="24"/>
          <w:szCs w:val="24"/>
        </w:rPr>
        <w:t>iku</w:t>
      </w:r>
      <w:r w:rsidR="00536BB5" w:rsidRPr="00536BB5">
        <w:rPr>
          <w:rFonts w:ascii="Times New Roman" w:hAnsi="Times New Roman"/>
          <w:spacing w:val="1"/>
          <w:sz w:val="24"/>
          <w:szCs w:val="24"/>
        </w:rPr>
        <w:t>t</w:t>
      </w:r>
      <w:r w:rsidR="00BB3E40">
        <w:rPr>
          <w:rFonts w:ascii="Times New Roman" w:hAnsi="Times New Roman"/>
          <w:sz w:val="24"/>
          <w:szCs w:val="24"/>
        </w:rPr>
        <w:t xml:space="preserve">i </w:t>
      </w:r>
      <w:r w:rsidR="00536BB5" w:rsidRPr="00536BB5">
        <w:rPr>
          <w:rFonts w:ascii="Times New Roman" w:hAnsi="Times New Roman"/>
          <w:sz w:val="24"/>
          <w:szCs w:val="24"/>
        </w:rPr>
        <w:t>dik</w:t>
      </w:r>
      <w:r w:rsidR="00536BB5" w:rsidRPr="00536BB5">
        <w:rPr>
          <w:rFonts w:ascii="Times New Roman" w:hAnsi="Times New Roman"/>
          <w:spacing w:val="1"/>
          <w:sz w:val="24"/>
          <w:szCs w:val="24"/>
        </w:rPr>
        <w:t>l</w:t>
      </w:r>
      <w:r w:rsidR="00536BB5" w:rsidRPr="00536BB5">
        <w:rPr>
          <w:rFonts w:ascii="Times New Roman" w:hAnsi="Times New Roman"/>
          <w:spacing w:val="-1"/>
          <w:sz w:val="24"/>
          <w:szCs w:val="24"/>
        </w:rPr>
        <w:t>a</w:t>
      </w:r>
      <w:r w:rsidR="00536BB5" w:rsidRPr="00536BB5">
        <w:rPr>
          <w:rFonts w:ascii="Times New Roman" w:hAnsi="Times New Roman"/>
          <w:sz w:val="24"/>
          <w:szCs w:val="24"/>
        </w:rPr>
        <w:t xml:space="preserve">t  </w:t>
      </w:r>
      <w:r w:rsidR="00536BB5" w:rsidRPr="00536BB5">
        <w:rPr>
          <w:rFonts w:ascii="Times New Roman" w:hAnsi="Times New Roman"/>
          <w:spacing w:val="1"/>
          <w:sz w:val="24"/>
          <w:szCs w:val="24"/>
        </w:rPr>
        <w:t xml:space="preserve"> </w:t>
      </w:r>
      <w:r w:rsidR="00536BB5" w:rsidRPr="00536BB5">
        <w:rPr>
          <w:rFonts w:ascii="Times New Roman" w:hAnsi="Times New Roman"/>
          <w:sz w:val="24"/>
          <w:szCs w:val="24"/>
        </w:rPr>
        <w:t>d</w:t>
      </w:r>
      <w:r w:rsidR="00536BB5" w:rsidRPr="00536BB5">
        <w:rPr>
          <w:rFonts w:ascii="Times New Roman" w:hAnsi="Times New Roman"/>
          <w:spacing w:val="-1"/>
          <w:sz w:val="24"/>
          <w:szCs w:val="24"/>
        </w:rPr>
        <w:t>a</w:t>
      </w:r>
      <w:r w:rsidR="00BB3E40">
        <w:rPr>
          <w:rFonts w:ascii="Times New Roman" w:hAnsi="Times New Roman"/>
          <w:sz w:val="24"/>
          <w:szCs w:val="24"/>
        </w:rPr>
        <w:t>n</w:t>
      </w:r>
      <w:r w:rsidR="00536BB5" w:rsidRPr="00536BB5">
        <w:rPr>
          <w:rFonts w:ascii="Times New Roman" w:hAnsi="Times New Roman"/>
          <w:spacing w:val="1"/>
          <w:sz w:val="24"/>
          <w:szCs w:val="24"/>
        </w:rPr>
        <w:t xml:space="preserve"> </w:t>
      </w:r>
      <w:r w:rsidR="00536BB5" w:rsidRPr="00536BB5">
        <w:rPr>
          <w:rFonts w:ascii="Times New Roman" w:hAnsi="Times New Roman"/>
          <w:spacing w:val="2"/>
          <w:sz w:val="24"/>
          <w:szCs w:val="24"/>
        </w:rPr>
        <w:t>p</w:t>
      </w:r>
      <w:r w:rsidR="00536BB5" w:rsidRPr="00536BB5">
        <w:rPr>
          <w:rFonts w:ascii="Times New Roman" w:hAnsi="Times New Roman"/>
          <w:spacing w:val="-1"/>
          <w:sz w:val="24"/>
          <w:szCs w:val="24"/>
        </w:rPr>
        <w:t>e</w:t>
      </w:r>
      <w:r w:rsidR="00536BB5" w:rsidRPr="00536BB5">
        <w:rPr>
          <w:rFonts w:ascii="Times New Roman" w:hAnsi="Times New Roman"/>
          <w:sz w:val="24"/>
          <w:szCs w:val="24"/>
        </w:rPr>
        <w:t>latiha</w:t>
      </w:r>
      <w:r w:rsidR="00536BB5" w:rsidRPr="00536BB5">
        <w:rPr>
          <w:rFonts w:ascii="Times New Roman" w:hAnsi="Times New Roman"/>
          <w:spacing w:val="6"/>
          <w:sz w:val="24"/>
          <w:szCs w:val="24"/>
        </w:rPr>
        <w:t>n</w:t>
      </w:r>
      <w:r w:rsidR="00536BB5" w:rsidRPr="00536BB5">
        <w:rPr>
          <w:rFonts w:ascii="Times New Roman" w:hAnsi="Times New Roman"/>
          <w:spacing w:val="-1"/>
          <w:sz w:val="24"/>
          <w:szCs w:val="24"/>
        </w:rPr>
        <w:t>-</w:t>
      </w:r>
      <w:r w:rsidR="00536BB5" w:rsidRPr="00536BB5">
        <w:rPr>
          <w:rFonts w:ascii="Times New Roman" w:hAnsi="Times New Roman"/>
          <w:sz w:val="24"/>
          <w:szCs w:val="24"/>
        </w:rPr>
        <w:t>p</w:t>
      </w:r>
      <w:r w:rsidR="00536BB5" w:rsidRPr="00536BB5">
        <w:rPr>
          <w:rFonts w:ascii="Times New Roman" w:hAnsi="Times New Roman"/>
          <w:spacing w:val="-1"/>
          <w:sz w:val="24"/>
          <w:szCs w:val="24"/>
        </w:rPr>
        <w:t>e</w:t>
      </w:r>
      <w:r w:rsidR="00BB3E40">
        <w:rPr>
          <w:rFonts w:ascii="Times New Roman" w:hAnsi="Times New Roman"/>
          <w:sz w:val="24"/>
          <w:szCs w:val="24"/>
        </w:rPr>
        <w:t xml:space="preserve">latihan. </w:t>
      </w:r>
      <w:r w:rsidR="00536BB5" w:rsidRPr="00536BB5">
        <w:rPr>
          <w:rFonts w:ascii="Times New Roman" w:hAnsi="Times New Roman"/>
          <w:spacing w:val="1"/>
          <w:sz w:val="24"/>
          <w:szCs w:val="24"/>
        </w:rPr>
        <w:t>Pa</w:t>
      </w:r>
      <w:r w:rsidR="00536BB5" w:rsidRPr="00536BB5">
        <w:rPr>
          <w:rFonts w:ascii="Times New Roman" w:hAnsi="Times New Roman"/>
          <w:sz w:val="24"/>
          <w:szCs w:val="24"/>
        </w:rPr>
        <w:t>ra k</w:t>
      </w:r>
      <w:r w:rsidR="00536BB5" w:rsidRPr="00536BB5">
        <w:rPr>
          <w:rFonts w:ascii="Times New Roman" w:hAnsi="Times New Roman"/>
          <w:spacing w:val="-1"/>
          <w:sz w:val="24"/>
          <w:szCs w:val="24"/>
        </w:rPr>
        <w:t>a</w:t>
      </w:r>
      <w:r w:rsidR="00536BB5" w:rsidRPr="00536BB5">
        <w:rPr>
          <w:rFonts w:ascii="Times New Roman" w:hAnsi="Times New Roman"/>
          <w:spacing w:val="4"/>
          <w:sz w:val="24"/>
          <w:szCs w:val="24"/>
        </w:rPr>
        <w:t>r</w:t>
      </w:r>
      <w:r w:rsidR="00536BB5" w:rsidRPr="00536BB5">
        <w:rPr>
          <w:rFonts w:ascii="Times New Roman" w:hAnsi="Times New Roman"/>
          <w:spacing w:val="-5"/>
          <w:sz w:val="24"/>
          <w:szCs w:val="24"/>
        </w:rPr>
        <w:t>y</w:t>
      </w:r>
      <w:r w:rsidR="00536BB5" w:rsidRPr="00536BB5">
        <w:rPr>
          <w:rFonts w:ascii="Times New Roman" w:hAnsi="Times New Roman"/>
          <w:spacing w:val="-1"/>
          <w:sz w:val="24"/>
          <w:szCs w:val="24"/>
        </w:rPr>
        <w:t>a</w:t>
      </w:r>
      <w:r w:rsidR="00536BB5" w:rsidRPr="00536BB5">
        <w:rPr>
          <w:rFonts w:ascii="Times New Roman" w:hAnsi="Times New Roman"/>
          <w:spacing w:val="2"/>
          <w:sz w:val="24"/>
          <w:szCs w:val="24"/>
        </w:rPr>
        <w:t>w</w:t>
      </w:r>
      <w:r w:rsidR="00536BB5" w:rsidRPr="00536BB5">
        <w:rPr>
          <w:rFonts w:ascii="Times New Roman" w:hAnsi="Times New Roman"/>
          <w:spacing w:val="-1"/>
          <w:sz w:val="24"/>
          <w:szCs w:val="24"/>
        </w:rPr>
        <w:t>a</w:t>
      </w:r>
      <w:r w:rsidR="00536BB5" w:rsidRPr="00536BB5">
        <w:rPr>
          <w:rFonts w:ascii="Times New Roman" w:hAnsi="Times New Roman"/>
          <w:sz w:val="24"/>
          <w:szCs w:val="24"/>
        </w:rPr>
        <w:t>n</w:t>
      </w:r>
      <w:r w:rsidR="00536BB5" w:rsidRPr="00536BB5">
        <w:rPr>
          <w:rFonts w:ascii="Times New Roman" w:hAnsi="Times New Roman"/>
          <w:spacing w:val="2"/>
          <w:sz w:val="24"/>
          <w:szCs w:val="24"/>
        </w:rPr>
        <w:t xml:space="preserve"> </w:t>
      </w:r>
      <w:r w:rsidR="00536BB5" w:rsidRPr="00536BB5">
        <w:rPr>
          <w:rFonts w:ascii="Times New Roman" w:hAnsi="Times New Roman"/>
          <w:sz w:val="24"/>
          <w:szCs w:val="24"/>
        </w:rPr>
        <w:t>di</w:t>
      </w:r>
      <w:r w:rsidR="00536BB5" w:rsidRPr="00536BB5">
        <w:rPr>
          <w:rFonts w:ascii="Times New Roman" w:hAnsi="Times New Roman"/>
          <w:spacing w:val="3"/>
          <w:sz w:val="24"/>
          <w:szCs w:val="24"/>
        </w:rPr>
        <w:t xml:space="preserve"> </w:t>
      </w:r>
      <w:r w:rsidR="00536BB5" w:rsidRPr="00536BB5">
        <w:rPr>
          <w:rFonts w:ascii="Times New Roman" w:hAnsi="Times New Roman"/>
          <w:sz w:val="24"/>
          <w:szCs w:val="24"/>
        </w:rPr>
        <w:t>s</w:t>
      </w:r>
      <w:r w:rsidR="00536BB5" w:rsidRPr="00536BB5">
        <w:rPr>
          <w:rFonts w:ascii="Times New Roman" w:hAnsi="Times New Roman"/>
          <w:spacing w:val="-1"/>
          <w:sz w:val="24"/>
          <w:szCs w:val="24"/>
        </w:rPr>
        <w:t>e</w:t>
      </w:r>
      <w:r w:rsidR="00536BB5" w:rsidRPr="00536BB5">
        <w:rPr>
          <w:rFonts w:ascii="Times New Roman" w:hAnsi="Times New Roman"/>
          <w:sz w:val="24"/>
          <w:szCs w:val="24"/>
        </w:rPr>
        <w:t>kolah</w:t>
      </w:r>
      <w:r w:rsidR="00536BB5" w:rsidRPr="00536BB5">
        <w:rPr>
          <w:rFonts w:ascii="Times New Roman" w:hAnsi="Times New Roman"/>
          <w:spacing w:val="2"/>
          <w:sz w:val="24"/>
          <w:szCs w:val="24"/>
        </w:rPr>
        <w:t xml:space="preserve"> </w:t>
      </w:r>
      <w:r w:rsidR="00536BB5" w:rsidRPr="00536BB5">
        <w:rPr>
          <w:rFonts w:ascii="Times New Roman" w:hAnsi="Times New Roman"/>
          <w:sz w:val="24"/>
          <w:szCs w:val="24"/>
        </w:rPr>
        <w:t>ini</w:t>
      </w:r>
      <w:r w:rsidR="00536BB5" w:rsidRPr="00536BB5">
        <w:rPr>
          <w:rFonts w:ascii="Times New Roman" w:hAnsi="Times New Roman"/>
          <w:spacing w:val="3"/>
          <w:sz w:val="24"/>
          <w:szCs w:val="24"/>
        </w:rPr>
        <w:t xml:space="preserve"> </w:t>
      </w:r>
      <w:r w:rsidR="00536BB5" w:rsidRPr="00536BB5">
        <w:rPr>
          <w:rFonts w:ascii="Times New Roman" w:hAnsi="Times New Roman"/>
          <w:sz w:val="24"/>
          <w:szCs w:val="24"/>
        </w:rPr>
        <w:t>ju</w:t>
      </w:r>
      <w:r w:rsidR="00536BB5" w:rsidRPr="00536BB5">
        <w:rPr>
          <w:rFonts w:ascii="Times New Roman" w:hAnsi="Times New Roman"/>
          <w:spacing w:val="-2"/>
          <w:sz w:val="24"/>
          <w:szCs w:val="24"/>
        </w:rPr>
        <w:t>g</w:t>
      </w:r>
      <w:r w:rsidR="00536BB5" w:rsidRPr="00536BB5">
        <w:rPr>
          <w:rFonts w:ascii="Times New Roman" w:hAnsi="Times New Roman"/>
          <w:sz w:val="24"/>
          <w:szCs w:val="24"/>
        </w:rPr>
        <w:t>a</w:t>
      </w:r>
      <w:r w:rsidR="00536BB5" w:rsidRPr="00536BB5">
        <w:rPr>
          <w:rFonts w:ascii="Times New Roman" w:hAnsi="Times New Roman"/>
          <w:spacing w:val="1"/>
          <w:sz w:val="24"/>
          <w:szCs w:val="24"/>
        </w:rPr>
        <w:t xml:space="preserve"> </w:t>
      </w:r>
      <w:r w:rsidR="00536BB5" w:rsidRPr="00536BB5">
        <w:rPr>
          <w:rFonts w:ascii="Times New Roman" w:hAnsi="Times New Roman"/>
          <w:sz w:val="24"/>
          <w:szCs w:val="24"/>
        </w:rPr>
        <w:t>dis</w:t>
      </w:r>
      <w:r w:rsidR="00536BB5" w:rsidRPr="00536BB5">
        <w:rPr>
          <w:rFonts w:ascii="Times New Roman" w:hAnsi="Times New Roman"/>
          <w:spacing w:val="1"/>
          <w:sz w:val="24"/>
          <w:szCs w:val="24"/>
        </w:rPr>
        <w:t>i</w:t>
      </w:r>
      <w:r w:rsidR="00536BB5" w:rsidRPr="00536BB5">
        <w:rPr>
          <w:rFonts w:ascii="Times New Roman" w:hAnsi="Times New Roman"/>
          <w:sz w:val="24"/>
          <w:szCs w:val="24"/>
        </w:rPr>
        <w:t>pl</w:t>
      </w:r>
      <w:r w:rsidR="00536BB5" w:rsidRPr="00536BB5">
        <w:rPr>
          <w:rFonts w:ascii="Times New Roman" w:hAnsi="Times New Roman"/>
          <w:spacing w:val="1"/>
          <w:sz w:val="24"/>
          <w:szCs w:val="24"/>
        </w:rPr>
        <w:t>i</w:t>
      </w:r>
      <w:r w:rsidR="00536BB5" w:rsidRPr="00536BB5">
        <w:rPr>
          <w:rFonts w:ascii="Times New Roman" w:hAnsi="Times New Roman"/>
          <w:sz w:val="24"/>
          <w:szCs w:val="24"/>
        </w:rPr>
        <w:t>n,</w:t>
      </w:r>
      <w:r w:rsidR="00536BB5" w:rsidRPr="00536BB5">
        <w:rPr>
          <w:rFonts w:ascii="Times New Roman" w:hAnsi="Times New Roman"/>
          <w:spacing w:val="2"/>
          <w:sz w:val="24"/>
          <w:szCs w:val="24"/>
        </w:rPr>
        <w:t xml:space="preserve"> </w:t>
      </w:r>
      <w:r w:rsidR="00536BB5" w:rsidRPr="00536BB5">
        <w:rPr>
          <w:rFonts w:ascii="Times New Roman" w:hAnsi="Times New Roman"/>
          <w:sz w:val="24"/>
          <w:szCs w:val="24"/>
        </w:rPr>
        <w:t>r</w:t>
      </w:r>
      <w:r w:rsidR="00536BB5" w:rsidRPr="00536BB5">
        <w:rPr>
          <w:rFonts w:ascii="Times New Roman" w:hAnsi="Times New Roman"/>
          <w:spacing w:val="-2"/>
          <w:sz w:val="24"/>
          <w:szCs w:val="24"/>
        </w:rPr>
        <w:t>a</w:t>
      </w:r>
      <w:r w:rsidR="00536BB5" w:rsidRPr="00536BB5">
        <w:rPr>
          <w:rFonts w:ascii="Times New Roman" w:hAnsi="Times New Roman"/>
          <w:sz w:val="24"/>
          <w:szCs w:val="24"/>
        </w:rPr>
        <w:t>j</w:t>
      </w:r>
      <w:r w:rsidR="00536BB5" w:rsidRPr="00536BB5">
        <w:rPr>
          <w:rFonts w:ascii="Times New Roman" w:hAnsi="Times New Roman"/>
          <w:spacing w:val="1"/>
          <w:sz w:val="24"/>
          <w:szCs w:val="24"/>
        </w:rPr>
        <w:t>i</w:t>
      </w:r>
      <w:r w:rsidR="00536BB5" w:rsidRPr="00536BB5">
        <w:rPr>
          <w:rFonts w:ascii="Times New Roman" w:hAnsi="Times New Roman"/>
          <w:sz w:val="24"/>
          <w:szCs w:val="24"/>
        </w:rPr>
        <w:t>n, r</w:t>
      </w:r>
      <w:r w:rsidR="00536BB5" w:rsidRPr="00536BB5">
        <w:rPr>
          <w:rFonts w:ascii="Times New Roman" w:hAnsi="Times New Roman"/>
          <w:spacing w:val="-2"/>
          <w:sz w:val="24"/>
          <w:szCs w:val="24"/>
        </w:rPr>
        <w:t>a</w:t>
      </w:r>
      <w:r w:rsidR="00536BB5" w:rsidRPr="00536BB5">
        <w:rPr>
          <w:rFonts w:ascii="Times New Roman" w:hAnsi="Times New Roman"/>
          <w:sz w:val="24"/>
          <w:szCs w:val="24"/>
        </w:rPr>
        <w:t>mah,</w:t>
      </w:r>
      <w:r w:rsidR="00536BB5" w:rsidRPr="00536BB5">
        <w:rPr>
          <w:rFonts w:ascii="Times New Roman" w:hAnsi="Times New Roman"/>
          <w:spacing w:val="2"/>
          <w:sz w:val="24"/>
          <w:szCs w:val="24"/>
        </w:rPr>
        <w:t xml:space="preserve"> </w:t>
      </w:r>
      <w:r w:rsidR="00536BB5" w:rsidRPr="00536BB5">
        <w:rPr>
          <w:rFonts w:ascii="Times New Roman" w:hAnsi="Times New Roman"/>
          <w:sz w:val="24"/>
          <w:szCs w:val="24"/>
        </w:rPr>
        <w:t>d</w:t>
      </w:r>
      <w:r w:rsidR="00536BB5" w:rsidRPr="00536BB5">
        <w:rPr>
          <w:rFonts w:ascii="Times New Roman" w:hAnsi="Times New Roman"/>
          <w:spacing w:val="-1"/>
          <w:sz w:val="24"/>
          <w:szCs w:val="24"/>
        </w:rPr>
        <w:t>a</w:t>
      </w:r>
      <w:r w:rsidR="00536BB5" w:rsidRPr="00536BB5">
        <w:rPr>
          <w:rFonts w:ascii="Times New Roman" w:hAnsi="Times New Roman"/>
          <w:sz w:val="24"/>
          <w:szCs w:val="24"/>
        </w:rPr>
        <w:t>n</w:t>
      </w:r>
      <w:r w:rsidR="00536BB5" w:rsidRPr="00536BB5">
        <w:rPr>
          <w:rFonts w:ascii="Times New Roman" w:hAnsi="Times New Roman"/>
          <w:spacing w:val="7"/>
          <w:sz w:val="24"/>
          <w:szCs w:val="24"/>
        </w:rPr>
        <w:t xml:space="preserve"> </w:t>
      </w:r>
      <w:r w:rsidR="00536BB5" w:rsidRPr="00536BB5">
        <w:rPr>
          <w:rFonts w:ascii="Times New Roman" w:hAnsi="Times New Roman"/>
          <w:sz w:val="24"/>
          <w:szCs w:val="24"/>
        </w:rPr>
        <w:t>ta</w:t>
      </w:r>
      <w:r w:rsidR="00536BB5" w:rsidRPr="00536BB5">
        <w:rPr>
          <w:rFonts w:ascii="Times New Roman" w:hAnsi="Times New Roman"/>
          <w:spacing w:val="-1"/>
          <w:sz w:val="24"/>
          <w:szCs w:val="24"/>
        </w:rPr>
        <w:t>a</w:t>
      </w:r>
      <w:r w:rsidR="00536BB5" w:rsidRPr="00536BB5">
        <w:rPr>
          <w:rFonts w:ascii="Times New Roman" w:hAnsi="Times New Roman"/>
          <w:sz w:val="24"/>
          <w:szCs w:val="24"/>
        </w:rPr>
        <w:t>t te</w:t>
      </w:r>
      <w:r w:rsidR="00536BB5" w:rsidRPr="00536BB5">
        <w:rPr>
          <w:rFonts w:ascii="Times New Roman" w:hAnsi="Times New Roman"/>
          <w:spacing w:val="-1"/>
          <w:sz w:val="24"/>
          <w:szCs w:val="24"/>
        </w:rPr>
        <w:t>r</w:t>
      </w:r>
      <w:r w:rsidR="00536BB5" w:rsidRPr="00536BB5">
        <w:rPr>
          <w:rFonts w:ascii="Times New Roman" w:hAnsi="Times New Roman"/>
          <w:sz w:val="24"/>
          <w:szCs w:val="24"/>
        </w:rPr>
        <w:t>h</w:t>
      </w:r>
      <w:r w:rsidR="00536BB5" w:rsidRPr="00536BB5">
        <w:rPr>
          <w:rFonts w:ascii="Times New Roman" w:hAnsi="Times New Roman"/>
          <w:spacing w:val="-1"/>
          <w:sz w:val="24"/>
          <w:szCs w:val="24"/>
        </w:rPr>
        <w:t>a</w:t>
      </w:r>
      <w:r w:rsidR="00536BB5" w:rsidRPr="00536BB5">
        <w:rPr>
          <w:rFonts w:ascii="Times New Roman" w:hAnsi="Times New Roman"/>
          <w:sz w:val="24"/>
          <w:szCs w:val="24"/>
        </w:rPr>
        <w:t>d</w:t>
      </w:r>
      <w:r w:rsidR="00536BB5" w:rsidRPr="00536BB5">
        <w:rPr>
          <w:rFonts w:ascii="Times New Roman" w:hAnsi="Times New Roman"/>
          <w:spacing w:val="-1"/>
          <w:sz w:val="24"/>
          <w:szCs w:val="24"/>
        </w:rPr>
        <w:t>a</w:t>
      </w:r>
      <w:r w:rsidR="00536BB5" w:rsidRPr="00536BB5">
        <w:rPr>
          <w:rFonts w:ascii="Times New Roman" w:hAnsi="Times New Roman"/>
          <w:sz w:val="24"/>
          <w:szCs w:val="24"/>
        </w:rPr>
        <w:t>p ta</w:t>
      </w:r>
      <w:r w:rsidR="00536BB5" w:rsidRPr="00536BB5">
        <w:rPr>
          <w:rFonts w:ascii="Times New Roman" w:hAnsi="Times New Roman"/>
          <w:spacing w:val="2"/>
          <w:sz w:val="24"/>
          <w:szCs w:val="24"/>
        </w:rPr>
        <w:t>t</w:t>
      </w:r>
      <w:r w:rsidR="00536BB5" w:rsidRPr="00536BB5">
        <w:rPr>
          <w:rFonts w:ascii="Times New Roman" w:hAnsi="Times New Roman"/>
          <w:sz w:val="24"/>
          <w:szCs w:val="24"/>
        </w:rPr>
        <w:t>a</w:t>
      </w:r>
      <w:r w:rsidR="00536BB5" w:rsidRPr="00536BB5">
        <w:rPr>
          <w:rFonts w:ascii="Times New Roman" w:hAnsi="Times New Roman"/>
          <w:spacing w:val="-1"/>
          <w:sz w:val="24"/>
          <w:szCs w:val="24"/>
        </w:rPr>
        <w:t xml:space="preserve"> </w:t>
      </w:r>
      <w:r w:rsidR="00536BB5" w:rsidRPr="00536BB5">
        <w:rPr>
          <w:rFonts w:ascii="Times New Roman" w:hAnsi="Times New Roman"/>
          <w:sz w:val="24"/>
          <w:szCs w:val="24"/>
        </w:rPr>
        <w:t>te</w:t>
      </w:r>
      <w:r w:rsidR="00536BB5" w:rsidRPr="00536BB5">
        <w:rPr>
          <w:rFonts w:ascii="Times New Roman" w:hAnsi="Times New Roman"/>
          <w:spacing w:val="-1"/>
          <w:sz w:val="24"/>
          <w:szCs w:val="24"/>
        </w:rPr>
        <w:t>r</w:t>
      </w:r>
      <w:r w:rsidR="00536BB5" w:rsidRPr="00536BB5">
        <w:rPr>
          <w:rFonts w:ascii="Times New Roman" w:hAnsi="Times New Roman"/>
          <w:sz w:val="24"/>
          <w:szCs w:val="24"/>
        </w:rPr>
        <w:t>t</w:t>
      </w:r>
      <w:r w:rsidR="00536BB5" w:rsidRPr="00536BB5">
        <w:rPr>
          <w:rFonts w:ascii="Times New Roman" w:hAnsi="Times New Roman"/>
          <w:spacing w:val="1"/>
          <w:sz w:val="24"/>
          <w:szCs w:val="24"/>
        </w:rPr>
        <w:t>i</w:t>
      </w:r>
      <w:r w:rsidR="00536BB5" w:rsidRPr="00536BB5">
        <w:rPr>
          <w:rFonts w:ascii="Times New Roman" w:hAnsi="Times New Roman"/>
          <w:sz w:val="24"/>
          <w:szCs w:val="24"/>
        </w:rPr>
        <w:t>b se</w:t>
      </w:r>
      <w:r w:rsidR="00536BB5" w:rsidRPr="00536BB5">
        <w:rPr>
          <w:rFonts w:ascii="Times New Roman" w:hAnsi="Times New Roman"/>
          <w:spacing w:val="-1"/>
          <w:sz w:val="24"/>
          <w:szCs w:val="24"/>
        </w:rPr>
        <w:t>k</w:t>
      </w:r>
      <w:r w:rsidR="00536BB5" w:rsidRPr="00536BB5">
        <w:rPr>
          <w:rFonts w:ascii="Times New Roman" w:hAnsi="Times New Roman"/>
          <w:sz w:val="24"/>
          <w:szCs w:val="24"/>
        </w:rPr>
        <w:t>o</w:t>
      </w:r>
      <w:r w:rsidR="00536BB5" w:rsidRPr="00536BB5">
        <w:rPr>
          <w:rFonts w:ascii="Times New Roman" w:hAnsi="Times New Roman"/>
          <w:spacing w:val="3"/>
          <w:sz w:val="24"/>
          <w:szCs w:val="24"/>
        </w:rPr>
        <w:t>l</w:t>
      </w:r>
      <w:r w:rsidR="00536BB5" w:rsidRPr="00536BB5">
        <w:rPr>
          <w:rFonts w:ascii="Times New Roman" w:hAnsi="Times New Roman"/>
          <w:spacing w:val="-1"/>
          <w:sz w:val="24"/>
          <w:szCs w:val="24"/>
        </w:rPr>
        <w:t>a</w:t>
      </w:r>
      <w:r w:rsidR="00536BB5" w:rsidRPr="00536BB5">
        <w:rPr>
          <w:rFonts w:ascii="Times New Roman" w:hAnsi="Times New Roman"/>
          <w:sz w:val="24"/>
          <w:szCs w:val="24"/>
        </w:rPr>
        <w:t>h.</w:t>
      </w:r>
    </w:p>
    <w:p w:rsidR="008F128B" w:rsidRDefault="008F128B" w:rsidP="008F128B">
      <w:pPr>
        <w:spacing w:before="4" w:line="360" w:lineRule="auto"/>
        <w:ind w:right="74"/>
        <w:jc w:val="both"/>
        <w:rPr>
          <w:lang w:val="id-ID"/>
        </w:rPr>
      </w:pPr>
    </w:p>
    <w:p w:rsidR="00F20DA7" w:rsidRPr="00F20DA7" w:rsidRDefault="00F20DA7" w:rsidP="008F128B">
      <w:pPr>
        <w:spacing w:before="4" w:line="360" w:lineRule="auto"/>
        <w:ind w:right="74"/>
        <w:jc w:val="both"/>
        <w:rPr>
          <w:lang w:val="id-ID"/>
        </w:rPr>
      </w:pPr>
    </w:p>
    <w:p w:rsidR="000549AE" w:rsidRPr="00F13D87" w:rsidRDefault="000549AE" w:rsidP="00B52EEA">
      <w:pPr>
        <w:pStyle w:val="ListParagraph"/>
        <w:numPr>
          <w:ilvl w:val="0"/>
          <w:numId w:val="16"/>
        </w:numPr>
        <w:spacing w:after="0" w:line="360" w:lineRule="auto"/>
        <w:rPr>
          <w:rFonts w:ascii="Times New Roman" w:hAnsi="Times New Roman"/>
          <w:sz w:val="24"/>
          <w:szCs w:val="24"/>
        </w:rPr>
      </w:pPr>
      <w:r w:rsidRPr="00F13D87">
        <w:rPr>
          <w:rFonts w:ascii="Times New Roman" w:hAnsi="Times New Roman"/>
          <w:sz w:val="24"/>
          <w:szCs w:val="24"/>
        </w:rPr>
        <w:t>Observasi Pembelajaran</w:t>
      </w:r>
    </w:p>
    <w:p w:rsidR="009C0115" w:rsidRDefault="000C4191" w:rsidP="009C0115">
      <w:pPr>
        <w:spacing w:line="359" w:lineRule="auto"/>
        <w:ind w:left="1440" w:right="76" w:firstLine="720"/>
        <w:jc w:val="both"/>
      </w:pPr>
      <w:r>
        <w:t>Obs</w:t>
      </w:r>
      <w:r>
        <w:rPr>
          <w:spacing w:val="-1"/>
        </w:rPr>
        <w:t>e</w:t>
      </w:r>
      <w:r>
        <w:t>rv</w:t>
      </w:r>
      <w:r>
        <w:rPr>
          <w:spacing w:val="-2"/>
        </w:rPr>
        <w:t>a</w:t>
      </w:r>
      <w:r>
        <w:t>si</w:t>
      </w:r>
      <w:r>
        <w:rPr>
          <w:spacing w:val="1"/>
        </w:rPr>
        <w:t xml:space="preserve"> </w:t>
      </w:r>
      <w:r>
        <w:t>p</w:t>
      </w:r>
      <w:r>
        <w:rPr>
          <w:spacing w:val="-1"/>
        </w:rPr>
        <w:t>e</w:t>
      </w:r>
      <w:r>
        <w:t>mbel</w:t>
      </w:r>
      <w:r>
        <w:rPr>
          <w:spacing w:val="-1"/>
        </w:rPr>
        <w:t>a</w:t>
      </w:r>
      <w:r>
        <w:t>j</w:t>
      </w:r>
      <w:r>
        <w:rPr>
          <w:spacing w:val="2"/>
        </w:rPr>
        <w:t>a</w:t>
      </w:r>
      <w:r>
        <w:t>r</w:t>
      </w:r>
      <w:r>
        <w:rPr>
          <w:spacing w:val="-2"/>
        </w:rPr>
        <w:t>a</w:t>
      </w:r>
      <w:r>
        <w:t>n</w:t>
      </w:r>
      <w:r>
        <w:rPr>
          <w:spacing w:val="3"/>
        </w:rPr>
        <w:t xml:space="preserve"> </w:t>
      </w:r>
      <w:r>
        <w:t>di</w:t>
      </w:r>
      <w:r>
        <w:rPr>
          <w:spacing w:val="1"/>
        </w:rPr>
        <w:t>l</w:t>
      </w:r>
      <w:r>
        <w:rPr>
          <w:spacing w:val="-1"/>
        </w:rPr>
        <w:t>a</w:t>
      </w:r>
      <w:r>
        <w:t>kuk</w:t>
      </w:r>
      <w:r>
        <w:rPr>
          <w:spacing w:val="-1"/>
        </w:rPr>
        <w:t>a</w:t>
      </w:r>
      <w:r>
        <w:t>n</w:t>
      </w:r>
      <w:r>
        <w:rPr>
          <w:spacing w:val="1"/>
        </w:rPr>
        <w:t xml:space="preserve"> </w:t>
      </w:r>
      <w:r>
        <w:t>te</w:t>
      </w:r>
      <w:r>
        <w:rPr>
          <w:spacing w:val="-1"/>
        </w:rPr>
        <w:t>r</w:t>
      </w:r>
      <w:r>
        <w:t>h</w:t>
      </w:r>
      <w:r>
        <w:rPr>
          <w:spacing w:val="-1"/>
        </w:rPr>
        <w:t>a</w:t>
      </w:r>
      <w:r>
        <w:t>d</w:t>
      </w:r>
      <w:r>
        <w:rPr>
          <w:spacing w:val="-1"/>
        </w:rPr>
        <w:t>a</w:t>
      </w:r>
      <w:r>
        <w:t>p</w:t>
      </w:r>
      <w:r>
        <w:rPr>
          <w:spacing w:val="1"/>
        </w:rPr>
        <w:t xml:space="preserve"> </w:t>
      </w:r>
      <w:r>
        <w:rPr>
          <w:spacing w:val="-2"/>
        </w:rPr>
        <w:t>g</w:t>
      </w:r>
      <w:r>
        <w:rPr>
          <w:spacing w:val="2"/>
        </w:rPr>
        <w:t>u</w:t>
      </w:r>
      <w:r>
        <w:t>ru p</w:t>
      </w:r>
      <w:r>
        <w:rPr>
          <w:spacing w:val="-1"/>
        </w:rPr>
        <w:t>e</w:t>
      </w:r>
      <w:r>
        <w:t>mb</w:t>
      </w:r>
      <w:r>
        <w:rPr>
          <w:spacing w:val="1"/>
        </w:rPr>
        <w:t>i</w:t>
      </w:r>
      <w:r>
        <w:rPr>
          <w:spacing w:val="4"/>
        </w:rPr>
        <w:t>m</w:t>
      </w:r>
      <w:r>
        <w:t xml:space="preserve">bing </w:t>
      </w:r>
      <w:r w:rsidR="00971E5A">
        <w:t>mata pelajaran</w:t>
      </w:r>
      <w:r>
        <w:t>.</w:t>
      </w:r>
      <w:r>
        <w:rPr>
          <w:spacing w:val="2"/>
        </w:rPr>
        <w:t xml:space="preserve"> </w:t>
      </w:r>
      <w:r>
        <w:rPr>
          <w:spacing w:val="1"/>
        </w:rPr>
        <w:t>P</w:t>
      </w:r>
      <w:r>
        <w:rPr>
          <w:spacing w:val="-1"/>
        </w:rPr>
        <w:t>e</w:t>
      </w:r>
      <w:r>
        <w:t>mbe</w:t>
      </w:r>
      <w:r>
        <w:rPr>
          <w:spacing w:val="2"/>
        </w:rPr>
        <w:t>l</w:t>
      </w:r>
      <w:r>
        <w:rPr>
          <w:spacing w:val="-1"/>
        </w:rPr>
        <w:t>a</w:t>
      </w:r>
      <w:r>
        <w:t>ja</w:t>
      </w:r>
      <w:r>
        <w:rPr>
          <w:spacing w:val="-1"/>
        </w:rPr>
        <w:t>ra</w:t>
      </w:r>
      <w:r>
        <w:t>n</w:t>
      </w:r>
      <w:r>
        <w:rPr>
          <w:spacing w:val="7"/>
        </w:rPr>
        <w:t xml:space="preserve"> </w:t>
      </w:r>
      <w:r>
        <w:rPr>
          <w:spacing w:val="-5"/>
        </w:rPr>
        <w:t>y</w:t>
      </w:r>
      <w:r>
        <w:rPr>
          <w:spacing w:val="-1"/>
        </w:rPr>
        <w:t>a</w:t>
      </w:r>
      <w:r>
        <w:rPr>
          <w:spacing w:val="2"/>
        </w:rPr>
        <w:t>n</w:t>
      </w:r>
      <w:r>
        <w:t>g diobs</w:t>
      </w:r>
      <w:r>
        <w:rPr>
          <w:spacing w:val="-1"/>
        </w:rPr>
        <w:t>e</w:t>
      </w:r>
      <w:r>
        <w:t>r</w:t>
      </w:r>
      <w:r>
        <w:rPr>
          <w:spacing w:val="1"/>
        </w:rPr>
        <w:t>v</w:t>
      </w:r>
      <w:r>
        <w:rPr>
          <w:spacing w:val="-1"/>
        </w:rPr>
        <w:t>a</w:t>
      </w:r>
      <w:r>
        <w:t>si</w:t>
      </w:r>
      <w:r>
        <w:rPr>
          <w:spacing w:val="5"/>
        </w:rPr>
        <w:t xml:space="preserve"> </w:t>
      </w:r>
      <w:r>
        <w:t>di</w:t>
      </w:r>
      <w:r>
        <w:rPr>
          <w:spacing w:val="1"/>
        </w:rPr>
        <w:t>l</w:t>
      </w:r>
      <w:r>
        <w:rPr>
          <w:spacing w:val="-1"/>
        </w:rPr>
        <w:t>a</w:t>
      </w:r>
      <w:r>
        <w:t>kuk</w:t>
      </w:r>
      <w:r>
        <w:rPr>
          <w:spacing w:val="-1"/>
        </w:rPr>
        <w:t>a</w:t>
      </w:r>
      <w:r>
        <w:t>n</w:t>
      </w:r>
      <w:r>
        <w:rPr>
          <w:spacing w:val="2"/>
        </w:rPr>
        <w:t xml:space="preserve"> </w:t>
      </w:r>
      <w:r>
        <w:t>di</w:t>
      </w:r>
      <w:r>
        <w:rPr>
          <w:spacing w:val="2"/>
        </w:rPr>
        <w:t xml:space="preserve"> </w:t>
      </w:r>
      <w:r>
        <w:t>k</w:t>
      </w:r>
      <w:r>
        <w:rPr>
          <w:spacing w:val="-1"/>
        </w:rPr>
        <w:t>e</w:t>
      </w:r>
      <w:r>
        <w:t xml:space="preserve">las </w:t>
      </w:r>
      <w:r>
        <w:rPr>
          <w:spacing w:val="-5"/>
        </w:rPr>
        <w:t>y</w:t>
      </w:r>
      <w:r>
        <w:rPr>
          <w:spacing w:val="1"/>
        </w:rPr>
        <w:t>a</w:t>
      </w:r>
      <w:r>
        <w:rPr>
          <w:spacing w:val="2"/>
        </w:rPr>
        <w:t>n</w:t>
      </w:r>
      <w:r>
        <w:t xml:space="preserve">g </w:t>
      </w:r>
      <w:proofErr w:type="gramStart"/>
      <w:r>
        <w:rPr>
          <w:spacing w:val="-1"/>
        </w:rPr>
        <w:t>a</w:t>
      </w:r>
      <w:r>
        <w:rPr>
          <w:spacing w:val="2"/>
        </w:rPr>
        <w:t>k</w:t>
      </w:r>
      <w:r>
        <w:rPr>
          <w:spacing w:val="-1"/>
        </w:rPr>
        <w:t>a</w:t>
      </w:r>
      <w:r>
        <w:t>n</w:t>
      </w:r>
      <w:proofErr w:type="gramEnd"/>
      <w:r>
        <w:rPr>
          <w:spacing w:val="2"/>
        </w:rPr>
        <w:t xml:space="preserve"> </w:t>
      </w:r>
      <w:r>
        <w:t>di</w:t>
      </w:r>
      <w:r>
        <w:rPr>
          <w:spacing w:val="-2"/>
        </w:rPr>
        <w:t>g</w:t>
      </w:r>
      <w:r>
        <w:t>u</w:t>
      </w:r>
      <w:r>
        <w:rPr>
          <w:spacing w:val="2"/>
        </w:rPr>
        <w:t>n</w:t>
      </w:r>
      <w:r>
        <w:rPr>
          <w:spacing w:val="-1"/>
        </w:rPr>
        <w:t>a</w:t>
      </w:r>
      <w:r>
        <w:t>k</w:t>
      </w:r>
      <w:r>
        <w:rPr>
          <w:spacing w:val="-1"/>
        </w:rPr>
        <w:t>a</w:t>
      </w:r>
      <w:r>
        <w:t>n</w:t>
      </w:r>
      <w:r>
        <w:rPr>
          <w:spacing w:val="2"/>
        </w:rPr>
        <w:t xml:space="preserve"> </w:t>
      </w:r>
      <w:r>
        <w:t>un</w:t>
      </w:r>
      <w:r>
        <w:rPr>
          <w:spacing w:val="3"/>
        </w:rPr>
        <w:t>t</w:t>
      </w:r>
      <w:r>
        <w:t>uk</w:t>
      </w:r>
      <w:r>
        <w:rPr>
          <w:spacing w:val="2"/>
        </w:rPr>
        <w:t xml:space="preserve"> </w:t>
      </w:r>
      <w:r>
        <w:t>p</w:t>
      </w:r>
      <w:r>
        <w:rPr>
          <w:spacing w:val="-1"/>
        </w:rPr>
        <w:t>ra</w:t>
      </w:r>
      <w:r>
        <w:t>kt</w:t>
      </w:r>
      <w:r>
        <w:rPr>
          <w:spacing w:val="1"/>
        </w:rPr>
        <w:t>i</w:t>
      </w:r>
      <w:r>
        <w:t>k</w:t>
      </w:r>
      <w:r>
        <w:rPr>
          <w:spacing w:val="2"/>
        </w:rPr>
        <w:t xml:space="preserve"> </w:t>
      </w:r>
      <w:r>
        <w:t>men</w:t>
      </w:r>
      <w:r>
        <w:rPr>
          <w:spacing w:val="-3"/>
        </w:rPr>
        <w:t>g</w:t>
      </w:r>
      <w:r>
        <w:rPr>
          <w:spacing w:val="-1"/>
        </w:rPr>
        <w:t>a</w:t>
      </w:r>
      <w:r>
        <w:t>j</w:t>
      </w:r>
      <w:r>
        <w:rPr>
          <w:spacing w:val="2"/>
        </w:rPr>
        <w:t>a</w:t>
      </w:r>
      <w:r>
        <w:t>r.</w:t>
      </w:r>
      <w:r>
        <w:rPr>
          <w:spacing w:val="1"/>
        </w:rPr>
        <w:t xml:space="preserve"> </w:t>
      </w:r>
      <w:r>
        <w:rPr>
          <w:spacing w:val="-2"/>
        </w:rPr>
        <w:t>B</w:t>
      </w:r>
      <w:r>
        <w:rPr>
          <w:spacing w:val="-1"/>
        </w:rPr>
        <w:t>e</w:t>
      </w:r>
      <w:r>
        <w:rPr>
          <w:spacing w:val="2"/>
        </w:rPr>
        <w:t>b</w:t>
      </w:r>
      <w:r>
        <w:rPr>
          <w:spacing w:val="-1"/>
        </w:rPr>
        <w:t>e</w:t>
      </w:r>
      <w:r>
        <w:t>r</w:t>
      </w:r>
      <w:r>
        <w:rPr>
          <w:spacing w:val="-2"/>
        </w:rPr>
        <w:t>a</w:t>
      </w:r>
      <w:r>
        <w:t>pa</w:t>
      </w:r>
      <w:r>
        <w:rPr>
          <w:spacing w:val="1"/>
        </w:rPr>
        <w:t xml:space="preserve"> </w:t>
      </w:r>
      <w:r>
        <w:t>tu</w:t>
      </w:r>
      <w:r>
        <w:rPr>
          <w:spacing w:val="1"/>
        </w:rPr>
        <w:t>j</w:t>
      </w:r>
      <w:r>
        <w:t>u</w:t>
      </w:r>
      <w:r>
        <w:rPr>
          <w:spacing w:val="-1"/>
        </w:rPr>
        <w:t>a</w:t>
      </w:r>
      <w:r>
        <w:t>n</w:t>
      </w:r>
      <w:r>
        <w:rPr>
          <w:spacing w:val="2"/>
        </w:rPr>
        <w:t xml:space="preserve"> </w:t>
      </w:r>
      <w:r>
        <w:rPr>
          <w:spacing w:val="-1"/>
        </w:rPr>
        <w:t>a</w:t>
      </w:r>
      <w:r>
        <w:rPr>
          <w:spacing w:val="2"/>
        </w:rPr>
        <w:t>d</w:t>
      </w:r>
      <w:r>
        <w:rPr>
          <w:spacing w:val="-1"/>
        </w:rPr>
        <w:t>a</w:t>
      </w:r>
      <w:r>
        <w:rPr>
          <w:spacing w:val="5"/>
        </w:rPr>
        <w:t>n</w:t>
      </w:r>
      <w:r>
        <w:rPr>
          <w:spacing w:val="-5"/>
        </w:rPr>
        <w:t>y</w:t>
      </w:r>
      <w:r>
        <w:t>a obse</w:t>
      </w:r>
      <w:r>
        <w:rPr>
          <w:spacing w:val="-1"/>
        </w:rPr>
        <w:t>r</w:t>
      </w:r>
      <w:r>
        <w:t>v</w:t>
      </w:r>
      <w:r>
        <w:rPr>
          <w:spacing w:val="-1"/>
        </w:rPr>
        <w:t>a</w:t>
      </w:r>
      <w:r>
        <w:t>si</w:t>
      </w:r>
      <w:r>
        <w:rPr>
          <w:spacing w:val="2"/>
        </w:rPr>
        <w:t xml:space="preserve"> </w:t>
      </w:r>
      <w:r>
        <w:t>ini</w:t>
      </w:r>
      <w:r>
        <w:rPr>
          <w:spacing w:val="2"/>
        </w:rPr>
        <w:t xml:space="preserve"> </w:t>
      </w:r>
      <w:r>
        <w:rPr>
          <w:spacing w:val="-1"/>
        </w:rPr>
        <w:t>a</w:t>
      </w:r>
      <w:r>
        <w:t>nta</w:t>
      </w:r>
      <w:r>
        <w:rPr>
          <w:spacing w:val="-1"/>
        </w:rPr>
        <w:t>r</w:t>
      </w:r>
      <w:r>
        <w:t>a lain</w:t>
      </w:r>
      <w:r>
        <w:rPr>
          <w:spacing w:val="1"/>
        </w:rPr>
        <w:t xml:space="preserve"> </w:t>
      </w:r>
      <w:r>
        <w:rPr>
          <w:spacing w:val="-1"/>
        </w:rPr>
        <w:t>a</w:t>
      </w:r>
      <w:r>
        <w:t>d</w:t>
      </w:r>
      <w:r>
        <w:rPr>
          <w:spacing w:val="-1"/>
        </w:rPr>
        <w:t>a</w:t>
      </w:r>
      <w:r>
        <w:t>lah</w:t>
      </w:r>
      <w:r>
        <w:rPr>
          <w:spacing w:val="1"/>
        </w:rPr>
        <w:t xml:space="preserve"> </w:t>
      </w:r>
      <w:r>
        <w:t>meng</w:t>
      </w:r>
      <w:r>
        <w:rPr>
          <w:spacing w:val="-1"/>
        </w:rPr>
        <w:t>e</w:t>
      </w:r>
      <w:r>
        <w:t>tahui</w:t>
      </w:r>
      <w:r>
        <w:rPr>
          <w:spacing w:val="1"/>
        </w:rPr>
        <w:t xml:space="preserve"> </w:t>
      </w:r>
      <w:r>
        <w:t>si</w:t>
      </w:r>
      <w:r>
        <w:rPr>
          <w:spacing w:val="1"/>
        </w:rPr>
        <w:t>t</w:t>
      </w:r>
      <w:r>
        <w:t>u</w:t>
      </w:r>
      <w:r>
        <w:rPr>
          <w:spacing w:val="-1"/>
        </w:rPr>
        <w:t>a</w:t>
      </w:r>
      <w:r>
        <w:t>si</w:t>
      </w:r>
      <w:r>
        <w:rPr>
          <w:spacing w:val="2"/>
        </w:rPr>
        <w:t xml:space="preserve"> </w:t>
      </w:r>
      <w:r>
        <w:t>di</w:t>
      </w:r>
      <w:r>
        <w:rPr>
          <w:spacing w:val="2"/>
        </w:rPr>
        <w:t xml:space="preserve"> </w:t>
      </w:r>
      <w:r>
        <w:t>d</w:t>
      </w:r>
      <w:r>
        <w:rPr>
          <w:spacing w:val="-1"/>
        </w:rPr>
        <w:t>a</w:t>
      </w:r>
      <w:r>
        <w:t>lam</w:t>
      </w:r>
      <w:r>
        <w:rPr>
          <w:spacing w:val="1"/>
        </w:rPr>
        <w:t xml:space="preserve"> </w:t>
      </w:r>
      <w:r>
        <w:t>k</w:t>
      </w:r>
      <w:r>
        <w:rPr>
          <w:spacing w:val="-1"/>
        </w:rPr>
        <w:t>e</w:t>
      </w:r>
      <w:r>
        <w:t>las, memp</w:t>
      </w:r>
      <w:r>
        <w:rPr>
          <w:spacing w:val="-1"/>
        </w:rPr>
        <w:t>e</w:t>
      </w:r>
      <w:r>
        <w:t>laj</w:t>
      </w:r>
      <w:r>
        <w:rPr>
          <w:spacing w:val="-1"/>
        </w:rPr>
        <w:t>a</w:t>
      </w:r>
      <w:r>
        <w:t>ri</w:t>
      </w:r>
      <w:r>
        <w:rPr>
          <w:spacing w:val="1"/>
        </w:rPr>
        <w:t xml:space="preserve"> </w:t>
      </w:r>
      <w:r>
        <w:t>kondisi</w:t>
      </w:r>
      <w:r>
        <w:rPr>
          <w:spacing w:val="1"/>
        </w:rPr>
        <w:t xml:space="preserve"> </w:t>
      </w:r>
      <w:r>
        <w:t>p</w:t>
      </w:r>
      <w:r>
        <w:rPr>
          <w:spacing w:val="-1"/>
        </w:rPr>
        <w:t>e</w:t>
      </w:r>
      <w:r>
        <w:rPr>
          <w:spacing w:val="2"/>
        </w:rPr>
        <w:t>s</w:t>
      </w:r>
      <w:r>
        <w:rPr>
          <w:spacing w:val="-1"/>
        </w:rPr>
        <w:t>e</w:t>
      </w:r>
      <w:r>
        <w:t>rta did</w:t>
      </w:r>
      <w:r>
        <w:rPr>
          <w:spacing w:val="1"/>
        </w:rPr>
        <w:t>i</w:t>
      </w:r>
      <w:r>
        <w:t>k,</w:t>
      </w:r>
      <w:r>
        <w:rPr>
          <w:spacing w:val="1"/>
        </w:rPr>
        <w:t xml:space="preserve"> </w:t>
      </w:r>
      <w:r>
        <w:t>d</w:t>
      </w:r>
      <w:r>
        <w:rPr>
          <w:spacing w:val="-1"/>
        </w:rPr>
        <w:t>a</w:t>
      </w:r>
      <w:r>
        <w:t>n</w:t>
      </w:r>
      <w:r>
        <w:rPr>
          <w:spacing w:val="3"/>
        </w:rPr>
        <w:t xml:space="preserve"> </w:t>
      </w:r>
      <w:r>
        <w:t>me</w:t>
      </w:r>
      <w:r>
        <w:rPr>
          <w:spacing w:val="2"/>
        </w:rPr>
        <w:t>n</w:t>
      </w:r>
      <w:r>
        <w:rPr>
          <w:spacing w:val="-2"/>
        </w:rPr>
        <w:t>g</w:t>
      </w:r>
      <w:r>
        <w:rPr>
          <w:spacing w:val="-1"/>
        </w:rPr>
        <w:t>e</w:t>
      </w:r>
      <w:r>
        <w:t>ta</w:t>
      </w:r>
      <w:r>
        <w:rPr>
          <w:spacing w:val="2"/>
        </w:rPr>
        <w:t>h</w:t>
      </w:r>
      <w:r>
        <w:t>ui</w:t>
      </w:r>
      <w:r>
        <w:rPr>
          <w:spacing w:val="1"/>
        </w:rPr>
        <w:t xml:space="preserve"> </w:t>
      </w:r>
      <w:r>
        <w:t>m</w:t>
      </w:r>
      <w:r>
        <w:rPr>
          <w:spacing w:val="3"/>
        </w:rPr>
        <w:t>a</w:t>
      </w:r>
      <w:r>
        <w:t>te</w:t>
      </w:r>
      <w:r>
        <w:rPr>
          <w:spacing w:val="-1"/>
        </w:rPr>
        <w:t>r</w:t>
      </w:r>
      <w:r>
        <w:t>i</w:t>
      </w:r>
      <w:r>
        <w:rPr>
          <w:spacing w:val="6"/>
        </w:rPr>
        <w:t xml:space="preserve"> </w:t>
      </w:r>
      <w:r>
        <w:rPr>
          <w:spacing w:val="-5"/>
        </w:rPr>
        <w:t>y</w:t>
      </w:r>
      <w:r>
        <w:rPr>
          <w:spacing w:val="-1"/>
        </w:rPr>
        <w:t>a</w:t>
      </w:r>
      <w:r>
        <w:rPr>
          <w:spacing w:val="2"/>
        </w:rPr>
        <w:t>n</w:t>
      </w:r>
      <w:r>
        <w:t>g</w:t>
      </w:r>
      <w:r>
        <w:rPr>
          <w:spacing w:val="1"/>
        </w:rPr>
        <w:t xml:space="preserve"> </w:t>
      </w:r>
      <w:proofErr w:type="gramStart"/>
      <w:r>
        <w:rPr>
          <w:spacing w:val="-1"/>
        </w:rPr>
        <w:t>a</w:t>
      </w:r>
      <w:r>
        <w:t>k</w:t>
      </w:r>
      <w:r>
        <w:rPr>
          <w:spacing w:val="1"/>
        </w:rPr>
        <w:t>a</w:t>
      </w:r>
      <w:r>
        <w:t>n</w:t>
      </w:r>
      <w:proofErr w:type="gramEnd"/>
      <w:r>
        <w:t xml:space="preserve"> dibe</w:t>
      </w:r>
      <w:r>
        <w:rPr>
          <w:spacing w:val="-1"/>
        </w:rPr>
        <w:t>r</w:t>
      </w:r>
      <w:r>
        <w:t>ikan s</w:t>
      </w:r>
      <w:r>
        <w:rPr>
          <w:spacing w:val="-1"/>
        </w:rPr>
        <w:t>e</w:t>
      </w:r>
      <w:r>
        <w:t>hi</w:t>
      </w:r>
      <w:r>
        <w:rPr>
          <w:spacing w:val="3"/>
        </w:rPr>
        <w:t>n</w:t>
      </w:r>
      <w:r>
        <w:t>g</w:t>
      </w:r>
      <w:r>
        <w:rPr>
          <w:spacing w:val="-2"/>
        </w:rPr>
        <w:t>g</w:t>
      </w:r>
      <w:r>
        <w:t>a ma</w:t>
      </w:r>
      <w:r>
        <w:rPr>
          <w:spacing w:val="2"/>
        </w:rPr>
        <w:t>h</w:t>
      </w:r>
      <w:r>
        <w:rPr>
          <w:spacing w:val="-1"/>
        </w:rPr>
        <w:t>a</w:t>
      </w:r>
      <w:r>
        <w:t>si</w:t>
      </w:r>
      <w:r>
        <w:rPr>
          <w:spacing w:val="1"/>
        </w:rPr>
        <w:t>s</w:t>
      </w:r>
      <w:r>
        <w:t>wa mempu</w:t>
      </w:r>
      <w:r>
        <w:rPr>
          <w:spacing w:val="5"/>
        </w:rPr>
        <w:t>n</w:t>
      </w:r>
      <w:r>
        <w:rPr>
          <w:spacing w:val="-5"/>
        </w:rPr>
        <w:t>y</w:t>
      </w:r>
      <w:r>
        <w:rPr>
          <w:spacing w:val="-1"/>
        </w:rPr>
        <w:t>a</w:t>
      </w:r>
      <w:r>
        <w:t>i</w:t>
      </w:r>
      <w:r>
        <w:rPr>
          <w:spacing w:val="4"/>
        </w:rPr>
        <w:t xml:space="preserve"> </w:t>
      </w:r>
      <w:r>
        <w:rPr>
          <w:spacing w:val="-2"/>
        </w:rPr>
        <w:t>g</w:t>
      </w:r>
      <w:r>
        <w:rPr>
          <w:spacing w:val="-1"/>
        </w:rPr>
        <w:t>a</w:t>
      </w:r>
      <w:r>
        <w:rPr>
          <w:spacing w:val="3"/>
        </w:rPr>
        <w:t>m</w:t>
      </w:r>
      <w:r>
        <w:t>b</w:t>
      </w:r>
      <w:r>
        <w:rPr>
          <w:spacing w:val="-1"/>
        </w:rPr>
        <w:t>a</w:t>
      </w:r>
      <w:r>
        <w:t>r</w:t>
      </w:r>
      <w:r>
        <w:rPr>
          <w:spacing w:val="-2"/>
        </w:rPr>
        <w:t>a</w:t>
      </w:r>
      <w:r>
        <w:t>n</w:t>
      </w:r>
      <w:r>
        <w:rPr>
          <w:spacing w:val="1"/>
        </w:rPr>
        <w:t xml:space="preserve"> </w:t>
      </w:r>
      <w:r>
        <w:t>p</w:t>
      </w:r>
      <w:r>
        <w:rPr>
          <w:spacing w:val="-1"/>
        </w:rPr>
        <w:t>r</w:t>
      </w:r>
      <w:r>
        <w:t>o</w:t>
      </w:r>
      <w:r>
        <w:rPr>
          <w:spacing w:val="2"/>
        </w:rPr>
        <w:t>s</w:t>
      </w:r>
      <w:r>
        <w:rPr>
          <w:spacing w:val="-1"/>
        </w:rPr>
        <w:t>e</w:t>
      </w:r>
      <w:r>
        <w:t>s</w:t>
      </w:r>
      <w:r>
        <w:rPr>
          <w:spacing w:val="1"/>
        </w:rPr>
        <w:t xml:space="preserve"> </w:t>
      </w:r>
      <w:r>
        <w:t>b</w:t>
      </w:r>
      <w:r>
        <w:rPr>
          <w:spacing w:val="-1"/>
        </w:rPr>
        <w:t>e</w:t>
      </w:r>
      <w:r>
        <w:t>laj</w:t>
      </w:r>
      <w:r>
        <w:rPr>
          <w:spacing w:val="1"/>
        </w:rPr>
        <w:t>a</w:t>
      </w:r>
      <w:r>
        <w:t>r meng</w:t>
      </w:r>
      <w:r>
        <w:rPr>
          <w:spacing w:val="-1"/>
        </w:rPr>
        <w:t>a</w:t>
      </w:r>
      <w:r>
        <w:t>jar</w:t>
      </w:r>
      <w:r>
        <w:rPr>
          <w:spacing w:val="3"/>
        </w:rPr>
        <w:t xml:space="preserve"> </w:t>
      </w:r>
      <w:r>
        <w:rPr>
          <w:spacing w:val="-5"/>
        </w:rPr>
        <w:t>y</w:t>
      </w:r>
      <w:r>
        <w:rPr>
          <w:spacing w:val="-1"/>
        </w:rPr>
        <w:t>a</w:t>
      </w:r>
      <w:r>
        <w:rPr>
          <w:spacing w:val="2"/>
        </w:rPr>
        <w:t>n</w:t>
      </w:r>
      <w:r>
        <w:t xml:space="preserve">g </w:t>
      </w:r>
      <w:r>
        <w:rPr>
          <w:spacing w:val="-1"/>
        </w:rPr>
        <w:t>a</w:t>
      </w:r>
      <w:r>
        <w:t>k</w:t>
      </w:r>
      <w:r>
        <w:rPr>
          <w:spacing w:val="-1"/>
        </w:rPr>
        <w:t>a</w:t>
      </w:r>
      <w:r>
        <w:t>n dip</w:t>
      </w:r>
      <w:r>
        <w:rPr>
          <w:spacing w:val="2"/>
        </w:rPr>
        <w:t>r</w:t>
      </w:r>
      <w:r>
        <w:rPr>
          <w:spacing w:val="-1"/>
        </w:rPr>
        <w:t>a</w:t>
      </w:r>
      <w:r>
        <w:t>kt</w:t>
      </w:r>
      <w:r>
        <w:rPr>
          <w:spacing w:val="1"/>
        </w:rPr>
        <w:t>i</w:t>
      </w:r>
      <w:r>
        <w:t>kk</w:t>
      </w:r>
      <w:r>
        <w:rPr>
          <w:spacing w:val="-1"/>
        </w:rPr>
        <w:t>a</w:t>
      </w:r>
      <w:r>
        <w:t>n n</w:t>
      </w:r>
      <w:r>
        <w:rPr>
          <w:spacing w:val="-1"/>
        </w:rPr>
        <w:t>a</w:t>
      </w:r>
      <w:r>
        <w:t>nt</w:t>
      </w:r>
      <w:r>
        <w:rPr>
          <w:spacing w:val="1"/>
        </w:rPr>
        <w:t>i</w:t>
      </w:r>
      <w:r>
        <w:rPr>
          <w:spacing w:val="2"/>
        </w:rPr>
        <w:t>n</w:t>
      </w:r>
      <w:r>
        <w:rPr>
          <w:spacing w:val="-5"/>
        </w:rPr>
        <w:t>y</w:t>
      </w:r>
      <w:r>
        <w:rPr>
          <w:spacing w:val="1"/>
        </w:rPr>
        <w:t>a</w:t>
      </w:r>
      <w:r>
        <w:t>.</w:t>
      </w:r>
    </w:p>
    <w:p w:rsidR="009C0115" w:rsidRDefault="000C4191" w:rsidP="009C0115">
      <w:pPr>
        <w:spacing w:line="359" w:lineRule="auto"/>
        <w:ind w:left="1440" w:right="76" w:firstLine="720"/>
        <w:jc w:val="both"/>
      </w:pPr>
      <w:r>
        <w:t>Obs</w:t>
      </w:r>
      <w:r w:rsidRPr="009C0115">
        <w:rPr>
          <w:spacing w:val="-1"/>
        </w:rPr>
        <w:t>e</w:t>
      </w:r>
      <w:r>
        <w:t>rv</w:t>
      </w:r>
      <w:r w:rsidRPr="009C0115">
        <w:rPr>
          <w:spacing w:val="-2"/>
        </w:rPr>
        <w:t>a</w:t>
      </w:r>
      <w:r>
        <w:t>si</w:t>
      </w:r>
      <w:r w:rsidRPr="009C0115">
        <w:rPr>
          <w:spacing w:val="7"/>
        </w:rPr>
        <w:t xml:space="preserve"> </w:t>
      </w:r>
      <w:r w:rsidRPr="009C0115">
        <w:rPr>
          <w:spacing w:val="-5"/>
        </w:rPr>
        <w:t>y</w:t>
      </w:r>
      <w:r w:rsidRPr="009C0115">
        <w:rPr>
          <w:spacing w:val="1"/>
        </w:rPr>
        <w:t>a</w:t>
      </w:r>
      <w:r w:rsidRPr="009C0115">
        <w:rPr>
          <w:spacing w:val="2"/>
        </w:rPr>
        <w:t>n</w:t>
      </w:r>
      <w:r>
        <w:t>g di</w:t>
      </w:r>
      <w:r w:rsidRPr="009C0115">
        <w:rPr>
          <w:spacing w:val="1"/>
        </w:rPr>
        <w:t>l</w:t>
      </w:r>
      <w:r w:rsidRPr="009C0115">
        <w:rPr>
          <w:spacing w:val="-1"/>
        </w:rPr>
        <w:t>a</w:t>
      </w:r>
      <w:r w:rsidRPr="009C0115">
        <w:rPr>
          <w:spacing w:val="2"/>
        </w:rPr>
        <w:t>k</w:t>
      </w:r>
      <w:r>
        <w:t>s</w:t>
      </w:r>
      <w:r w:rsidRPr="009C0115">
        <w:rPr>
          <w:spacing w:val="-1"/>
        </w:rPr>
        <w:t>a</w:t>
      </w:r>
      <w:r>
        <w:t>n</w:t>
      </w:r>
      <w:r w:rsidRPr="009C0115">
        <w:rPr>
          <w:spacing w:val="-1"/>
        </w:rPr>
        <w:t>a</w:t>
      </w:r>
      <w:r>
        <w:t>k</w:t>
      </w:r>
      <w:r w:rsidRPr="009C0115">
        <w:rPr>
          <w:spacing w:val="-1"/>
        </w:rPr>
        <w:t>a</w:t>
      </w:r>
      <w:r>
        <w:t>n</w:t>
      </w:r>
      <w:r w:rsidRPr="009C0115">
        <w:rPr>
          <w:spacing w:val="2"/>
        </w:rPr>
        <w:t xml:space="preserve"> b</w:t>
      </w:r>
      <w:r w:rsidRPr="009C0115">
        <w:rPr>
          <w:spacing w:val="-1"/>
        </w:rPr>
        <w:t>e</w:t>
      </w:r>
      <w:r>
        <w:t>rpus</w:t>
      </w:r>
      <w:r w:rsidRPr="009C0115">
        <w:rPr>
          <w:spacing w:val="-1"/>
        </w:rPr>
        <w:t>a</w:t>
      </w:r>
      <w:r>
        <w:t>t</w:t>
      </w:r>
      <w:r w:rsidRPr="009C0115">
        <w:rPr>
          <w:spacing w:val="2"/>
        </w:rPr>
        <w:t xml:space="preserve"> p</w:t>
      </w:r>
      <w:r w:rsidRPr="009C0115">
        <w:rPr>
          <w:spacing w:val="-1"/>
        </w:rPr>
        <w:t>a</w:t>
      </w:r>
      <w:r w:rsidRPr="009C0115">
        <w:rPr>
          <w:spacing w:val="2"/>
        </w:rPr>
        <w:t>d</w:t>
      </w:r>
      <w:r>
        <w:t>a</w:t>
      </w:r>
      <w:r w:rsidRPr="009C0115">
        <w:rPr>
          <w:spacing w:val="1"/>
        </w:rPr>
        <w:t xml:space="preserve"> </w:t>
      </w:r>
      <w:r w:rsidRPr="009C0115">
        <w:rPr>
          <w:spacing w:val="-1"/>
        </w:rPr>
        <w:t>a</w:t>
      </w:r>
      <w:r>
        <w:t>spe</w:t>
      </w:r>
      <w:r w:rsidRPr="009C0115">
        <w:rPr>
          <w:spacing w:val="6"/>
        </w:rPr>
        <w:t>k</w:t>
      </w:r>
      <w:r w:rsidRPr="009C0115">
        <w:rPr>
          <w:spacing w:val="-1"/>
        </w:rPr>
        <w:t>-a</w:t>
      </w:r>
      <w:r>
        <w:t>spek p</w:t>
      </w:r>
      <w:r w:rsidRPr="009C0115">
        <w:rPr>
          <w:spacing w:val="-1"/>
        </w:rPr>
        <w:t>e</w:t>
      </w:r>
      <w:r>
        <w:t>mbel</w:t>
      </w:r>
      <w:r w:rsidRPr="009C0115">
        <w:rPr>
          <w:spacing w:val="-1"/>
        </w:rPr>
        <w:t>a</w:t>
      </w:r>
      <w:r>
        <w:t>ja</w:t>
      </w:r>
      <w:r w:rsidRPr="009C0115">
        <w:rPr>
          <w:spacing w:val="1"/>
        </w:rPr>
        <w:t>r</w:t>
      </w:r>
      <w:r w:rsidRPr="009C0115">
        <w:rPr>
          <w:spacing w:val="-1"/>
        </w:rPr>
        <w:t>a</w:t>
      </w:r>
      <w:r>
        <w:t>n,</w:t>
      </w:r>
      <w:r w:rsidRPr="009C0115">
        <w:rPr>
          <w:spacing w:val="1"/>
        </w:rPr>
        <w:t xml:space="preserve"> </w:t>
      </w:r>
      <w:r>
        <w:t>s</w:t>
      </w:r>
      <w:r w:rsidRPr="009C0115">
        <w:rPr>
          <w:spacing w:val="-1"/>
        </w:rPr>
        <w:t>e</w:t>
      </w:r>
      <w:r>
        <w:t>p</w:t>
      </w:r>
      <w:r w:rsidRPr="009C0115">
        <w:rPr>
          <w:spacing w:val="1"/>
        </w:rPr>
        <w:t>e</w:t>
      </w:r>
      <w:r>
        <w:t>rti</w:t>
      </w:r>
      <w:r w:rsidRPr="009C0115">
        <w:rPr>
          <w:spacing w:val="1"/>
        </w:rPr>
        <w:t xml:space="preserve"> </w:t>
      </w:r>
      <w:r>
        <w:t>membuka p</w:t>
      </w:r>
      <w:r w:rsidRPr="009C0115">
        <w:rPr>
          <w:spacing w:val="-1"/>
        </w:rPr>
        <w:t>e</w:t>
      </w:r>
      <w:r>
        <w:t>laj</w:t>
      </w:r>
      <w:r w:rsidRPr="009C0115">
        <w:rPr>
          <w:spacing w:val="-1"/>
        </w:rPr>
        <w:t>a</w:t>
      </w:r>
      <w:r w:rsidRPr="009C0115">
        <w:rPr>
          <w:spacing w:val="1"/>
        </w:rPr>
        <w:t>r</w:t>
      </w:r>
      <w:r w:rsidRPr="009C0115">
        <w:rPr>
          <w:spacing w:val="-1"/>
        </w:rPr>
        <w:t>a</w:t>
      </w:r>
      <w:r>
        <w:t>n,</w:t>
      </w:r>
      <w:r w:rsidRPr="009C0115">
        <w:rPr>
          <w:spacing w:val="1"/>
        </w:rPr>
        <w:t xml:space="preserve"> </w:t>
      </w:r>
      <w:r>
        <w:t>p</w:t>
      </w:r>
      <w:r w:rsidRPr="009C0115">
        <w:rPr>
          <w:spacing w:val="-1"/>
        </w:rPr>
        <w:t>e</w:t>
      </w:r>
      <w:r w:rsidRPr="009C0115">
        <w:rPr>
          <w:spacing w:val="5"/>
        </w:rPr>
        <w:t>n</w:t>
      </w:r>
      <w:r w:rsidRPr="009C0115">
        <w:rPr>
          <w:spacing w:val="-5"/>
        </w:rPr>
        <w:t>y</w:t>
      </w:r>
      <w:r w:rsidRPr="009C0115">
        <w:rPr>
          <w:spacing w:val="-1"/>
        </w:rPr>
        <w:t>a</w:t>
      </w:r>
      <w:r w:rsidRPr="009C0115">
        <w:rPr>
          <w:spacing w:val="3"/>
        </w:rPr>
        <w:t>j</w:t>
      </w:r>
      <w:r>
        <w:t>ian mat</w:t>
      </w:r>
      <w:r w:rsidRPr="009C0115">
        <w:rPr>
          <w:spacing w:val="-1"/>
        </w:rPr>
        <w:t>e</w:t>
      </w:r>
      <w:r>
        <w:t>ri,</w:t>
      </w:r>
      <w:r w:rsidRPr="009C0115">
        <w:rPr>
          <w:spacing w:val="1"/>
        </w:rPr>
        <w:t xml:space="preserve"> </w:t>
      </w:r>
      <w:r>
        <w:t>d</w:t>
      </w:r>
      <w:r w:rsidRPr="009C0115">
        <w:rPr>
          <w:spacing w:val="-1"/>
        </w:rPr>
        <w:t>a</w:t>
      </w:r>
      <w:r>
        <w:t>n</w:t>
      </w:r>
      <w:r w:rsidRPr="009C0115">
        <w:rPr>
          <w:spacing w:val="1"/>
        </w:rPr>
        <w:t xml:space="preserve"> </w:t>
      </w:r>
      <w:r>
        <w:t>lain s</w:t>
      </w:r>
      <w:r w:rsidRPr="009C0115">
        <w:rPr>
          <w:spacing w:val="-1"/>
        </w:rPr>
        <w:t>e</w:t>
      </w:r>
      <w:r>
        <w:t>b</w:t>
      </w:r>
      <w:r w:rsidRPr="009C0115">
        <w:rPr>
          <w:spacing w:val="1"/>
        </w:rPr>
        <w:t>a</w:t>
      </w:r>
      <w:r w:rsidRPr="009C0115">
        <w:rPr>
          <w:spacing w:val="-2"/>
        </w:rPr>
        <w:t>g</w:t>
      </w:r>
      <w:r w:rsidRPr="009C0115">
        <w:rPr>
          <w:spacing w:val="-1"/>
        </w:rPr>
        <w:t>a</w:t>
      </w:r>
      <w:r>
        <w:t>i</w:t>
      </w:r>
      <w:r w:rsidRPr="009C0115">
        <w:rPr>
          <w:spacing w:val="5"/>
        </w:rPr>
        <w:t>n</w:t>
      </w:r>
      <w:r w:rsidRPr="009C0115">
        <w:rPr>
          <w:spacing w:val="-5"/>
        </w:rPr>
        <w:t>y</w:t>
      </w:r>
      <w:r w:rsidRPr="009C0115">
        <w:rPr>
          <w:spacing w:val="-1"/>
        </w:rPr>
        <w:t>a</w:t>
      </w:r>
      <w:r>
        <w:t>.</w:t>
      </w:r>
      <w:r w:rsidRPr="009C0115">
        <w:rPr>
          <w:spacing w:val="2"/>
        </w:rPr>
        <w:t xml:space="preserve"> </w:t>
      </w:r>
      <w:r w:rsidR="009C0115" w:rsidRPr="009C0115">
        <w:t xml:space="preserve">Observasi proses pembelajaran yaitu pengamatan yang dilakukan oleh mahasiswa di sekolah yang </w:t>
      </w:r>
      <w:proofErr w:type="gramStart"/>
      <w:r w:rsidR="009C0115" w:rsidRPr="009C0115">
        <w:t>akan</w:t>
      </w:r>
      <w:proofErr w:type="gramEnd"/>
      <w:r w:rsidR="009C0115" w:rsidRPr="009C0115">
        <w:t xml:space="preserve"> dijadikan tempat PPL yaitu di SMA Negeri 3 Purworejo. Hal-hal yang diamati adalah proses pembelajaran dalam kelas, meliputi metode dan media pembelajaran yang digunakan, RPP dan strategi pembelajaran.</w:t>
      </w:r>
    </w:p>
    <w:p w:rsidR="000C4191" w:rsidRDefault="000C4191" w:rsidP="009C0115">
      <w:pPr>
        <w:spacing w:line="359" w:lineRule="auto"/>
        <w:ind w:left="1440" w:right="76" w:firstLine="720"/>
        <w:jc w:val="both"/>
      </w:pPr>
      <w:r>
        <w:rPr>
          <w:spacing w:val="1"/>
        </w:rPr>
        <w:t>S</w:t>
      </w:r>
      <w:r>
        <w:rPr>
          <w:spacing w:val="-1"/>
        </w:rPr>
        <w:t>e</w:t>
      </w:r>
      <w:r>
        <w:t>lain</w:t>
      </w:r>
      <w:r>
        <w:rPr>
          <w:spacing w:val="2"/>
        </w:rPr>
        <w:t xml:space="preserve"> </w:t>
      </w:r>
      <w:r>
        <w:t>i</w:t>
      </w:r>
      <w:r>
        <w:rPr>
          <w:spacing w:val="1"/>
        </w:rPr>
        <w:t>t</w:t>
      </w:r>
      <w:r>
        <w:t>u,</w:t>
      </w:r>
      <w:r>
        <w:rPr>
          <w:spacing w:val="2"/>
        </w:rPr>
        <w:t xml:space="preserve"> </w:t>
      </w:r>
      <w:r>
        <w:t>mah</w:t>
      </w:r>
      <w:r>
        <w:rPr>
          <w:spacing w:val="-1"/>
        </w:rPr>
        <w:t>a</w:t>
      </w:r>
      <w:r>
        <w:t>si</w:t>
      </w:r>
      <w:r>
        <w:rPr>
          <w:spacing w:val="1"/>
        </w:rPr>
        <w:t>s</w:t>
      </w:r>
      <w:r>
        <w:t>wa</w:t>
      </w:r>
      <w:r>
        <w:rPr>
          <w:spacing w:val="1"/>
        </w:rPr>
        <w:t xml:space="preserve"> </w:t>
      </w:r>
      <w:r>
        <w:rPr>
          <w:spacing w:val="-2"/>
        </w:rPr>
        <w:t>j</w:t>
      </w:r>
      <w:r>
        <w:t>u</w:t>
      </w:r>
      <w:r>
        <w:rPr>
          <w:spacing w:val="-2"/>
        </w:rPr>
        <w:t>g</w:t>
      </w:r>
      <w:r>
        <w:t>a</w:t>
      </w:r>
      <w:r>
        <w:rPr>
          <w:spacing w:val="1"/>
        </w:rPr>
        <w:t xml:space="preserve"> </w:t>
      </w:r>
      <w:r>
        <w:t>me</w:t>
      </w:r>
      <w:r>
        <w:rPr>
          <w:spacing w:val="2"/>
        </w:rPr>
        <w:t>l</w:t>
      </w:r>
      <w:r>
        <w:rPr>
          <w:spacing w:val="-1"/>
        </w:rPr>
        <w:t>a</w:t>
      </w:r>
      <w:r>
        <w:t>kuk</w:t>
      </w:r>
      <w:r>
        <w:rPr>
          <w:spacing w:val="-1"/>
        </w:rPr>
        <w:t>a</w:t>
      </w:r>
      <w:r>
        <w:t>n</w:t>
      </w:r>
      <w:r>
        <w:rPr>
          <w:spacing w:val="2"/>
        </w:rPr>
        <w:t xml:space="preserve"> </w:t>
      </w:r>
      <w:r>
        <w:t>obse</w:t>
      </w:r>
      <w:r>
        <w:rPr>
          <w:spacing w:val="-1"/>
        </w:rPr>
        <w:t>r</w:t>
      </w:r>
      <w:r>
        <w:rPr>
          <w:spacing w:val="2"/>
        </w:rPr>
        <w:t>v</w:t>
      </w:r>
      <w:r>
        <w:rPr>
          <w:spacing w:val="-1"/>
        </w:rPr>
        <w:t>a</w:t>
      </w:r>
      <w:r>
        <w:rPr>
          <w:spacing w:val="2"/>
        </w:rPr>
        <w:t>s</w:t>
      </w:r>
      <w:r>
        <w:t>i</w:t>
      </w:r>
      <w:r>
        <w:rPr>
          <w:spacing w:val="5"/>
        </w:rPr>
        <w:t xml:space="preserve"> </w:t>
      </w:r>
      <w:r>
        <w:rPr>
          <w:spacing w:val="-5"/>
        </w:rPr>
        <w:t>y</w:t>
      </w:r>
      <w:r>
        <w:rPr>
          <w:spacing w:val="-1"/>
        </w:rPr>
        <w:t>a</w:t>
      </w:r>
      <w:r>
        <w:rPr>
          <w:spacing w:val="2"/>
        </w:rPr>
        <w:t>n</w:t>
      </w:r>
      <w:r>
        <w:t>g b</w:t>
      </w:r>
      <w:r>
        <w:rPr>
          <w:spacing w:val="-1"/>
        </w:rPr>
        <w:t>e</w:t>
      </w:r>
      <w:r>
        <w:t>r</w:t>
      </w:r>
      <w:r>
        <w:rPr>
          <w:spacing w:val="1"/>
        </w:rPr>
        <w:t>k</w:t>
      </w:r>
      <w:r>
        <w:rPr>
          <w:spacing w:val="-1"/>
        </w:rPr>
        <w:t>a</w:t>
      </w:r>
      <w:r>
        <w:t>i</w:t>
      </w:r>
      <w:r>
        <w:rPr>
          <w:spacing w:val="1"/>
        </w:rPr>
        <w:t>t</w:t>
      </w:r>
      <w:r>
        <w:rPr>
          <w:spacing w:val="-1"/>
        </w:rPr>
        <w:t>a</w:t>
      </w:r>
      <w:r>
        <w:t>n d</w:t>
      </w:r>
      <w:r>
        <w:rPr>
          <w:spacing w:val="-1"/>
        </w:rPr>
        <w:t>e</w:t>
      </w:r>
      <w:r>
        <w:t>ng</w:t>
      </w:r>
      <w:r>
        <w:rPr>
          <w:spacing w:val="-1"/>
        </w:rPr>
        <w:t>a</w:t>
      </w:r>
      <w:r w:rsidR="00D55F18">
        <w:t>n</w:t>
      </w:r>
      <w:r>
        <w:rPr>
          <w:spacing w:val="9"/>
        </w:rPr>
        <w:t xml:space="preserve"> </w:t>
      </w:r>
      <w:r>
        <w:t>p</w:t>
      </w:r>
      <w:r>
        <w:rPr>
          <w:spacing w:val="1"/>
        </w:rPr>
        <w:t>e</w:t>
      </w:r>
      <w:r>
        <w:t>r</w:t>
      </w:r>
      <w:r>
        <w:rPr>
          <w:spacing w:val="-2"/>
        </w:rPr>
        <w:t>a</w:t>
      </w:r>
      <w:r>
        <w:rPr>
          <w:spacing w:val="2"/>
        </w:rPr>
        <w:t>n</w:t>
      </w:r>
      <w:r>
        <w:rPr>
          <w:spacing w:val="-2"/>
        </w:rPr>
        <w:t>g</w:t>
      </w:r>
      <w:r>
        <w:rPr>
          <w:spacing w:val="2"/>
        </w:rPr>
        <w:t>k</w:t>
      </w:r>
      <w:r>
        <w:rPr>
          <w:spacing w:val="-1"/>
        </w:rPr>
        <w:t>a</w:t>
      </w:r>
      <w:r w:rsidR="00D55F18">
        <w:t>t</w:t>
      </w:r>
      <w:r>
        <w:rPr>
          <w:spacing w:val="10"/>
        </w:rPr>
        <w:t xml:space="preserve"> </w:t>
      </w:r>
      <w:r>
        <w:t>p</w:t>
      </w:r>
      <w:r>
        <w:rPr>
          <w:spacing w:val="-1"/>
        </w:rPr>
        <w:t>e</w:t>
      </w:r>
      <w:r>
        <w:t>m</w:t>
      </w:r>
      <w:r>
        <w:rPr>
          <w:spacing w:val="3"/>
        </w:rPr>
        <w:t>b</w:t>
      </w:r>
      <w:r>
        <w:rPr>
          <w:spacing w:val="-1"/>
        </w:rPr>
        <w:t>e</w:t>
      </w:r>
      <w:r>
        <w:t>laj</w:t>
      </w:r>
      <w:r>
        <w:rPr>
          <w:spacing w:val="-1"/>
        </w:rPr>
        <w:t>a</w:t>
      </w:r>
      <w:r>
        <w:t>r</w:t>
      </w:r>
      <w:r>
        <w:rPr>
          <w:spacing w:val="-2"/>
        </w:rPr>
        <w:t>a</w:t>
      </w:r>
      <w:r w:rsidR="00D55F18">
        <w:t xml:space="preserve">n yang sesuai dengan </w:t>
      </w:r>
      <w:r>
        <w:t>Ku</w:t>
      </w:r>
      <w:r>
        <w:rPr>
          <w:spacing w:val="-1"/>
        </w:rPr>
        <w:t>r</w:t>
      </w:r>
      <w:r>
        <w:t>iku</w:t>
      </w:r>
      <w:r>
        <w:rPr>
          <w:spacing w:val="1"/>
        </w:rPr>
        <w:t>l</w:t>
      </w:r>
      <w:r>
        <w:t>um</w:t>
      </w:r>
      <w:r>
        <w:rPr>
          <w:spacing w:val="2"/>
        </w:rPr>
        <w:t xml:space="preserve"> </w:t>
      </w:r>
      <w:r>
        <w:t>20</w:t>
      </w:r>
      <w:r>
        <w:rPr>
          <w:spacing w:val="2"/>
        </w:rPr>
        <w:t>1</w:t>
      </w:r>
      <w:r>
        <w:t>3.</w:t>
      </w:r>
      <w:r w:rsidR="005F52C7">
        <w:rPr>
          <w:spacing w:val="1"/>
        </w:rPr>
        <w:t xml:space="preserve"> S</w:t>
      </w:r>
      <w:r>
        <w:rPr>
          <w:spacing w:val="-1"/>
        </w:rPr>
        <w:t>e</w:t>
      </w:r>
      <w:r>
        <w:t>t</w:t>
      </w:r>
      <w:r>
        <w:rPr>
          <w:spacing w:val="1"/>
        </w:rPr>
        <w:t>i</w:t>
      </w:r>
      <w:r>
        <w:rPr>
          <w:spacing w:val="-1"/>
        </w:rPr>
        <w:t>a</w:t>
      </w:r>
      <w:r>
        <w:t>p</w:t>
      </w:r>
      <w:r>
        <w:rPr>
          <w:spacing w:val="1"/>
        </w:rPr>
        <w:t xml:space="preserve"> </w:t>
      </w:r>
      <w:r>
        <w:rPr>
          <w:spacing w:val="2"/>
        </w:rPr>
        <w:t>p</w:t>
      </w:r>
      <w:r>
        <w:rPr>
          <w:spacing w:val="-1"/>
        </w:rPr>
        <w:t>e</w:t>
      </w:r>
      <w:r>
        <w:t>mb</w:t>
      </w:r>
      <w:r>
        <w:rPr>
          <w:spacing w:val="2"/>
        </w:rPr>
        <w:t>e</w:t>
      </w:r>
      <w:r>
        <w:t>laj</w:t>
      </w:r>
      <w:r>
        <w:rPr>
          <w:spacing w:val="-1"/>
        </w:rPr>
        <w:t>a</w:t>
      </w:r>
      <w:r>
        <w:t>r</w:t>
      </w:r>
      <w:r>
        <w:rPr>
          <w:spacing w:val="-2"/>
        </w:rPr>
        <w:t>a</w:t>
      </w:r>
      <w:r>
        <w:t>n</w:t>
      </w:r>
      <w:r>
        <w:rPr>
          <w:spacing w:val="3"/>
        </w:rPr>
        <w:t xml:space="preserve"> </w:t>
      </w:r>
      <w:r w:rsidR="005F52C7">
        <w:rPr>
          <w:spacing w:val="3"/>
        </w:rPr>
        <w:t xml:space="preserve">yang </w:t>
      </w:r>
      <w:proofErr w:type="gramStart"/>
      <w:r w:rsidR="005F52C7">
        <w:rPr>
          <w:spacing w:val="3"/>
        </w:rPr>
        <w:t>akan</w:t>
      </w:r>
      <w:proofErr w:type="gramEnd"/>
      <w:r w:rsidR="005F52C7">
        <w:rPr>
          <w:spacing w:val="3"/>
        </w:rPr>
        <w:t xml:space="preserve"> dilaksanakan harus derencanakan melalui penyusunan RPP yang dibuat oleh guru mata pelajaran. Dengan demikian pelaksanaan pembelajaran di kelas </w:t>
      </w:r>
      <w:proofErr w:type="gramStart"/>
      <w:r w:rsidR="005F52C7">
        <w:rPr>
          <w:spacing w:val="3"/>
        </w:rPr>
        <w:t>akan</w:t>
      </w:r>
      <w:proofErr w:type="gramEnd"/>
      <w:r w:rsidR="005F52C7">
        <w:rPr>
          <w:spacing w:val="3"/>
        </w:rPr>
        <w:t xml:space="preserve"> berjalan dengan lanc</w:t>
      </w:r>
      <w:r w:rsidR="004111F5">
        <w:rPr>
          <w:spacing w:val="3"/>
        </w:rPr>
        <w:t>a</w:t>
      </w:r>
      <w:r w:rsidR="005F52C7">
        <w:rPr>
          <w:spacing w:val="3"/>
        </w:rPr>
        <w:t xml:space="preserve">r sesuai dengan target dan tujuann pembelajaran. </w:t>
      </w:r>
      <w:r w:rsidR="00F80818">
        <w:rPr>
          <w:spacing w:val="3"/>
        </w:rPr>
        <w:t xml:space="preserve">RPP yang </w:t>
      </w:r>
      <w:proofErr w:type="gramStart"/>
      <w:r w:rsidR="00F80818">
        <w:rPr>
          <w:spacing w:val="3"/>
        </w:rPr>
        <w:t>dimiliki  oleh</w:t>
      </w:r>
      <w:proofErr w:type="gramEnd"/>
      <w:r w:rsidR="00F80818">
        <w:rPr>
          <w:spacing w:val="3"/>
        </w:rPr>
        <w:t xml:space="preserve"> guru pembimbing PPL sudah lengkap dan dapat dijadikan acuan dalam penyusunan RPP yang akan dilaksanakan di kelas.</w:t>
      </w:r>
    </w:p>
    <w:p w:rsidR="00F13D87" w:rsidRDefault="000C4191" w:rsidP="00F13D87">
      <w:pPr>
        <w:spacing w:before="4" w:line="360" w:lineRule="auto"/>
        <w:ind w:left="1440" w:right="77" w:firstLine="360"/>
        <w:jc w:val="both"/>
      </w:pPr>
      <w:r>
        <w:t>Ad</w:t>
      </w:r>
      <w:r>
        <w:rPr>
          <w:spacing w:val="-1"/>
        </w:rPr>
        <w:t>a</w:t>
      </w:r>
      <w:r w:rsidR="00BE5717">
        <w:t xml:space="preserve">pun kondisi </w:t>
      </w:r>
      <w:r>
        <w:t>p</w:t>
      </w:r>
      <w:r>
        <w:rPr>
          <w:spacing w:val="-1"/>
        </w:rPr>
        <w:t>e</w:t>
      </w:r>
      <w:r>
        <w:t>s</w:t>
      </w:r>
      <w:r>
        <w:rPr>
          <w:spacing w:val="-1"/>
        </w:rPr>
        <w:t>e</w:t>
      </w:r>
      <w:r w:rsidR="00BE5717">
        <w:t>rta</w:t>
      </w:r>
      <w:r>
        <w:rPr>
          <w:spacing w:val="1"/>
        </w:rPr>
        <w:t xml:space="preserve"> </w:t>
      </w:r>
      <w:r>
        <w:t>did</w:t>
      </w:r>
      <w:r>
        <w:rPr>
          <w:spacing w:val="1"/>
        </w:rPr>
        <w:t>i</w:t>
      </w:r>
      <w:r w:rsidR="00BE5717">
        <w:t>k</w:t>
      </w:r>
      <w:r>
        <w:t xml:space="preserve"> s</w:t>
      </w:r>
      <w:r>
        <w:rPr>
          <w:spacing w:val="-1"/>
        </w:rPr>
        <w:t>aa</w:t>
      </w:r>
      <w:r w:rsidR="00BE5717">
        <w:t>t</w:t>
      </w:r>
      <w:r>
        <w:t xml:space="preserve"> p</w:t>
      </w:r>
      <w:r>
        <w:rPr>
          <w:spacing w:val="-1"/>
        </w:rPr>
        <w:t>e</w:t>
      </w:r>
      <w:r>
        <w:t>mbel</w:t>
      </w:r>
      <w:r>
        <w:rPr>
          <w:spacing w:val="-1"/>
        </w:rPr>
        <w:t>a</w:t>
      </w:r>
      <w:r>
        <w:t>ja</w:t>
      </w:r>
      <w:r>
        <w:rPr>
          <w:spacing w:val="-1"/>
        </w:rPr>
        <w:t>r</w:t>
      </w:r>
      <w:r>
        <w:rPr>
          <w:spacing w:val="1"/>
        </w:rPr>
        <w:t>a</w:t>
      </w:r>
      <w:r w:rsidR="00BE5717">
        <w:t>n</w:t>
      </w:r>
      <w:r>
        <w:rPr>
          <w:spacing w:val="2"/>
        </w:rPr>
        <w:t xml:space="preserve"> </w:t>
      </w:r>
      <w:r>
        <w:rPr>
          <w:spacing w:val="-5"/>
        </w:rPr>
        <w:t>y</w:t>
      </w:r>
      <w:r>
        <w:rPr>
          <w:spacing w:val="-1"/>
        </w:rPr>
        <w:t>a</w:t>
      </w:r>
      <w:r>
        <w:t>i</w:t>
      </w:r>
      <w:r>
        <w:rPr>
          <w:spacing w:val="1"/>
        </w:rPr>
        <w:t>t</w:t>
      </w:r>
      <w:r w:rsidR="00BE5717">
        <w:t>u</w:t>
      </w:r>
      <w:r>
        <w:t xml:space="preserve"> </w:t>
      </w:r>
      <w:r w:rsidR="00BE5717">
        <w:t>selalu</w:t>
      </w:r>
      <w:r>
        <w:rPr>
          <w:spacing w:val="3"/>
        </w:rPr>
        <w:t xml:space="preserve"> </w:t>
      </w:r>
      <w:r w:rsidR="00BE5717">
        <w:rPr>
          <w:spacing w:val="3"/>
        </w:rPr>
        <w:t xml:space="preserve">antusias dalam </w:t>
      </w:r>
      <w:r>
        <w:t>memp</w:t>
      </w:r>
      <w:r>
        <w:rPr>
          <w:spacing w:val="-1"/>
        </w:rPr>
        <w:t>e</w:t>
      </w:r>
      <w:r>
        <w:t>rh</w:t>
      </w:r>
      <w:r>
        <w:rPr>
          <w:spacing w:val="-2"/>
        </w:rPr>
        <w:t>a</w:t>
      </w:r>
      <w:r>
        <w:rPr>
          <w:spacing w:val="1"/>
        </w:rPr>
        <w:t>t</w:t>
      </w:r>
      <w:r>
        <w:t>ikan</w:t>
      </w:r>
      <w:r>
        <w:rPr>
          <w:spacing w:val="2"/>
        </w:rPr>
        <w:t xml:space="preserve"> </w:t>
      </w:r>
      <w:r>
        <w:t>mat</w:t>
      </w:r>
      <w:r>
        <w:rPr>
          <w:spacing w:val="-1"/>
        </w:rPr>
        <w:t>e</w:t>
      </w:r>
      <w:r>
        <w:t>ri</w:t>
      </w:r>
      <w:r>
        <w:rPr>
          <w:spacing w:val="5"/>
        </w:rPr>
        <w:t xml:space="preserve"> </w:t>
      </w:r>
      <w:r>
        <w:rPr>
          <w:spacing w:val="-5"/>
        </w:rPr>
        <w:t>y</w:t>
      </w:r>
      <w:r>
        <w:rPr>
          <w:spacing w:val="1"/>
        </w:rPr>
        <w:t>a</w:t>
      </w:r>
      <w:r>
        <w:rPr>
          <w:spacing w:val="2"/>
        </w:rPr>
        <w:t>n</w:t>
      </w:r>
      <w:r>
        <w:t>g disamp</w:t>
      </w:r>
      <w:r>
        <w:rPr>
          <w:spacing w:val="-1"/>
        </w:rPr>
        <w:t>a</w:t>
      </w:r>
      <w:r>
        <w:t>ikan</w:t>
      </w:r>
      <w:r>
        <w:rPr>
          <w:spacing w:val="4"/>
        </w:rPr>
        <w:t xml:space="preserve"> </w:t>
      </w:r>
      <w:r>
        <w:t>oleh</w:t>
      </w:r>
      <w:r>
        <w:rPr>
          <w:spacing w:val="2"/>
        </w:rPr>
        <w:t xml:space="preserve"> </w:t>
      </w:r>
      <w:r>
        <w:rPr>
          <w:spacing w:val="-2"/>
        </w:rPr>
        <w:t>g</w:t>
      </w:r>
      <w:r>
        <w:t>u</w:t>
      </w:r>
      <w:r>
        <w:rPr>
          <w:spacing w:val="-1"/>
        </w:rPr>
        <w:t>r</w:t>
      </w:r>
      <w:r>
        <w:t>u.</w:t>
      </w:r>
      <w:r>
        <w:rPr>
          <w:spacing w:val="2"/>
        </w:rPr>
        <w:t xml:space="preserve"> </w:t>
      </w:r>
      <w:proofErr w:type="gramStart"/>
      <w:r>
        <w:rPr>
          <w:spacing w:val="1"/>
        </w:rPr>
        <w:t>P</w:t>
      </w:r>
      <w:r>
        <w:rPr>
          <w:spacing w:val="-1"/>
        </w:rPr>
        <w:t>a</w:t>
      </w:r>
      <w:r>
        <w:t>da</w:t>
      </w:r>
      <w:r>
        <w:rPr>
          <w:spacing w:val="1"/>
        </w:rPr>
        <w:t xml:space="preserve"> </w:t>
      </w:r>
      <w:r>
        <w:rPr>
          <w:spacing w:val="2"/>
        </w:rPr>
        <w:t>s</w:t>
      </w:r>
      <w:r>
        <w:rPr>
          <w:spacing w:val="-1"/>
        </w:rPr>
        <w:t>aa</w:t>
      </w:r>
      <w:r>
        <w:t>t</w:t>
      </w:r>
      <w:r>
        <w:rPr>
          <w:spacing w:val="2"/>
        </w:rPr>
        <w:t xml:space="preserve"> </w:t>
      </w:r>
      <w:r>
        <w:t>obs</w:t>
      </w:r>
      <w:r>
        <w:rPr>
          <w:spacing w:val="1"/>
        </w:rPr>
        <w:t>e</w:t>
      </w:r>
      <w:r>
        <w:t>rv</w:t>
      </w:r>
      <w:r>
        <w:rPr>
          <w:spacing w:val="-2"/>
        </w:rPr>
        <w:t>a</w:t>
      </w:r>
      <w:r>
        <w:t>si,</w:t>
      </w:r>
      <w:r>
        <w:rPr>
          <w:spacing w:val="2"/>
        </w:rPr>
        <w:t xml:space="preserve"> </w:t>
      </w:r>
      <w:r>
        <w:t>mah</w:t>
      </w:r>
      <w:r>
        <w:rPr>
          <w:spacing w:val="-1"/>
        </w:rPr>
        <w:t>a</w:t>
      </w:r>
      <w:r>
        <w:t>si</w:t>
      </w:r>
      <w:r>
        <w:rPr>
          <w:spacing w:val="1"/>
        </w:rPr>
        <w:t>s</w:t>
      </w:r>
      <w:r>
        <w:t xml:space="preserve">wa </w:t>
      </w:r>
      <w:r>
        <w:rPr>
          <w:spacing w:val="3"/>
        </w:rPr>
        <w:t>m</w:t>
      </w:r>
      <w:r>
        <w:rPr>
          <w:spacing w:val="-1"/>
        </w:rPr>
        <w:t>e</w:t>
      </w:r>
      <w:r>
        <w:t>n</w:t>
      </w:r>
      <w:r>
        <w:rPr>
          <w:spacing w:val="-1"/>
        </w:rPr>
        <w:t>e</w:t>
      </w:r>
      <w:r>
        <w:rPr>
          <w:spacing w:val="3"/>
        </w:rPr>
        <w:t>m</w:t>
      </w:r>
      <w:r>
        <w:t>uk</w:t>
      </w:r>
      <w:r>
        <w:rPr>
          <w:spacing w:val="-1"/>
        </w:rPr>
        <w:t>a</w:t>
      </w:r>
      <w:r>
        <w:t>n</w:t>
      </w:r>
      <w:r>
        <w:rPr>
          <w:spacing w:val="2"/>
        </w:rPr>
        <w:t xml:space="preserve"> </w:t>
      </w:r>
      <w:r>
        <w:t>b</w:t>
      </w:r>
      <w:r>
        <w:rPr>
          <w:spacing w:val="-1"/>
        </w:rPr>
        <w:t>a</w:t>
      </w:r>
      <w:r>
        <w:t>hwa</w:t>
      </w:r>
      <w:r>
        <w:rPr>
          <w:spacing w:val="2"/>
        </w:rPr>
        <w:t xml:space="preserve"> </w:t>
      </w:r>
      <w:r>
        <w:t>kondisi p</w:t>
      </w:r>
      <w:r>
        <w:rPr>
          <w:spacing w:val="-1"/>
        </w:rPr>
        <w:t>e</w:t>
      </w:r>
      <w:r>
        <w:t>s</w:t>
      </w:r>
      <w:r>
        <w:rPr>
          <w:spacing w:val="-1"/>
        </w:rPr>
        <w:t>e</w:t>
      </w:r>
      <w:r>
        <w:t>rta</w:t>
      </w:r>
      <w:r>
        <w:rPr>
          <w:spacing w:val="2"/>
        </w:rPr>
        <w:t xml:space="preserve"> </w:t>
      </w:r>
      <w:r>
        <w:t>did</w:t>
      </w:r>
      <w:r>
        <w:rPr>
          <w:spacing w:val="1"/>
        </w:rPr>
        <w:t>i</w:t>
      </w:r>
      <w:r>
        <w:t>k</w:t>
      </w:r>
      <w:r>
        <w:rPr>
          <w:spacing w:val="3"/>
        </w:rPr>
        <w:t xml:space="preserve"> </w:t>
      </w:r>
      <w:r>
        <w:t>di</w:t>
      </w:r>
      <w:r>
        <w:rPr>
          <w:spacing w:val="4"/>
        </w:rPr>
        <w:t xml:space="preserve"> </w:t>
      </w:r>
      <w:r>
        <w:t>k</w:t>
      </w:r>
      <w:r>
        <w:rPr>
          <w:spacing w:val="-1"/>
        </w:rPr>
        <w:t>e</w:t>
      </w:r>
      <w:r>
        <w:t>las</w:t>
      </w:r>
      <w:r>
        <w:rPr>
          <w:spacing w:val="3"/>
        </w:rPr>
        <w:t xml:space="preserve"> </w:t>
      </w:r>
      <w:r>
        <w:rPr>
          <w:spacing w:val="2"/>
        </w:rPr>
        <w:t>X</w:t>
      </w:r>
      <w:r>
        <w:t xml:space="preserve"> </w:t>
      </w:r>
      <w:r w:rsidR="00F20DA7">
        <w:rPr>
          <w:spacing w:val="2"/>
        </w:rPr>
        <w:t xml:space="preserve">IIS </w:t>
      </w:r>
      <w:r w:rsidR="00F20DA7">
        <w:rPr>
          <w:spacing w:val="2"/>
          <w:lang w:val="id-ID"/>
        </w:rPr>
        <w:t>3</w:t>
      </w:r>
      <w:r w:rsidR="00F20DA7">
        <w:rPr>
          <w:spacing w:val="3"/>
          <w:lang w:val="id-ID"/>
        </w:rPr>
        <w:t xml:space="preserve"> </w:t>
      </w:r>
      <w:r>
        <w:rPr>
          <w:spacing w:val="-1"/>
        </w:rPr>
        <w:t>ce</w:t>
      </w:r>
      <w:r>
        <w:t>n</w:t>
      </w:r>
      <w:r>
        <w:rPr>
          <w:spacing w:val="2"/>
        </w:rPr>
        <w:t>d</w:t>
      </w:r>
      <w:r>
        <w:rPr>
          <w:spacing w:val="-1"/>
        </w:rPr>
        <w:t>e</w:t>
      </w:r>
      <w:r>
        <w:t>ru</w:t>
      </w:r>
      <w:r>
        <w:rPr>
          <w:spacing w:val="1"/>
        </w:rPr>
        <w:t>n</w:t>
      </w:r>
      <w:r>
        <w:t>g</w:t>
      </w:r>
      <w:r>
        <w:rPr>
          <w:spacing w:val="3"/>
        </w:rPr>
        <w:t xml:space="preserve"> </w:t>
      </w:r>
      <w:r>
        <w:rPr>
          <w:spacing w:val="-1"/>
        </w:rPr>
        <w:t>a</w:t>
      </w:r>
      <w:r>
        <w:t>kt</w:t>
      </w:r>
      <w:r>
        <w:rPr>
          <w:spacing w:val="1"/>
        </w:rPr>
        <w:t>i</w:t>
      </w:r>
      <w:r>
        <w:t>f</w:t>
      </w:r>
      <w:r>
        <w:rPr>
          <w:spacing w:val="4"/>
        </w:rPr>
        <w:t xml:space="preserve"> </w:t>
      </w:r>
      <w:r w:rsidR="00BE5717">
        <w:rPr>
          <w:spacing w:val="4"/>
        </w:rPr>
        <w:t>dalam mengemukakan pendapat dan bertanya.</w:t>
      </w:r>
      <w:proofErr w:type="gramEnd"/>
      <w:r w:rsidR="00BE5717">
        <w:rPr>
          <w:spacing w:val="4"/>
        </w:rPr>
        <w:t xml:space="preserve"> </w:t>
      </w:r>
      <w:r>
        <w:t>H</w:t>
      </w:r>
      <w:r>
        <w:rPr>
          <w:spacing w:val="-1"/>
        </w:rPr>
        <w:t>a</w:t>
      </w:r>
      <w:r>
        <w:t>l ini menj</w:t>
      </w:r>
      <w:r>
        <w:rPr>
          <w:spacing w:val="-1"/>
        </w:rPr>
        <w:t>a</w:t>
      </w:r>
      <w:r>
        <w:t>di</w:t>
      </w:r>
      <w:r>
        <w:rPr>
          <w:spacing w:val="2"/>
        </w:rPr>
        <w:t xml:space="preserve"> </w:t>
      </w:r>
      <w:r>
        <w:t>tant</w:t>
      </w:r>
      <w:r>
        <w:rPr>
          <w:spacing w:val="-1"/>
        </w:rPr>
        <w:t>a</w:t>
      </w:r>
      <w:r>
        <w:rPr>
          <w:spacing w:val="2"/>
        </w:rPr>
        <w:t>n</w:t>
      </w:r>
      <w:r>
        <w:rPr>
          <w:spacing w:val="-2"/>
        </w:rPr>
        <w:t>g</w:t>
      </w:r>
      <w:r>
        <w:rPr>
          <w:spacing w:val="-1"/>
        </w:rPr>
        <w:t>a</w:t>
      </w:r>
      <w:r>
        <w:t>n</w:t>
      </w:r>
      <w:r>
        <w:rPr>
          <w:spacing w:val="4"/>
        </w:rPr>
        <w:t xml:space="preserve"> </w:t>
      </w:r>
      <w:r>
        <w:t>te</w:t>
      </w:r>
      <w:r>
        <w:rPr>
          <w:spacing w:val="-1"/>
        </w:rPr>
        <w:t>r</w:t>
      </w:r>
      <w:r>
        <w:rPr>
          <w:spacing w:val="2"/>
        </w:rPr>
        <w:t>s</w:t>
      </w:r>
      <w:r>
        <w:rPr>
          <w:spacing w:val="-1"/>
        </w:rPr>
        <w:t>e</w:t>
      </w:r>
      <w:r>
        <w:rPr>
          <w:spacing w:val="2"/>
        </w:rPr>
        <w:t>n</w:t>
      </w:r>
      <w:r>
        <w:t>diri</w:t>
      </w:r>
      <w:r>
        <w:rPr>
          <w:spacing w:val="2"/>
        </w:rPr>
        <w:t xml:space="preserve"> </w:t>
      </w:r>
      <w:r>
        <w:t>b</w:t>
      </w:r>
      <w:r>
        <w:rPr>
          <w:spacing w:val="1"/>
        </w:rPr>
        <w:t>a</w:t>
      </w:r>
      <w:r>
        <w:rPr>
          <w:spacing w:val="-2"/>
        </w:rPr>
        <w:t>g</w:t>
      </w:r>
      <w:r>
        <w:t>i</w:t>
      </w:r>
      <w:r>
        <w:rPr>
          <w:spacing w:val="2"/>
        </w:rPr>
        <w:t xml:space="preserve"> </w:t>
      </w:r>
      <w:r>
        <w:t>ma</w:t>
      </w:r>
      <w:r>
        <w:rPr>
          <w:spacing w:val="2"/>
        </w:rPr>
        <w:t>h</w:t>
      </w:r>
      <w:r>
        <w:rPr>
          <w:spacing w:val="-1"/>
        </w:rPr>
        <w:t>a</w:t>
      </w:r>
      <w:r>
        <w:t>si</w:t>
      </w:r>
      <w:r>
        <w:rPr>
          <w:spacing w:val="1"/>
        </w:rPr>
        <w:t>s</w:t>
      </w:r>
      <w:r>
        <w:t xml:space="preserve">wa </w:t>
      </w:r>
      <w:r>
        <w:rPr>
          <w:spacing w:val="2"/>
        </w:rPr>
        <w:t>p</w:t>
      </w:r>
      <w:r>
        <w:t>rakt</w:t>
      </w:r>
      <w:r>
        <w:rPr>
          <w:spacing w:val="1"/>
        </w:rPr>
        <w:t>i</w:t>
      </w:r>
      <w:r>
        <w:t>k</w:t>
      </w:r>
      <w:r>
        <w:rPr>
          <w:spacing w:val="-1"/>
        </w:rPr>
        <w:t>a</w:t>
      </w:r>
      <w:r>
        <w:t>n</w:t>
      </w:r>
      <w:r w:rsidR="00BE5717">
        <w:t xml:space="preserve"> dalam pelaksanaan pembelajaran yang sebenarnya</w:t>
      </w:r>
      <w:r>
        <w:t>.</w:t>
      </w:r>
      <w:r>
        <w:rPr>
          <w:spacing w:val="2"/>
        </w:rPr>
        <w:t xml:space="preserve"> </w:t>
      </w:r>
      <w:r w:rsidR="00BE5717">
        <w:rPr>
          <w:spacing w:val="2"/>
        </w:rPr>
        <w:t>Selain itu, p</w:t>
      </w:r>
      <w:r>
        <w:rPr>
          <w:spacing w:val="-1"/>
        </w:rPr>
        <w:t>e</w:t>
      </w:r>
      <w:r>
        <w:t>s</w:t>
      </w:r>
      <w:r>
        <w:rPr>
          <w:spacing w:val="-1"/>
        </w:rPr>
        <w:t>e</w:t>
      </w:r>
      <w:r>
        <w:t>rta</w:t>
      </w:r>
      <w:r>
        <w:rPr>
          <w:spacing w:val="3"/>
        </w:rPr>
        <w:t xml:space="preserve"> </w:t>
      </w:r>
      <w:r>
        <w:t>did</w:t>
      </w:r>
      <w:r>
        <w:rPr>
          <w:spacing w:val="1"/>
        </w:rPr>
        <w:t>i</w:t>
      </w:r>
      <w:r>
        <w:t>k s</w:t>
      </w:r>
      <w:r>
        <w:rPr>
          <w:spacing w:val="-1"/>
        </w:rPr>
        <w:t>e</w:t>
      </w:r>
      <w:r>
        <w:t>lalu</w:t>
      </w:r>
      <w:r w:rsidR="00BE5717">
        <w:t xml:space="preserve"> bersikap sopan dan santun dalam mengikuti pembelajaran di </w:t>
      </w:r>
      <w:r w:rsidR="00BE5717">
        <w:lastRenderedPageBreak/>
        <w:t>kelas, bagi peserta didik yang hendak masuk atau meninggalkan pelajaran selalu</w:t>
      </w:r>
      <w:r>
        <w:rPr>
          <w:spacing w:val="1"/>
        </w:rPr>
        <w:t xml:space="preserve"> </w:t>
      </w:r>
      <w:r>
        <w:t>memin</w:t>
      </w:r>
      <w:r>
        <w:rPr>
          <w:spacing w:val="1"/>
        </w:rPr>
        <w:t>t</w:t>
      </w:r>
      <w:r>
        <w:t>a i</w:t>
      </w:r>
      <w:r>
        <w:rPr>
          <w:spacing w:val="2"/>
        </w:rPr>
        <w:t>z</w:t>
      </w:r>
      <w:r>
        <w:t>in</w:t>
      </w:r>
      <w:r>
        <w:rPr>
          <w:spacing w:val="1"/>
        </w:rPr>
        <w:t xml:space="preserve"> </w:t>
      </w:r>
      <w:r w:rsidR="00BE5717">
        <w:t>pada guru mata pelajaran</w:t>
      </w:r>
      <w:r>
        <w:t>.</w:t>
      </w:r>
    </w:p>
    <w:p w:rsidR="000C4191" w:rsidRPr="00F13D87" w:rsidRDefault="000C4191" w:rsidP="00B52EEA">
      <w:pPr>
        <w:pStyle w:val="ListParagraph"/>
        <w:numPr>
          <w:ilvl w:val="2"/>
          <w:numId w:val="11"/>
        </w:numPr>
        <w:spacing w:before="4" w:after="0" w:line="360" w:lineRule="auto"/>
        <w:ind w:left="1080" w:right="77"/>
        <w:jc w:val="both"/>
        <w:rPr>
          <w:rFonts w:ascii="Times New Roman" w:hAnsi="Times New Roman"/>
          <w:sz w:val="24"/>
          <w:szCs w:val="24"/>
        </w:rPr>
      </w:pPr>
      <w:r w:rsidRPr="00F13D87">
        <w:rPr>
          <w:rFonts w:ascii="Times New Roman" w:hAnsi="Times New Roman"/>
          <w:sz w:val="24"/>
          <w:szCs w:val="24"/>
        </w:rPr>
        <w:t>Persiapan Sebelum Mengajar</w:t>
      </w:r>
    </w:p>
    <w:p w:rsidR="000C4191" w:rsidRDefault="000C4191" w:rsidP="000C4191">
      <w:pPr>
        <w:spacing w:line="360" w:lineRule="auto"/>
        <w:ind w:left="1080" w:right="78" w:firstLine="541"/>
        <w:jc w:val="both"/>
      </w:pPr>
      <w:r>
        <w:rPr>
          <w:spacing w:val="1"/>
        </w:rPr>
        <w:t>S</w:t>
      </w:r>
      <w:r>
        <w:rPr>
          <w:spacing w:val="-1"/>
        </w:rPr>
        <w:t>e</w:t>
      </w:r>
      <w:r>
        <w:t>tel</w:t>
      </w:r>
      <w:r>
        <w:rPr>
          <w:spacing w:val="-1"/>
        </w:rPr>
        <w:t>a</w:t>
      </w:r>
      <w:r>
        <w:t>h</w:t>
      </w:r>
      <w:r>
        <w:rPr>
          <w:spacing w:val="1"/>
        </w:rPr>
        <w:t xml:space="preserve"> </w:t>
      </w:r>
      <w:r>
        <w:t>mel</w:t>
      </w:r>
      <w:r>
        <w:rPr>
          <w:spacing w:val="-1"/>
        </w:rPr>
        <w:t>a</w:t>
      </w:r>
      <w:r>
        <w:t>kuk</w:t>
      </w:r>
      <w:r>
        <w:rPr>
          <w:spacing w:val="-1"/>
        </w:rPr>
        <w:t>a</w:t>
      </w:r>
      <w:r>
        <w:t>n</w:t>
      </w:r>
      <w:r>
        <w:rPr>
          <w:spacing w:val="1"/>
        </w:rPr>
        <w:t xml:space="preserve"> </w:t>
      </w:r>
      <w:r>
        <w:t>obs</w:t>
      </w:r>
      <w:r>
        <w:rPr>
          <w:spacing w:val="1"/>
        </w:rPr>
        <w:t>er</w:t>
      </w:r>
      <w:r>
        <w:t>v</w:t>
      </w:r>
      <w:r>
        <w:rPr>
          <w:spacing w:val="-1"/>
        </w:rPr>
        <w:t>a</w:t>
      </w:r>
      <w:r>
        <w:t>si,</w:t>
      </w:r>
      <w:r>
        <w:rPr>
          <w:spacing w:val="2"/>
        </w:rPr>
        <w:t xml:space="preserve"> </w:t>
      </w:r>
      <w:r>
        <w:t>mah</w:t>
      </w:r>
      <w:r>
        <w:rPr>
          <w:spacing w:val="-1"/>
        </w:rPr>
        <w:t>a</w:t>
      </w:r>
      <w:r>
        <w:t>si</w:t>
      </w:r>
      <w:r>
        <w:rPr>
          <w:spacing w:val="1"/>
        </w:rPr>
        <w:t>s</w:t>
      </w:r>
      <w:r>
        <w:t>wa mu</w:t>
      </w:r>
      <w:r>
        <w:rPr>
          <w:spacing w:val="1"/>
        </w:rPr>
        <w:t>l</w:t>
      </w:r>
      <w:r>
        <w:rPr>
          <w:spacing w:val="-1"/>
        </w:rPr>
        <w:t>a</w:t>
      </w:r>
      <w:r>
        <w:t>i</w:t>
      </w:r>
      <w:r>
        <w:rPr>
          <w:spacing w:val="2"/>
        </w:rPr>
        <w:t xml:space="preserve"> </w:t>
      </w:r>
      <w:r>
        <w:t>memp</w:t>
      </w:r>
      <w:r>
        <w:rPr>
          <w:spacing w:val="-1"/>
        </w:rPr>
        <w:t>e</w:t>
      </w:r>
      <w:r>
        <w:t>rsi</w:t>
      </w:r>
      <w:r>
        <w:rPr>
          <w:spacing w:val="-1"/>
        </w:rPr>
        <w:t>a</w:t>
      </w:r>
      <w:r>
        <w:t>pk</w:t>
      </w:r>
      <w:r>
        <w:rPr>
          <w:spacing w:val="-1"/>
        </w:rPr>
        <w:t>a</w:t>
      </w:r>
      <w:r>
        <w:t>n</w:t>
      </w:r>
      <w:r>
        <w:rPr>
          <w:spacing w:val="1"/>
        </w:rPr>
        <w:t xml:space="preserve"> </w:t>
      </w:r>
      <w:r>
        <w:rPr>
          <w:spacing w:val="2"/>
        </w:rPr>
        <w:t>h</w:t>
      </w:r>
      <w:r>
        <w:rPr>
          <w:spacing w:val="-1"/>
        </w:rPr>
        <w:t>a</w:t>
      </w:r>
      <w:r>
        <w:rPr>
          <w:spacing w:val="5"/>
        </w:rPr>
        <w:t>l</w:t>
      </w:r>
      <w:r>
        <w:rPr>
          <w:spacing w:val="-1"/>
        </w:rPr>
        <w:t>-</w:t>
      </w:r>
      <w:r>
        <w:t>h</w:t>
      </w:r>
      <w:r>
        <w:rPr>
          <w:spacing w:val="-1"/>
        </w:rPr>
        <w:t>a</w:t>
      </w:r>
      <w:r>
        <w:t xml:space="preserve">l </w:t>
      </w:r>
      <w:r>
        <w:rPr>
          <w:spacing w:val="-5"/>
        </w:rPr>
        <w:t>y</w:t>
      </w:r>
      <w:r>
        <w:rPr>
          <w:spacing w:val="1"/>
        </w:rPr>
        <w:t>a</w:t>
      </w:r>
      <w:r>
        <w:rPr>
          <w:spacing w:val="2"/>
        </w:rPr>
        <w:t>n</w:t>
      </w:r>
      <w:r>
        <w:t>g di</w:t>
      </w:r>
      <w:r>
        <w:rPr>
          <w:spacing w:val="3"/>
        </w:rPr>
        <w:t>p</w:t>
      </w:r>
      <w:r>
        <w:rPr>
          <w:spacing w:val="-1"/>
        </w:rPr>
        <w:t>e</w:t>
      </w:r>
      <w:r>
        <w:t>rluk</w:t>
      </w:r>
      <w:r>
        <w:rPr>
          <w:spacing w:val="-1"/>
        </w:rPr>
        <w:t>a</w:t>
      </w:r>
      <w:r>
        <w:t>n</w:t>
      </w:r>
      <w:r>
        <w:rPr>
          <w:spacing w:val="3"/>
        </w:rPr>
        <w:t xml:space="preserve"> </w:t>
      </w:r>
      <w:r>
        <w:t>s</w:t>
      </w:r>
      <w:r>
        <w:rPr>
          <w:spacing w:val="-1"/>
        </w:rPr>
        <w:t>e</w:t>
      </w:r>
      <w:r>
        <w:rPr>
          <w:spacing w:val="2"/>
        </w:rPr>
        <w:t>b</w:t>
      </w:r>
      <w:r>
        <w:rPr>
          <w:spacing w:val="-1"/>
        </w:rPr>
        <w:t>e</w:t>
      </w:r>
      <w:r>
        <w:t>lum</w:t>
      </w:r>
      <w:r>
        <w:rPr>
          <w:spacing w:val="3"/>
        </w:rPr>
        <w:t xml:space="preserve"> </w:t>
      </w:r>
      <w:r>
        <w:t>p</w:t>
      </w:r>
      <w:r>
        <w:rPr>
          <w:spacing w:val="-1"/>
        </w:rPr>
        <w:t>ra</w:t>
      </w:r>
      <w:r>
        <w:t>kt</w:t>
      </w:r>
      <w:r>
        <w:rPr>
          <w:spacing w:val="1"/>
        </w:rPr>
        <w:t>i</w:t>
      </w:r>
      <w:r>
        <w:t>k</w:t>
      </w:r>
      <w:r>
        <w:rPr>
          <w:spacing w:val="3"/>
        </w:rPr>
        <w:t xml:space="preserve"> </w:t>
      </w:r>
      <w:r>
        <w:t>meng</w:t>
      </w:r>
      <w:r>
        <w:rPr>
          <w:spacing w:val="-1"/>
        </w:rPr>
        <w:t>a</w:t>
      </w:r>
      <w:r>
        <w:t>ja</w:t>
      </w:r>
      <w:r>
        <w:rPr>
          <w:spacing w:val="-1"/>
        </w:rPr>
        <w:t>r</w:t>
      </w:r>
      <w:r>
        <w:t>.</w:t>
      </w:r>
      <w:r>
        <w:rPr>
          <w:spacing w:val="3"/>
        </w:rPr>
        <w:t xml:space="preserve"> </w:t>
      </w:r>
      <w:r>
        <w:rPr>
          <w:spacing w:val="4"/>
        </w:rPr>
        <w:t>M</w:t>
      </w:r>
      <w:r>
        <w:rPr>
          <w:spacing w:val="-1"/>
        </w:rPr>
        <w:t>a</w:t>
      </w:r>
      <w:r>
        <w:rPr>
          <w:spacing w:val="2"/>
        </w:rPr>
        <w:t>h</w:t>
      </w:r>
      <w:r>
        <w:rPr>
          <w:spacing w:val="1"/>
        </w:rPr>
        <w:t>a</w:t>
      </w:r>
      <w:r>
        <w:t>si</w:t>
      </w:r>
      <w:r>
        <w:rPr>
          <w:spacing w:val="1"/>
        </w:rPr>
        <w:t>s</w:t>
      </w:r>
      <w:r>
        <w:t>wa</w:t>
      </w:r>
      <w:r>
        <w:rPr>
          <w:spacing w:val="1"/>
        </w:rPr>
        <w:t xml:space="preserve"> </w:t>
      </w:r>
      <w:r>
        <w:t>h</w:t>
      </w:r>
      <w:r>
        <w:rPr>
          <w:spacing w:val="-1"/>
        </w:rPr>
        <w:t>a</w:t>
      </w:r>
      <w:r>
        <w:t>rus</w:t>
      </w:r>
      <w:r>
        <w:rPr>
          <w:spacing w:val="2"/>
        </w:rPr>
        <w:t xml:space="preserve"> </w:t>
      </w:r>
      <w:r>
        <w:t>memp</w:t>
      </w:r>
      <w:r>
        <w:rPr>
          <w:spacing w:val="-1"/>
        </w:rPr>
        <w:t>e</w:t>
      </w:r>
      <w:r>
        <w:t>rsi</w:t>
      </w:r>
      <w:r>
        <w:rPr>
          <w:spacing w:val="-1"/>
        </w:rPr>
        <w:t>a</w:t>
      </w:r>
      <w:r>
        <w:rPr>
          <w:spacing w:val="2"/>
        </w:rPr>
        <w:t>p</w:t>
      </w:r>
      <w:r>
        <w:t>k</w:t>
      </w:r>
      <w:r>
        <w:rPr>
          <w:spacing w:val="-1"/>
        </w:rPr>
        <w:t>a</w:t>
      </w:r>
      <w:r>
        <w:t xml:space="preserve">n </w:t>
      </w:r>
      <w:r>
        <w:rPr>
          <w:spacing w:val="-1"/>
        </w:rPr>
        <w:t>a</w:t>
      </w:r>
      <w:r>
        <w:t>dm</w:t>
      </w:r>
      <w:r>
        <w:rPr>
          <w:spacing w:val="1"/>
        </w:rPr>
        <w:t>i</w:t>
      </w:r>
      <w:r>
        <w:t>nis</w:t>
      </w:r>
      <w:r>
        <w:rPr>
          <w:spacing w:val="1"/>
        </w:rPr>
        <w:t>t</w:t>
      </w:r>
      <w:r>
        <w:t>r</w:t>
      </w:r>
      <w:r>
        <w:rPr>
          <w:spacing w:val="-2"/>
        </w:rPr>
        <w:t>a</w:t>
      </w:r>
      <w:r>
        <w:t>si</w:t>
      </w:r>
      <w:r>
        <w:rPr>
          <w:spacing w:val="3"/>
        </w:rPr>
        <w:t xml:space="preserve"> </w:t>
      </w:r>
      <w:r w:rsidR="00F13D87">
        <w:rPr>
          <w:spacing w:val="3"/>
        </w:rPr>
        <w:t xml:space="preserve">pembelajaran </w:t>
      </w:r>
      <w:r>
        <w:t>d</w:t>
      </w:r>
      <w:r>
        <w:rPr>
          <w:spacing w:val="-1"/>
        </w:rPr>
        <w:t>a</w:t>
      </w:r>
      <w:r>
        <w:t>n</w:t>
      </w:r>
      <w:r>
        <w:rPr>
          <w:spacing w:val="2"/>
        </w:rPr>
        <w:t xml:space="preserve"> </w:t>
      </w:r>
      <w:r>
        <w:t>p</w:t>
      </w:r>
      <w:r>
        <w:rPr>
          <w:spacing w:val="-1"/>
        </w:rPr>
        <w:t>e</w:t>
      </w:r>
      <w:r>
        <w:t>rsi</w:t>
      </w:r>
      <w:r>
        <w:rPr>
          <w:spacing w:val="-1"/>
        </w:rPr>
        <w:t>a</w:t>
      </w:r>
      <w:r>
        <w:t>p</w:t>
      </w:r>
      <w:r>
        <w:rPr>
          <w:spacing w:val="-1"/>
        </w:rPr>
        <w:t>a</w:t>
      </w:r>
      <w:r>
        <w:t>n</w:t>
      </w:r>
      <w:r>
        <w:rPr>
          <w:spacing w:val="2"/>
        </w:rPr>
        <w:t xml:space="preserve"> </w:t>
      </w:r>
      <w:r>
        <w:t>mat</w:t>
      </w:r>
      <w:r>
        <w:rPr>
          <w:spacing w:val="-1"/>
        </w:rPr>
        <w:t>e</w:t>
      </w:r>
      <w:r>
        <w:t>ri</w:t>
      </w:r>
      <w:r w:rsidR="00F13D87">
        <w:t xml:space="preserve"> atau bahan ajar</w:t>
      </w:r>
      <w:r>
        <w:t>,</w:t>
      </w:r>
      <w:r>
        <w:rPr>
          <w:spacing w:val="2"/>
        </w:rPr>
        <w:t xml:space="preserve"> </w:t>
      </w:r>
      <w:r>
        <w:t>s</w:t>
      </w:r>
      <w:r>
        <w:rPr>
          <w:spacing w:val="-1"/>
        </w:rPr>
        <w:t>e</w:t>
      </w:r>
      <w:r>
        <w:t>rta</w:t>
      </w:r>
      <w:r>
        <w:rPr>
          <w:spacing w:val="1"/>
        </w:rPr>
        <w:t xml:space="preserve"> </w:t>
      </w:r>
      <w:r>
        <w:t>media</w:t>
      </w:r>
      <w:r>
        <w:rPr>
          <w:spacing w:val="6"/>
        </w:rPr>
        <w:t xml:space="preserve"> </w:t>
      </w:r>
      <w:r>
        <w:rPr>
          <w:spacing w:val="-2"/>
        </w:rPr>
        <w:t>y</w:t>
      </w:r>
      <w:r>
        <w:rPr>
          <w:spacing w:val="-1"/>
        </w:rPr>
        <w:t>a</w:t>
      </w:r>
      <w:r>
        <w:t xml:space="preserve">ng </w:t>
      </w:r>
      <w:proofErr w:type="gramStart"/>
      <w:r>
        <w:rPr>
          <w:spacing w:val="-1"/>
        </w:rPr>
        <w:t>a</w:t>
      </w:r>
      <w:r>
        <w:rPr>
          <w:spacing w:val="2"/>
        </w:rPr>
        <w:t>k</w:t>
      </w:r>
      <w:r>
        <w:rPr>
          <w:spacing w:val="-1"/>
        </w:rPr>
        <w:t>a</w:t>
      </w:r>
      <w:r>
        <w:t>n</w:t>
      </w:r>
      <w:proofErr w:type="gramEnd"/>
      <w:r>
        <w:rPr>
          <w:spacing w:val="2"/>
        </w:rPr>
        <w:t xml:space="preserve"> </w:t>
      </w:r>
      <w:r>
        <w:t>di</w:t>
      </w:r>
      <w:r>
        <w:rPr>
          <w:spacing w:val="-2"/>
        </w:rPr>
        <w:t>g</w:t>
      </w:r>
      <w:r>
        <w:t>u</w:t>
      </w:r>
      <w:r>
        <w:rPr>
          <w:spacing w:val="2"/>
        </w:rPr>
        <w:t>n</w:t>
      </w:r>
      <w:r>
        <w:rPr>
          <w:spacing w:val="-1"/>
        </w:rPr>
        <w:t>a</w:t>
      </w:r>
      <w:r>
        <w:t>k</w:t>
      </w:r>
      <w:r>
        <w:rPr>
          <w:spacing w:val="-1"/>
        </w:rPr>
        <w:t>a</w:t>
      </w:r>
      <w:r>
        <w:t>n</w:t>
      </w:r>
      <w:r>
        <w:rPr>
          <w:spacing w:val="2"/>
        </w:rPr>
        <w:t xml:space="preserve"> </w:t>
      </w:r>
      <w:r>
        <w:t>un</w:t>
      </w:r>
      <w:r>
        <w:rPr>
          <w:spacing w:val="3"/>
        </w:rPr>
        <w:t>t</w:t>
      </w:r>
      <w:r>
        <w:t>uk meng</w:t>
      </w:r>
      <w:r>
        <w:rPr>
          <w:spacing w:val="-1"/>
        </w:rPr>
        <w:t>a</w:t>
      </w:r>
      <w:r>
        <w:t>jar</w:t>
      </w:r>
      <w:r>
        <w:rPr>
          <w:spacing w:val="2"/>
        </w:rPr>
        <w:t xml:space="preserve"> </w:t>
      </w:r>
      <w:r>
        <w:rPr>
          <w:spacing w:val="1"/>
        </w:rPr>
        <w:t>a</w:t>
      </w:r>
      <w:r>
        <w:rPr>
          <w:spacing w:val="-2"/>
        </w:rPr>
        <w:t>g</w:t>
      </w:r>
      <w:r>
        <w:rPr>
          <w:spacing w:val="1"/>
        </w:rPr>
        <w:t>a</w:t>
      </w:r>
      <w:r>
        <w:t>r p</w:t>
      </w:r>
      <w:r>
        <w:rPr>
          <w:spacing w:val="-1"/>
        </w:rPr>
        <w:t>r</w:t>
      </w:r>
      <w:r>
        <w:t>o</w:t>
      </w:r>
      <w:r>
        <w:rPr>
          <w:spacing w:val="2"/>
        </w:rPr>
        <w:t>s</w:t>
      </w:r>
      <w:r>
        <w:rPr>
          <w:spacing w:val="-1"/>
        </w:rPr>
        <w:t>e</w:t>
      </w:r>
      <w:r>
        <w:t>s</w:t>
      </w:r>
      <w:r>
        <w:rPr>
          <w:spacing w:val="1"/>
        </w:rPr>
        <w:t xml:space="preserve"> </w:t>
      </w:r>
      <w:r>
        <w:t>p</w:t>
      </w:r>
      <w:r>
        <w:rPr>
          <w:spacing w:val="1"/>
        </w:rPr>
        <w:t>e</w:t>
      </w:r>
      <w:r>
        <w:t>mb</w:t>
      </w:r>
      <w:r>
        <w:rPr>
          <w:spacing w:val="2"/>
        </w:rPr>
        <w:t>e</w:t>
      </w:r>
      <w:r>
        <w:t>laj</w:t>
      </w:r>
      <w:r>
        <w:rPr>
          <w:spacing w:val="-1"/>
        </w:rPr>
        <w:t>a</w:t>
      </w:r>
      <w:r>
        <w:t>r</w:t>
      </w:r>
      <w:r>
        <w:rPr>
          <w:spacing w:val="-2"/>
        </w:rPr>
        <w:t>a</w:t>
      </w:r>
      <w:r>
        <w:t>n</w:t>
      </w:r>
      <w:r>
        <w:rPr>
          <w:spacing w:val="3"/>
        </w:rPr>
        <w:t xml:space="preserve"> </w:t>
      </w:r>
      <w:r>
        <w:t>d</w:t>
      </w:r>
      <w:r>
        <w:rPr>
          <w:spacing w:val="-1"/>
        </w:rPr>
        <w:t>a</w:t>
      </w:r>
      <w:r>
        <w:t>p</w:t>
      </w:r>
      <w:r>
        <w:rPr>
          <w:spacing w:val="-1"/>
        </w:rPr>
        <w:t>a</w:t>
      </w:r>
      <w:r>
        <w:t>t</w:t>
      </w:r>
      <w:r>
        <w:rPr>
          <w:spacing w:val="4"/>
        </w:rPr>
        <w:t xml:space="preserve"> </w:t>
      </w:r>
      <w:r>
        <w:t>b</w:t>
      </w:r>
      <w:r>
        <w:rPr>
          <w:spacing w:val="-1"/>
        </w:rPr>
        <w:t>e</w:t>
      </w:r>
      <w:r>
        <w:t>rj</w:t>
      </w:r>
      <w:r>
        <w:rPr>
          <w:spacing w:val="-1"/>
        </w:rPr>
        <w:t>a</w:t>
      </w:r>
      <w:r>
        <w:rPr>
          <w:spacing w:val="3"/>
        </w:rPr>
        <w:t>l</w:t>
      </w:r>
      <w:r>
        <w:rPr>
          <w:spacing w:val="1"/>
        </w:rPr>
        <w:t>a</w:t>
      </w:r>
      <w:r>
        <w:t>n</w:t>
      </w:r>
      <w:r>
        <w:rPr>
          <w:spacing w:val="1"/>
        </w:rPr>
        <w:t xml:space="preserve"> </w:t>
      </w:r>
      <w:r>
        <w:t>d</w:t>
      </w:r>
      <w:r>
        <w:rPr>
          <w:spacing w:val="-1"/>
        </w:rPr>
        <w:t>e</w:t>
      </w:r>
      <w:r>
        <w:rPr>
          <w:spacing w:val="2"/>
        </w:rPr>
        <w:t>n</w:t>
      </w:r>
      <w:r>
        <w:rPr>
          <w:spacing w:val="-2"/>
        </w:rPr>
        <w:t>g</w:t>
      </w:r>
      <w:r>
        <w:rPr>
          <w:spacing w:val="-1"/>
        </w:rPr>
        <w:t>a</w:t>
      </w:r>
      <w:r>
        <w:t>n</w:t>
      </w:r>
      <w:r>
        <w:rPr>
          <w:spacing w:val="3"/>
        </w:rPr>
        <w:t xml:space="preserve"> </w:t>
      </w:r>
      <w:r>
        <w:t>b</w:t>
      </w:r>
      <w:r>
        <w:rPr>
          <w:spacing w:val="-1"/>
        </w:rPr>
        <w:t>a</w:t>
      </w:r>
      <w:r>
        <w:t>ik</w:t>
      </w:r>
      <w:r>
        <w:rPr>
          <w:spacing w:val="2"/>
        </w:rPr>
        <w:t xml:space="preserve"> d</w:t>
      </w:r>
      <w:r>
        <w:rPr>
          <w:spacing w:val="-1"/>
        </w:rPr>
        <w:t>a</w:t>
      </w:r>
      <w:r>
        <w:t>n</w:t>
      </w:r>
      <w:r>
        <w:rPr>
          <w:spacing w:val="1"/>
        </w:rPr>
        <w:t xml:space="preserve"> </w:t>
      </w:r>
      <w:r>
        <w:t>lan</w:t>
      </w:r>
      <w:r>
        <w:rPr>
          <w:spacing w:val="1"/>
        </w:rPr>
        <w:t>c</w:t>
      </w:r>
      <w:r>
        <w:rPr>
          <w:spacing w:val="-1"/>
        </w:rPr>
        <w:t>a</w:t>
      </w:r>
      <w:r>
        <w:rPr>
          <w:spacing w:val="4"/>
        </w:rPr>
        <w:t>r</w:t>
      </w:r>
      <w:r>
        <w:t xml:space="preserve">. </w:t>
      </w:r>
      <w:r>
        <w:rPr>
          <w:spacing w:val="1"/>
        </w:rPr>
        <w:t>P</w:t>
      </w:r>
      <w:r>
        <w:rPr>
          <w:spacing w:val="-1"/>
        </w:rPr>
        <w:t>e</w:t>
      </w:r>
      <w:r>
        <w:t>rsi</w:t>
      </w:r>
      <w:r>
        <w:rPr>
          <w:spacing w:val="-1"/>
        </w:rPr>
        <w:t>a</w:t>
      </w:r>
      <w:r>
        <w:t>p</w:t>
      </w:r>
      <w:r>
        <w:rPr>
          <w:spacing w:val="-1"/>
        </w:rPr>
        <w:t>a</w:t>
      </w:r>
      <w:r>
        <w:rPr>
          <w:spacing w:val="1"/>
        </w:rPr>
        <w:t>n</w:t>
      </w:r>
      <w:r>
        <w:rPr>
          <w:spacing w:val="-1"/>
        </w:rPr>
        <w:t>-</w:t>
      </w:r>
      <w:r>
        <w:t>p</w:t>
      </w:r>
      <w:r>
        <w:rPr>
          <w:spacing w:val="1"/>
        </w:rPr>
        <w:t>e</w:t>
      </w:r>
      <w:r>
        <w:t>rsi</w:t>
      </w:r>
      <w:r>
        <w:rPr>
          <w:spacing w:val="-1"/>
        </w:rPr>
        <w:t>a</w:t>
      </w:r>
      <w:r>
        <w:t>p</w:t>
      </w:r>
      <w:r>
        <w:rPr>
          <w:spacing w:val="-1"/>
        </w:rPr>
        <w:t>a</w:t>
      </w:r>
      <w:r>
        <w:t>n</w:t>
      </w:r>
      <w:r>
        <w:rPr>
          <w:spacing w:val="5"/>
        </w:rPr>
        <w:t xml:space="preserve"> </w:t>
      </w:r>
      <w:r>
        <w:rPr>
          <w:spacing w:val="-5"/>
        </w:rPr>
        <w:t>y</w:t>
      </w:r>
      <w:r>
        <w:rPr>
          <w:spacing w:val="1"/>
        </w:rPr>
        <w:t>a</w:t>
      </w:r>
      <w:r>
        <w:rPr>
          <w:spacing w:val="2"/>
        </w:rPr>
        <w:t>n</w:t>
      </w:r>
      <w:r>
        <w:t>g</w:t>
      </w:r>
      <w:r>
        <w:rPr>
          <w:spacing w:val="-2"/>
        </w:rPr>
        <w:t xml:space="preserve"> </w:t>
      </w:r>
      <w:r>
        <w:t>di</w:t>
      </w:r>
      <w:r>
        <w:rPr>
          <w:spacing w:val="1"/>
        </w:rPr>
        <w:t>l</w:t>
      </w:r>
      <w:r>
        <w:rPr>
          <w:spacing w:val="-1"/>
        </w:rPr>
        <w:t>a</w:t>
      </w:r>
      <w:r>
        <w:t>ku</w:t>
      </w:r>
      <w:r>
        <w:rPr>
          <w:spacing w:val="-1"/>
        </w:rPr>
        <w:t>a</w:t>
      </w:r>
      <w:r>
        <w:t>kn</w:t>
      </w:r>
      <w:r>
        <w:rPr>
          <w:spacing w:val="2"/>
        </w:rPr>
        <w:t xml:space="preserve"> </w:t>
      </w:r>
      <w:r>
        <w:rPr>
          <w:spacing w:val="-1"/>
        </w:rPr>
        <w:t>a</w:t>
      </w:r>
      <w:r>
        <w:t>nta</w:t>
      </w:r>
      <w:r>
        <w:rPr>
          <w:spacing w:val="1"/>
        </w:rPr>
        <w:t>r</w:t>
      </w:r>
      <w:r>
        <w:t>a</w:t>
      </w:r>
      <w:r>
        <w:rPr>
          <w:spacing w:val="-1"/>
        </w:rPr>
        <w:t xml:space="preserve"> </w:t>
      </w:r>
      <w:r>
        <w:t>lain</w:t>
      </w:r>
      <w:r>
        <w:rPr>
          <w:spacing w:val="2"/>
        </w:rPr>
        <w:t xml:space="preserve"> </w:t>
      </w:r>
      <w:r>
        <w:t>s</w:t>
      </w:r>
      <w:r>
        <w:rPr>
          <w:spacing w:val="1"/>
        </w:rPr>
        <w:t>e</w:t>
      </w:r>
      <w:r>
        <w:t>b</w:t>
      </w:r>
      <w:r>
        <w:rPr>
          <w:spacing w:val="-1"/>
        </w:rPr>
        <w:t>a</w:t>
      </w:r>
      <w:r>
        <w:t>g</w:t>
      </w:r>
      <w:r>
        <w:rPr>
          <w:spacing w:val="-1"/>
        </w:rPr>
        <w:t>a</w:t>
      </w:r>
      <w:r>
        <w:t>i be</w:t>
      </w:r>
      <w:r>
        <w:rPr>
          <w:spacing w:val="-1"/>
        </w:rPr>
        <w:t>r</w:t>
      </w:r>
      <w:r>
        <w:t>iku</w:t>
      </w:r>
      <w:r>
        <w:rPr>
          <w:spacing w:val="1"/>
        </w:rPr>
        <w:t>t</w:t>
      </w:r>
      <w:r>
        <w:t>:</w:t>
      </w:r>
    </w:p>
    <w:p w:rsidR="000C4191" w:rsidRPr="009C37AC" w:rsidRDefault="000C4191" w:rsidP="00B52EEA">
      <w:pPr>
        <w:pStyle w:val="ListParagraph"/>
        <w:numPr>
          <w:ilvl w:val="0"/>
          <w:numId w:val="17"/>
        </w:numPr>
        <w:spacing w:before="7" w:line="360" w:lineRule="auto"/>
        <w:ind w:left="1440" w:right="81"/>
        <w:jc w:val="both"/>
        <w:rPr>
          <w:rFonts w:ascii="Times New Roman" w:hAnsi="Times New Roman"/>
          <w:sz w:val="24"/>
          <w:szCs w:val="24"/>
        </w:rPr>
      </w:pPr>
      <w:r w:rsidRPr="009C37AC">
        <w:rPr>
          <w:rFonts w:ascii="Times New Roman" w:hAnsi="Times New Roman"/>
          <w:spacing w:val="-1"/>
          <w:sz w:val="24"/>
          <w:szCs w:val="24"/>
        </w:rPr>
        <w:t>Pe</w:t>
      </w:r>
      <w:r w:rsidRPr="009C37AC">
        <w:rPr>
          <w:rFonts w:ascii="Times New Roman" w:hAnsi="Times New Roman"/>
          <w:sz w:val="24"/>
          <w:szCs w:val="24"/>
        </w:rPr>
        <w:t>mbuat</w:t>
      </w:r>
      <w:r w:rsidRPr="009C37AC">
        <w:rPr>
          <w:rFonts w:ascii="Times New Roman" w:hAnsi="Times New Roman"/>
          <w:spacing w:val="-1"/>
          <w:sz w:val="24"/>
          <w:szCs w:val="24"/>
        </w:rPr>
        <w:t>a</w:t>
      </w:r>
      <w:r w:rsidRPr="009C37AC">
        <w:rPr>
          <w:rFonts w:ascii="Times New Roman" w:hAnsi="Times New Roman"/>
          <w:sz w:val="24"/>
          <w:szCs w:val="24"/>
        </w:rPr>
        <w:t xml:space="preserve">n  </w:t>
      </w:r>
      <w:r w:rsidRPr="009C37AC">
        <w:rPr>
          <w:rFonts w:ascii="Times New Roman" w:hAnsi="Times New Roman"/>
          <w:spacing w:val="12"/>
          <w:sz w:val="24"/>
          <w:szCs w:val="24"/>
        </w:rPr>
        <w:t xml:space="preserve"> </w:t>
      </w:r>
      <w:r w:rsidRPr="009C37AC">
        <w:rPr>
          <w:rFonts w:ascii="Times New Roman" w:hAnsi="Times New Roman"/>
          <w:sz w:val="24"/>
          <w:szCs w:val="24"/>
        </w:rPr>
        <w:t>p</w:t>
      </w:r>
      <w:r w:rsidRPr="009C37AC">
        <w:rPr>
          <w:rFonts w:ascii="Times New Roman" w:hAnsi="Times New Roman"/>
          <w:spacing w:val="-1"/>
          <w:sz w:val="24"/>
          <w:szCs w:val="24"/>
        </w:rPr>
        <w:t>e</w:t>
      </w:r>
      <w:r w:rsidRPr="009C37AC">
        <w:rPr>
          <w:rFonts w:ascii="Times New Roman" w:hAnsi="Times New Roman"/>
          <w:spacing w:val="1"/>
          <w:sz w:val="24"/>
          <w:szCs w:val="24"/>
        </w:rPr>
        <w:t>r</w:t>
      </w:r>
      <w:r w:rsidRPr="009C37AC">
        <w:rPr>
          <w:rFonts w:ascii="Times New Roman" w:hAnsi="Times New Roman"/>
          <w:spacing w:val="-1"/>
          <w:sz w:val="24"/>
          <w:szCs w:val="24"/>
        </w:rPr>
        <w:t>a</w:t>
      </w:r>
      <w:r w:rsidRPr="009C37AC">
        <w:rPr>
          <w:rFonts w:ascii="Times New Roman" w:hAnsi="Times New Roman"/>
          <w:spacing w:val="2"/>
          <w:sz w:val="24"/>
          <w:szCs w:val="24"/>
        </w:rPr>
        <w:t>n</w:t>
      </w:r>
      <w:r w:rsidRPr="009C37AC">
        <w:rPr>
          <w:rFonts w:ascii="Times New Roman" w:hAnsi="Times New Roman"/>
          <w:spacing w:val="-2"/>
          <w:sz w:val="24"/>
          <w:szCs w:val="24"/>
        </w:rPr>
        <w:t>g</w:t>
      </w:r>
      <w:r w:rsidRPr="009C37AC">
        <w:rPr>
          <w:rFonts w:ascii="Times New Roman" w:hAnsi="Times New Roman"/>
          <w:sz w:val="24"/>
          <w:szCs w:val="24"/>
        </w:rPr>
        <w:t>k</w:t>
      </w:r>
      <w:r w:rsidRPr="009C37AC">
        <w:rPr>
          <w:rFonts w:ascii="Times New Roman" w:hAnsi="Times New Roman"/>
          <w:spacing w:val="-1"/>
          <w:sz w:val="24"/>
          <w:szCs w:val="24"/>
        </w:rPr>
        <w:t>a</w:t>
      </w:r>
      <w:r w:rsidRPr="009C37AC">
        <w:rPr>
          <w:rFonts w:ascii="Times New Roman" w:hAnsi="Times New Roman"/>
          <w:sz w:val="24"/>
          <w:szCs w:val="24"/>
        </w:rPr>
        <w:t xml:space="preserve">t  </w:t>
      </w:r>
      <w:r w:rsidRPr="009C37AC">
        <w:rPr>
          <w:rFonts w:ascii="Times New Roman" w:hAnsi="Times New Roman"/>
          <w:spacing w:val="15"/>
          <w:sz w:val="24"/>
          <w:szCs w:val="24"/>
        </w:rPr>
        <w:t xml:space="preserve"> </w:t>
      </w:r>
      <w:r w:rsidRPr="009C37AC">
        <w:rPr>
          <w:rFonts w:ascii="Times New Roman" w:hAnsi="Times New Roman"/>
          <w:sz w:val="24"/>
          <w:szCs w:val="24"/>
        </w:rPr>
        <w:t>p</w:t>
      </w:r>
      <w:r w:rsidRPr="009C37AC">
        <w:rPr>
          <w:rFonts w:ascii="Times New Roman" w:hAnsi="Times New Roman"/>
          <w:spacing w:val="-1"/>
          <w:sz w:val="24"/>
          <w:szCs w:val="24"/>
        </w:rPr>
        <w:t>e</w:t>
      </w:r>
      <w:r w:rsidRPr="009C37AC">
        <w:rPr>
          <w:rFonts w:ascii="Times New Roman" w:hAnsi="Times New Roman"/>
          <w:sz w:val="24"/>
          <w:szCs w:val="24"/>
        </w:rPr>
        <w:t>mbel</w:t>
      </w:r>
      <w:r w:rsidRPr="009C37AC">
        <w:rPr>
          <w:rFonts w:ascii="Times New Roman" w:hAnsi="Times New Roman"/>
          <w:spacing w:val="-1"/>
          <w:sz w:val="24"/>
          <w:szCs w:val="24"/>
        </w:rPr>
        <w:t>a</w:t>
      </w:r>
      <w:r w:rsidRPr="009C37AC">
        <w:rPr>
          <w:rFonts w:ascii="Times New Roman" w:hAnsi="Times New Roman"/>
          <w:sz w:val="24"/>
          <w:szCs w:val="24"/>
        </w:rPr>
        <w:t>ja</w:t>
      </w:r>
      <w:r w:rsidRPr="009C37AC">
        <w:rPr>
          <w:rFonts w:ascii="Times New Roman" w:hAnsi="Times New Roman"/>
          <w:spacing w:val="1"/>
          <w:sz w:val="24"/>
          <w:szCs w:val="24"/>
        </w:rPr>
        <w:t>r</w:t>
      </w:r>
      <w:r w:rsidRPr="009C37AC">
        <w:rPr>
          <w:rFonts w:ascii="Times New Roman" w:hAnsi="Times New Roman"/>
          <w:spacing w:val="-1"/>
          <w:sz w:val="24"/>
          <w:szCs w:val="24"/>
        </w:rPr>
        <w:t>a</w:t>
      </w:r>
      <w:r w:rsidRPr="009C37AC">
        <w:rPr>
          <w:rFonts w:ascii="Times New Roman" w:hAnsi="Times New Roman"/>
          <w:sz w:val="24"/>
          <w:szCs w:val="24"/>
        </w:rPr>
        <w:t xml:space="preserve">n  </w:t>
      </w:r>
      <w:r w:rsidRPr="009C37AC">
        <w:rPr>
          <w:rFonts w:ascii="Times New Roman" w:hAnsi="Times New Roman"/>
          <w:spacing w:val="12"/>
          <w:sz w:val="24"/>
          <w:szCs w:val="24"/>
        </w:rPr>
        <w:t xml:space="preserve"> </w:t>
      </w:r>
      <w:r w:rsidRPr="009C37AC">
        <w:rPr>
          <w:rFonts w:ascii="Times New Roman" w:hAnsi="Times New Roman"/>
          <w:sz w:val="24"/>
          <w:szCs w:val="24"/>
        </w:rPr>
        <w:t>s</w:t>
      </w:r>
      <w:r w:rsidRPr="009C37AC">
        <w:rPr>
          <w:rFonts w:ascii="Times New Roman" w:hAnsi="Times New Roman"/>
          <w:spacing w:val="-1"/>
          <w:sz w:val="24"/>
          <w:szCs w:val="24"/>
        </w:rPr>
        <w:t>e</w:t>
      </w:r>
      <w:r w:rsidRPr="009C37AC">
        <w:rPr>
          <w:rFonts w:ascii="Times New Roman" w:hAnsi="Times New Roman"/>
          <w:sz w:val="24"/>
          <w:szCs w:val="24"/>
        </w:rPr>
        <w:t>p</w:t>
      </w:r>
      <w:r w:rsidRPr="009C37AC">
        <w:rPr>
          <w:rFonts w:ascii="Times New Roman" w:hAnsi="Times New Roman"/>
          <w:spacing w:val="1"/>
          <w:sz w:val="24"/>
          <w:szCs w:val="24"/>
        </w:rPr>
        <w:t>e</w:t>
      </w:r>
      <w:r w:rsidRPr="009C37AC">
        <w:rPr>
          <w:rFonts w:ascii="Times New Roman" w:hAnsi="Times New Roman"/>
          <w:sz w:val="24"/>
          <w:szCs w:val="24"/>
        </w:rPr>
        <w:t xml:space="preserve">rti  </w:t>
      </w:r>
      <w:r w:rsidRPr="009C37AC">
        <w:rPr>
          <w:rFonts w:ascii="Times New Roman" w:hAnsi="Times New Roman"/>
          <w:spacing w:val="12"/>
          <w:sz w:val="24"/>
          <w:szCs w:val="24"/>
        </w:rPr>
        <w:t xml:space="preserve"> </w:t>
      </w:r>
      <w:r w:rsidRPr="009C37AC">
        <w:rPr>
          <w:rFonts w:ascii="Times New Roman" w:hAnsi="Times New Roman"/>
          <w:sz w:val="24"/>
          <w:szCs w:val="24"/>
        </w:rPr>
        <w:t>p</w:t>
      </w:r>
      <w:r w:rsidRPr="009C37AC">
        <w:rPr>
          <w:rFonts w:ascii="Times New Roman" w:hAnsi="Times New Roman"/>
          <w:spacing w:val="-1"/>
          <w:sz w:val="24"/>
          <w:szCs w:val="24"/>
        </w:rPr>
        <w:t>r</w:t>
      </w:r>
      <w:r w:rsidRPr="009C37AC">
        <w:rPr>
          <w:rFonts w:ascii="Times New Roman" w:hAnsi="Times New Roman"/>
          <w:sz w:val="24"/>
          <w:szCs w:val="24"/>
        </w:rPr>
        <w:t xml:space="preserve">ota,  </w:t>
      </w:r>
      <w:r w:rsidRPr="009C37AC">
        <w:rPr>
          <w:rFonts w:ascii="Times New Roman" w:hAnsi="Times New Roman"/>
          <w:spacing w:val="11"/>
          <w:sz w:val="24"/>
          <w:szCs w:val="24"/>
        </w:rPr>
        <w:t xml:space="preserve"> </w:t>
      </w:r>
      <w:r w:rsidRPr="009C37AC">
        <w:rPr>
          <w:rFonts w:ascii="Times New Roman" w:hAnsi="Times New Roman"/>
          <w:sz w:val="24"/>
          <w:szCs w:val="24"/>
        </w:rPr>
        <w:t>p</w:t>
      </w:r>
      <w:r w:rsidRPr="009C37AC">
        <w:rPr>
          <w:rFonts w:ascii="Times New Roman" w:hAnsi="Times New Roman"/>
          <w:spacing w:val="-1"/>
          <w:sz w:val="24"/>
          <w:szCs w:val="24"/>
        </w:rPr>
        <w:t>r</w:t>
      </w:r>
      <w:r w:rsidRPr="009C37AC">
        <w:rPr>
          <w:rFonts w:ascii="Times New Roman" w:hAnsi="Times New Roman"/>
          <w:sz w:val="24"/>
          <w:szCs w:val="24"/>
        </w:rPr>
        <w:t xml:space="preserve">omes,  </w:t>
      </w:r>
      <w:r w:rsidRPr="009C37AC">
        <w:rPr>
          <w:rFonts w:ascii="Times New Roman" w:hAnsi="Times New Roman"/>
          <w:spacing w:val="12"/>
          <w:sz w:val="24"/>
          <w:szCs w:val="24"/>
        </w:rPr>
        <w:t xml:space="preserve"> </w:t>
      </w:r>
      <w:r w:rsidRPr="009C37AC">
        <w:rPr>
          <w:rFonts w:ascii="Times New Roman" w:hAnsi="Times New Roman"/>
          <w:spacing w:val="-1"/>
          <w:sz w:val="24"/>
          <w:szCs w:val="24"/>
        </w:rPr>
        <w:t>a</w:t>
      </w:r>
      <w:r w:rsidRPr="009C37AC">
        <w:rPr>
          <w:rFonts w:ascii="Times New Roman" w:hAnsi="Times New Roman"/>
          <w:spacing w:val="2"/>
          <w:sz w:val="24"/>
          <w:szCs w:val="24"/>
        </w:rPr>
        <w:t>n</w:t>
      </w:r>
      <w:r w:rsidRPr="009C37AC">
        <w:rPr>
          <w:rFonts w:ascii="Times New Roman" w:hAnsi="Times New Roman"/>
          <w:spacing w:val="-1"/>
          <w:sz w:val="24"/>
          <w:szCs w:val="24"/>
        </w:rPr>
        <w:t>a</w:t>
      </w:r>
      <w:r w:rsidRPr="009C37AC">
        <w:rPr>
          <w:rFonts w:ascii="Times New Roman" w:hAnsi="Times New Roman"/>
          <w:sz w:val="24"/>
          <w:szCs w:val="24"/>
        </w:rPr>
        <w:t>l</w:t>
      </w:r>
      <w:r w:rsidRPr="009C37AC">
        <w:rPr>
          <w:rFonts w:ascii="Times New Roman" w:hAnsi="Times New Roman"/>
          <w:spacing w:val="1"/>
          <w:sz w:val="24"/>
          <w:szCs w:val="24"/>
        </w:rPr>
        <w:t>i</w:t>
      </w:r>
      <w:r w:rsidRPr="009C37AC">
        <w:rPr>
          <w:rFonts w:ascii="Times New Roman" w:hAnsi="Times New Roman"/>
          <w:sz w:val="24"/>
          <w:szCs w:val="24"/>
        </w:rPr>
        <w:t>sis kompet</w:t>
      </w:r>
      <w:r w:rsidRPr="009C37AC">
        <w:rPr>
          <w:rFonts w:ascii="Times New Roman" w:hAnsi="Times New Roman"/>
          <w:spacing w:val="-1"/>
          <w:sz w:val="24"/>
          <w:szCs w:val="24"/>
        </w:rPr>
        <w:t>e</w:t>
      </w:r>
      <w:r w:rsidRPr="009C37AC">
        <w:rPr>
          <w:rFonts w:ascii="Times New Roman" w:hAnsi="Times New Roman"/>
          <w:sz w:val="24"/>
          <w:szCs w:val="24"/>
        </w:rPr>
        <w:t>nsi das</w:t>
      </w:r>
      <w:r w:rsidRPr="009C37AC">
        <w:rPr>
          <w:rFonts w:ascii="Times New Roman" w:hAnsi="Times New Roman"/>
          <w:spacing w:val="-1"/>
          <w:sz w:val="24"/>
          <w:szCs w:val="24"/>
        </w:rPr>
        <w:t>a</w:t>
      </w:r>
      <w:r w:rsidRPr="009C37AC">
        <w:rPr>
          <w:rFonts w:ascii="Times New Roman" w:hAnsi="Times New Roman"/>
          <w:sz w:val="24"/>
          <w:szCs w:val="24"/>
        </w:rPr>
        <w:t>r d</w:t>
      </w:r>
      <w:r w:rsidRPr="009C37AC">
        <w:rPr>
          <w:rFonts w:ascii="Times New Roman" w:hAnsi="Times New Roman"/>
          <w:spacing w:val="-2"/>
          <w:sz w:val="24"/>
          <w:szCs w:val="24"/>
        </w:rPr>
        <w:t>a</w:t>
      </w:r>
      <w:r w:rsidRPr="009C37AC">
        <w:rPr>
          <w:rFonts w:ascii="Times New Roman" w:hAnsi="Times New Roman"/>
          <w:sz w:val="24"/>
          <w:szCs w:val="24"/>
        </w:rPr>
        <w:t xml:space="preserve">n </w:t>
      </w:r>
      <w:r w:rsidRPr="009C37AC">
        <w:rPr>
          <w:rFonts w:ascii="Times New Roman" w:hAnsi="Times New Roman"/>
          <w:spacing w:val="3"/>
          <w:sz w:val="24"/>
          <w:szCs w:val="24"/>
        </w:rPr>
        <w:t>l</w:t>
      </w:r>
      <w:r w:rsidRPr="009C37AC">
        <w:rPr>
          <w:rFonts w:ascii="Times New Roman" w:hAnsi="Times New Roman"/>
          <w:spacing w:val="-1"/>
          <w:sz w:val="24"/>
          <w:szCs w:val="24"/>
        </w:rPr>
        <w:t>a</w:t>
      </w:r>
      <w:r w:rsidRPr="009C37AC">
        <w:rPr>
          <w:rFonts w:ascii="Times New Roman" w:hAnsi="Times New Roman"/>
          <w:sz w:val="24"/>
          <w:szCs w:val="24"/>
        </w:rPr>
        <w:t>i</w:t>
      </w:r>
      <w:r w:rsidRPr="009C37AC">
        <w:rPr>
          <w:rFonts w:ascii="Times New Roman" w:hAnsi="Times New Roman"/>
          <w:spacing w:val="1"/>
          <w:sz w:val="24"/>
          <w:szCs w:val="24"/>
        </w:rPr>
        <w:t>n</w:t>
      </w:r>
      <w:r w:rsidRPr="009C37AC">
        <w:rPr>
          <w:rFonts w:ascii="Times New Roman" w:hAnsi="Times New Roman"/>
          <w:spacing w:val="-1"/>
          <w:sz w:val="24"/>
          <w:szCs w:val="24"/>
        </w:rPr>
        <w:t>-</w:t>
      </w:r>
      <w:r w:rsidRPr="009C37AC">
        <w:rPr>
          <w:rFonts w:ascii="Times New Roman" w:hAnsi="Times New Roman"/>
          <w:sz w:val="24"/>
          <w:szCs w:val="24"/>
        </w:rPr>
        <w:t>lain.</w:t>
      </w:r>
    </w:p>
    <w:p w:rsidR="000C4191" w:rsidRPr="009C37AC" w:rsidRDefault="000C4191" w:rsidP="00B52EEA">
      <w:pPr>
        <w:pStyle w:val="ListParagraph"/>
        <w:numPr>
          <w:ilvl w:val="0"/>
          <w:numId w:val="17"/>
        </w:numPr>
        <w:spacing w:before="7" w:line="360" w:lineRule="auto"/>
        <w:ind w:left="1440" w:right="81"/>
        <w:jc w:val="both"/>
        <w:rPr>
          <w:rFonts w:ascii="Times New Roman" w:hAnsi="Times New Roman"/>
          <w:sz w:val="24"/>
          <w:szCs w:val="24"/>
        </w:rPr>
      </w:pPr>
      <w:r w:rsidRPr="009C37AC">
        <w:rPr>
          <w:rFonts w:ascii="Times New Roman" w:hAnsi="Times New Roman"/>
          <w:spacing w:val="1"/>
          <w:sz w:val="24"/>
          <w:szCs w:val="24"/>
        </w:rPr>
        <w:t>P</w:t>
      </w:r>
      <w:r w:rsidRPr="009C37AC">
        <w:rPr>
          <w:rFonts w:ascii="Times New Roman" w:hAnsi="Times New Roman"/>
          <w:spacing w:val="-1"/>
          <w:sz w:val="24"/>
          <w:szCs w:val="24"/>
        </w:rPr>
        <w:t>e</w:t>
      </w:r>
      <w:r w:rsidRPr="009C37AC">
        <w:rPr>
          <w:rFonts w:ascii="Times New Roman" w:hAnsi="Times New Roman"/>
          <w:sz w:val="24"/>
          <w:szCs w:val="24"/>
        </w:rPr>
        <w:t>mbuat</w:t>
      </w:r>
      <w:r w:rsidRPr="009C37AC">
        <w:rPr>
          <w:rFonts w:ascii="Times New Roman" w:hAnsi="Times New Roman"/>
          <w:spacing w:val="-1"/>
          <w:sz w:val="24"/>
          <w:szCs w:val="24"/>
        </w:rPr>
        <w:t>a</w:t>
      </w:r>
      <w:r w:rsidRPr="009C37AC">
        <w:rPr>
          <w:rFonts w:ascii="Times New Roman" w:hAnsi="Times New Roman"/>
          <w:sz w:val="24"/>
          <w:szCs w:val="24"/>
        </w:rPr>
        <w:t xml:space="preserve">n  </w:t>
      </w:r>
      <w:r w:rsidRPr="009C37AC">
        <w:rPr>
          <w:rFonts w:ascii="Times New Roman" w:hAnsi="Times New Roman"/>
          <w:spacing w:val="14"/>
          <w:sz w:val="24"/>
          <w:szCs w:val="24"/>
        </w:rPr>
        <w:t xml:space="preserve"> </w:t>
      </w:r>
      <w:r w:rsidRPr="009C37AC">
        <w:rPr>
          <w:rFonts w:ascii="Times New Roman" w:hAnsi="Times New Roman"/>
          <w:sz w:val="24"/>
          <w:szCs w:val="24"/>
        </w:rPr>
        <w:t>R</w:t>
      </w:r>
      <w:r w:rsidRPr="009C37AC">
        <w:rPr>
          <w:rFonts w:ascii="Times New Roman" w:hAnsi="Times New Roman"/>
          <w:spacing w:val="-1"/>
          <w:sz w:val="24"/>
          <w:szCs w:val="24"/>
        </w:rPr>
        <w:t>e</w:t>
      </w:r>
      <w:r w:rsidRPr="009C37AC">
        <w:rPr>
          <w:rFonts w:ascii="Times New Roman" w:hAnsi="Times New Roman"/>
          <w:sz w:val="24"/>
          <w:szCs w:val="24"/>
        </w:rPr>
        <w:t>n</w:t>
      </w:r>
      <w:r w:rsidRPr="009C37AC">
        <w:rPr>
          <w:rFonts w:ascii="Times New Roman" w:hAnsi="Times New Roman"/>
          <w:spacing w:val="-1"/>
          <w:sz w:val="24"/>
          <w:szCs w:val="24"/>
        </w:rPr>
        <w:t>ca</w:t>
      </w:r>
      <w:r w:rsidRPr="009C37AC">
        <w:rPr>
          <w:rFonts w:ascii="Times New Roman" w:hAnsi="Times New Roman"/>
          <w:spacing w:val="2"/>
          <w:sz w:val="24"/>
          <w:szCs w:val="24"/>
        </w:rPr>
        <w:t>n</w:t>
      </w:r>
      <w:r w:rsidRPr="009C37AC">
        <w:rPr>
          <w:rFonts w:ascii="Times New Roman" w:hAnsi="Times New Roman"/>
          <w:sz w:val="24"/>
          <w:szCs w:val="24"/>
        </w:rPr>
        <w:t xml:space="preserve">a  </w:t>
      </w:r>
      <w:r w:rsidRPr="009C37AC">
        <w:rPr>
          <w:rFonts w:ascii="Times New Roman" w:hAnsi="Times New Roman"/>
          <w:spacing w:val="13"/>
          <w:sz w:val="24"/>
          <w:szCs w:val="24"/>
        </w:rPr>
        <w:t xml:space="preserve"> </w:t>
      </w:r>
      <w:r w:rsidRPr="009C37AC">
        <w:rPr>
          <w:rFonts w:ascii="Times New Roman" w:hAnsi="Times New Roman"/>
          <w:spacing w:val="1"/>
          <w:sz w:val="24"/>
          <w:szCs w:val="24"/>
        </w:rPr>
        <w:t>P</w:t>
      </w:r>
      <w:r w:rsidRPr="009C37AC">
        <w:rPr>
          <w:rFonts w:ascii="Times New Roman" w:hAnsi="Times New Roman"/>
          <w:spacing w:val="-1"/>
          <w:sz w:val="24"/>
          <w:szCs w:val="24"/>
        </w:rPr>
        <w:t>e</w:t>
      </w:r>
      <w:r w:rsidRPr="009C37AC">
        <w:rPr>
          <w:rFonts w:ascii="Times New Roman" w:hAnsi="Times New Roman"/>
          <w:sz w:val="24"/>
          <w:szCs w:val="24"/>
        </w:rPr>
        <w:t>laks</w:t>
      </w:r>
      <w:r w:rsidRPr="009C37AC">
        <w:rPr>
          <w:rFonts w:ascii="Times New Roman" w:hAnsi="Times New Roman"/>
          <w:spacing w:val="-1"/>
          <w:sz w:val="24"/>
          <w:szCs w:val="24"/>
        </w:rPr>
        <w:t>a</w:t>
      </w:r>
      <w:r w:rsidRPr="009C37AC">
        <w:rPr>
          <w:rFonts w:ascii="Times New Roman" w:hAnsi="Times New Roman"/>
          <w:sz w:val="24"/>
          <w:szCs w:val="24"/>
        </w:rPr>
        <w:t>n</w:t>
      </w:r>
      <w:r w:rsidRPr="009C37AC">
        <w:rPr>
          <w:rFonts w:ascii="Times New Roman" w:hAnsi="Times New Roman"/>
          <w:spacing w:val="1"/>
          <w:sz w:val="24"/>
          <w:szCs w:val="24"/>
        </w:rPr>
        <w:t>a</w:t>
      </w:r>
      <w:r w:rsidRPr="009C37AC">
        <w:rPr>
          <w:rFonts w:ascii="Times New Roman" w:hAnsi="Times New Roman"/>
          <w:spacing w:val="-1"/>
          <w:sz w:val="24"/>
          <w:szCs w:val="24"/>
        </w:rPr>
        <w:t>a</w:t>
      </w:r>
      <w:r w:rsidRPr="009C37AC">
        <w:rPr>
          <w:rFonts w:ascii="Times New Roman" w:hAnsi="Times New Roman"/>
          <w:sz w:val="24"/>
          <w:szCs w:val="24"/>
        </w:rPr>
        <w:t xml:space="preserve">n  </w:t>
      </w:r>
      <w:r w:rsidRPr="009C37AC">
        <w:rPr>
          <w:rFonts w:ascii="Times New Roman" w:hAnsi="Times New Roman"/>
          <w:spacing w:val="14"/>
          <w:sz w:val="24"/>
          <w:szCs w:val="24"/>
        </w:rPr>
        <w:t xml:space="preserve"> </w:t>
      </w:r>
      <w:r w:rsidRPr="009C37AC">
        <w:rPr>
          <w:rFonts w:ascii="Times New Roman" w:hAnsi="Times New Roman"/>
          <w:spacing w:val="1"/>
          <w:sz w:val="24"/>
          <w:szCs w:val="24"/>
        </w:rPr>
        <w:t>P</w:t>
      </w:r>
      <w:r w:rsidRPr="009C37AC">
        <w:rPr>
          <w:rFonts w:ascii="Times New Roman" w:hAnsi="Times New Roman"/>
          <w:spacing w:val="-1"/>
          <w:sz w:val="24"/>
          <w:szCs w:val="24"/>
        </w:rPr>
        <w:t>e</w:t>
      </w:r>
      <w:r w:rsidRPr="009C37AC">
        <w:rPr>
          <w:rFonts w:ascii="Times New Roman" w:hAnsi="Times New Roman"/>
          <w:sz w:val="24"/>
          <w:szCs w:val="24"/>
        </w:rPr>
        <w:t>mbel</w:t>
      </w:r>
      <w:r w:rsidRPr="009C37AC">
        <w:rPr>
          <w:rFonts w:ascii="Times New Roman" w:hAnsi="Times New Roman"/>
          <w:spacing w:val="-1"/>
          <w:sz w:val="24"/>
          <w:szCs w:val="24"/>
        </w:rPr>
        <w:t>a</w:t>
      </w:r>
      <w:r w:rsidRPr="009C37AC">
        <w:rPr>
          <w:rFonts w:ascii="Times New Roman" w:hAnsi="Times New Roman"/>
          <w:sz w:val="24"/>
          <w:szCs w:val="24"/>
        </w:rPr>
        <w:t>ja</w:t>
      </w:r>
      <w:r w:rsidRPr="009C37AC">
        <w:rPr>
          <w:rFonts w:ascii="Times New Roman" w:hAnsi="Times New Roman"/>
          <w:spacing w:val="1"/>
          <w:sz w:val="24"/>
          <w:szCs w:val="24"/>
        </w:rPr>
        <w:t>ra</w:t>
      </w:r>
      <w:r w:rsidRPr="009C37AC">
        <w:rPr>
          <w:rFonts w:ascii="Times New Roman" w:hAnsi="Times New Roman"/>
          <w:sz w:val="24"/>
          <w:szCs w:val="24"/>
        </w:rPr>
        <w:t xml:space="preserve">n  </w:t>
      </w:r>
      <w:r w:rsidRPr="009C37AC">
        <w:rPr>
          <w:rFonts w:ascii="Times New Roman" w:hAnsi="Times New Roman"/>
          <w:spacing w:val="14"/>
          <w:sz w:val="24"/>
          <w:szCs w:val="24"/>
        </w:rPr>
        <w:t xml:space="preserve"> </w:t>
      </w:r>
      <w:r w:rsidRPr="009C37AC">
        <w:rPr>
          <w:rFonts w:ascii="Times New Roman" w:hAnsi="Times New Roman"/>
          <w:sz w:val="24"/>
          <w:szCs w:val="24"/>
        </w:rPr>
        <w:t>(R</w:t>
      </w:r>
      <w:r w:rsidRPr="009C37AC">
        <w:rPr>
          <w:rFonts w:ascii="Times New Roman" w:hAnsi="Times New Roman"/>
          <w:spacing w:val="1"/>
          <w:sz w:val="24"/>
          <w:szCs w:val="24"/>
        </w:rPr>
        <w:t>PP</w:t>
      </w:r>
      <w:r w:rsidRPr="009C37AC">
        <w:rPr>
          <w:rFonts w:ascii="Times New Roman" w:hAnsi="Times New Roman"/>
          <w:sz w:val="24"/>
          <w:szCs w:val="24"/>
        </w:rPr>
        <w:t xml:space="preserve">)  </w:t>
      </w:r>
      <w:r w:rsidRPr="009C37AC">
        <w:rPr>
          <w:rFonts w:ascii="Times New Roman" w:hAnsi="Times New Roman"/>
          <w:spacing w:val="20"/>
          <w:sz w:val="24"/>
          <w:szCs w:val="24"/>
        </w:rPr>
        <w:t xml:space="preserve"> </w:t>
      </w:r>
      <w:r w:rsidRPr="009C37AC">
        <w:rPr>
          <w:rFonts w:ascii="Times New Roman" w:hAnsi="Times New Roman"/>
          <w:spacing w:val="-5"/>
          <w:sz w:val="24"/>
          <w:szCs w:val="24"/>
        </w:rPr>
        <w:t>y</w:t>
      </w:r>
      <w:r w:rsidRPr="009C37AC">
        <w:rPr>
          <w:rFonts w:ascii="Times New Roman" w:hAnsi="Times New Roman"/>
          <w:spacing w:val="-1"/>
          <w:sz w:val="24"/>
          <w:szCs w:val="24"/>
        </w:rPr>
        <w:t>a</w:t>
      </w:r>
      <w:r w:rsidRPr="009C37AC">
        <w:rPr>
          <w:rFonts w:ascii="Times New Roman" w:hAnsi="Times New Roman"/>
          <w:spacing w:val="2"/>
          <w:sz w:val="24"/>
          <w:szCs w:val="24"/>
        </w:rPr>
        <w:t>n</w:t>
      </w:r>
      <w:r w:rsidRPr="009C37AC">
        <w:rPr>
          <w:rFonts w:ascii="Times New Roman" w:hAnsi="Times New Roman"/>
          <w:sz w:val="24"/>
          <w:szCs w:val="24"/>
        </w:rPr>
        <w:t xml:space="preserve">g  </w:t>
      </w:r>
      <w:r w:rsidRPr="009C37AC">
        <w:rPr>
          <w:rFonts w:ascii="Times New Roman" w:hAnsi="Times New Roman"/>
          <w:spacing w:val="12"/>
          <w:sz w:val="24"/>
          <w:szCs w:val="24"/>
        </w:rPr>
        <w:t xml:space="preserve"> </w:t>
      </w:r>
      <w:r w:rsidRPr="009C37AC">
        <w:rPr>
          <w:rFonts w:ascii="Times New Roman" w:hAnsi="Times New Roman"/>
          <w:sz w:val="24"/>
          <w:szCs w:val="24"/>
        </w:rPr>
        <w:t>b</w:t>
      </w:r>
      <w:r w:rsidRPr="009C37AC">
        <w:rPr>
          <w:rFonts w:ascii="Times New Roman" w:hAnsi="Times New Roman"/>
          <w:spacing w:val="-1"/>
          <w:sz w:val="24"/>
          <w:szCs w:val="24"/>
        </w:rPr>
        <w:t>e</w:t>
      </w:r>
      <w:r w:rsidRPr="009C37AC">
        <w:rPr>
          <w:rFonts w:ascii="Times New Roman" w:hAnsi="Times New Roman"/>
          <w:sz w:val="24"/>
          <w:szCs w:val="24"/>
        </w:rPr>
        <w:t>risi r</w:t>
      </w:r>
      <w:r w:rsidRPr="009C37AC">
        <w:rPr>
          <w:rFonts w:ascii="Times New Roman" w:hAnsi="Times New Roman"/>
          <w:spacing w:val="-2"/>
          <w:sz w:val="24"/>
          <w:szCs w:val="24"/>
        </w:rPr>
        <w:t>e</w:t>
      </w:r>
      <w:r w:rsidRPr="009C37AC">
        <w:rPr>
          <w:rFonts w:ascii="Times New Roman" w:hAnsi="Times New Roman"/>
          <w:sz w:val="24"/>
          <w:szCs w:val="24"/>
        </w:rPr>
        <w:t>n</w:t>
      </w:r>
      <w:r w:rsidRPr="009C37AC">
        <w:rPr>
          <w:rFonts w:ascii="Times New Roman" w:hAnsi="Times New Roman"/>
          <w:spacing w:val="-1"/>
          <w:sz w:val="24"/>
          <w:szCs w:val="24"/>
        </w:rPr>
        <w:t>ca</w:t>
      </w:r>
      <w:r w:rsidRPr="009C37AC">
        <w:rPr>
          <w:rFonts w:ascii="Times New Roman" w:hAnsi="Times New Roman"/>
          <w:spacing w:val="2"/>
          <w:sz w:val="24"/>
          <w:szCs w:val="24"/>
        </w:rPr>
        <w:t>n</w:t>
      </w:r>
      <w:r w:rsidRPr="009C37AC">
        <w:rPr>
          <w:rFonts w:ascii="Times New Roman" w:hAnsi="Times New Roman"/>
          <w:sz w:val="24"/>
          <w:szCs w:val="24"/>
        </w:rPr>
        <w:t>a</w:t>
      </w:r>
      <w:r w:rsidRPr="009C37AC">
        <w:rPr>
          <w:rFonts w:ascii="Times New Roman" w:hAnsi="Times New Roman"/>
          <w:spacing w:val="-1"/>
          <w:sz w:val="24"/>
          <w:szCs w:val="24"/>
        </w:rPr>
        <w:t xml:space="preserve"> </w:t>
      </w:r>
      <w:r w:rsidRPr="009C37AC">
        <w:rPr>
          <w:rFonts w:ascii="Times New Roman" w:hAnsi="Times New Roman"/>
          <w:sz w:val="24"/>
          <w:szCs w:val="24"/>
        </w:rPr>
        <w:t>p</w:t>
      </w:r>
      <w:r w:rsidRPr="009C37AC">
        <w:rPr>
          <w:rFonts w:ascii="Times New Roman" w:hAnsi="Times New Roman"/>
          <w:spacing w:val="-1"/>
          <w:sz w:val="24"/>
          <w:szCs w:val="24"/>
        </w:rPr>
        <w:t>e</w:t>
      </w:r>
      <w:r w:rsidRPr="009C37AC">
        <w:rPr>
          <w:rFonts w:ascii="Times New Roman" w:hAnsi="Times New Roman"/>
          <w:sz w:val="24"/>
          <w:szCs w:val="24"/>
        </w:rPr>
        <w:t>mbe</w:t>
      </w:r>
      <w:r w:rsidRPr="009C37AC">
        <w:rPr>
          <w:rFonts w:ascii="Times New Roman" w:hAnsi="Times New Roman"/>
          <w:spacing w:val="2"/>
          <w:sz w:val="24"/>
          <w:szCs w:val="24"/>
        </w:rPr>
        <w:t>l</w:t>
      </w:r>
      <w:r w:rsidRPr="009C37AC">
        <w:rPr>
          <w:rFonts w:ascii="Times New Roman" w:hAnsi="Times New Roman"/>
          <w:spacing w:val="-1"/>
          <w:sz w:val="24"/>
          <w:szCs w:val="24"/>
        </w:rPr>
        <w:t>a</w:t>
      </w:r>
      <w:r w:rsidRPr="009C37AC">
        <w:rPr>
          <w:rFonts w:ascii="Times New Roman" w:hAnsi="Times New Roman"/>
          <w:sz w:val="24"/>
          <w:szCs w:val="24"/>
        </w:rPr>
        <w:t>ja</w:t>
      </w:r>
      <w:r w:rsidRPr="009C37AC">
        <w:rPr>
          <w:rFonts w:ascii="Times New Roman" w:hAnsi="Times New Roman"/>
          <w:spacing w:val="-1"/>
          <w:sz w:val="24"/>
          <w:szCs w:val="24"/>
        </w:rPr>
        <w:t>ra</w:t>
      </w:r>
      <w:r w:rsidRPr="009C37AC">
        <w:rPr>
          <w:rFonts w:ascii="Times New Roman" w:hAnsi="Times New Roman"/>
          <w:sz w:val="24"/>
          <w:szCs w:val="24"/>
        </w:rPr>
        <w:t>n u</w:t>
      </w:r>
      <w:r w:rsidRPr="009C37AC">
        <w:rPr>
          <w:rFonts w:ascii="Times New Roman" w:hAnsi="Times New Roman"/>
          <w:spacing w:val="2"/>
          <w:sz w:val="24"/>
          <w:szCs w:val="24"/>
        </w:rPr>
        <w:t>n</w:t>
      </w:r>
      <w:r w:rsidRPr="009C37AC">
        <w:rPr>
          <w:rFonts w:ascii="Times New Roman" w:hAnsi="Times New Roman"/>
          <w:sz w:val="24"/>
          <w:szCs w:val="24"/>
        </w:rPr>
        <w:t>tuk satu t</w:t>
      </w:r>
      <w:r w:rsidRPr="009C37AC">
        <w:rPr>
          <w:rFonts w:ascii="Times New Roman" w:hAnsi="Times New Roman"/>
          <w:spacing w:val="-1"/>
          <w:sz w:val="24"/>
          <w:szCs w:val="24"/>
        </w:rPr>
        <w:t>a</w:t>
      </w:r>
      <w:r w:rsidRPr="009C37AC">
        <w:rPr>
          <w:rFonts w:ascii="Times New Roman" w:hAnsi="Times New Roman"/>
          <w:sz w:val="24"/>
          <w:szCs w:val="24"/>
        </w:rPr>
        <w:t xml:space="preserve">hun </w:t>
      </w:r>
      <w:r w:rsidRPr="009C37AC">
        <w:rPr>
          <w:rFonts w:ascii="Times New Roman" w:hAnsi="Times New Roman"/>
          <w:spacing w:val="-1"/>
          <w:sz w:val="24"/>
          <w:szCs w:val="24"/>
        </w:rPr>
        <w:t>a</w:t>
      </w:r>
      <w:r w:rsidRPr="009C37AC">
        <w:rPr>
          <w:rFonts w:ascii="Times New Roman" w:hAnsi="Times New Roman"/>
          <w:sz w:val="24"/>
          <w:szCs w:val="24"/>
        </w:rPr>
        <w:t>ja</w:t>
      </w:r>
      <w:r w:rsidRPr="009C37AC">
        <w:rPr>
          <w:rFonts w:ascii="Times New Roman" w:hAnsi="Times New Roman"/>
          <w:spacing w:val="-1"/>
          <w:sz w:val="24"/>
          <w:szCs w:val="24"/>
        </w:rPr>
        <w:t>ra</w:t>
      </w:r>
      <w:r w:rsidRPr="009C37AC">
        <w:rPr>
          <w:rFonts w:ascii="Times New Roman" w:hAnsi="Times New Roman"/>
          <w:spacing w:val="1"/>
          <w:sz w:val="24"/>
          <w:szCs w:val="24"/>
        </w:rPr>
        <w:t>n</w:t>
      </w:r>
      <w:r w:rsidRPr="009C37AC">
        <w:rPr>
          <w:rFonts w:ascii="Times New Roman" w:hAnsi="Times New Roman"/>
          <w:sz w:val="24"/>
          <w:szCs w:val="24"/>
        </w:rPr>
        <w:t>.</w:t>
      </w:r>
    </w:p>
    <w:p w:rsidR="000C4191" w:rsidRPr="009C37AC" w:rsidRDefault="000C4191" w:rsidP="00B52EEA">
      <w:pPr>
        <w:pStyle w:val="ListParagraph"/>
        <w:numPr>
          <w:ilvl w:val="0"/>
          <w:numId w:val="17"/>
        </w:numPr>
        <w:spacing w:before="7" w:line="360" w:lineRule="auto"/>
        <w:ind w:left="1440" w:right="82" w:hanging="361"/>
        <w:jc w:val="both"/>
        <w:rPr>
          <w:rFonts w:ascii="Times New Roman" w:hAnsi="Times New Roman"/>
          <w:sz w:val="24"/>
          <w:szCs w:val="24"/>
        </w:rPr>
      </w:pPr>
      <w:r w:rsidRPr="009C37AC">
        <w:rPr>
          <w:rFonts w:ascii="Times New Roman" w:hAnsi="Times New Roman"/>
          <w:spacing w:val="1"/>
          <w:sz w:val="24"/>
          <w:szCs w:val="24"/>
        </w:rPr>
        <w:t>P</w:t>
      </w:r>
      <w:r w:rsidRPr="009C37AC">
        <w:rPr>
          <w:rFonts w:ascii="Times New Roman" w:hAnsi="Times New Roman"/>
          <w:spacing w:val="-1"/>
          <w:sz w:val="24"/>
          <w:szCs w:val="24"/>
        </w:rPr>
        <w:t>e</w:t>
      </w:r>
      <w:r w:rsidRPr="009C37AC">
        <w:rPr>
          <w:rFonts w:ascii="Times New Roman" w:hAnsi="Times New Roman"/>
          <w:sz w:val="24"/>
          <w:szCs w:val="24"/>
        </w:rPr>
        <w:t>mbuat</w:t>
      </w:r>
      <w:r w:rsidRPr="009C37AC">
        <w:rPr>
          <w:rFonts w:ascii="Times New Roman" w:hAnsi="Times New Roman"/>
          <w:spacing w:val="-1"/>
          <w:sz w:val="24"/>
          <w:szCs w:val="24"/>
        </w:rPr>
        <w:t>a</w:t>
      </w:r>
      <w:r w:rsidRPr="009C37AC">
        <w:rPr>
          <w:rFonts w:ascii="Times New Roman" w:hAnsi="Times New Roman"/>
          <w:sz w:val="24"/>
          <w:szCs w:val="24"/>
        </w:rPr>
        <w:t>n media</w:t>
      </w:r>
      <w:r w:rsidRPr="009C37AC">
        <w:rPr>
          <w:rFonts w:ascii="Times New Roman" w:hAnsi="Times New Roman"/>
          <w:spacing w:val="4"/>
          <w:sz w:val="24"/>
          <w:szCs w:val="24"/>
        </w:rPr>
        <w:t xml:space="preserve"> </w:t>
      </w:r>
      <w:r w:rsidRPr="009C37AC">
        <w:rPr>
          <w:rFonts w:ascii="Times New Roman" w:hAnsi="Times New Roman"/>
          <w:spacing w:val="-5"/>
          <w:sz w:val="24"/>
          <w:szCs w:val="24"/>
        </w:rPr>
        <w:t>y</w:t>
      </w:r>
      <w:r w:rsidRPr="009C37AC">
        <w:rPr>
          <w:rFonts w:ascii="Times New Roman" w:hAnsi="Times New Roman"/>
          <w:spacing w:val="-1"/>
          <w:sz w:val="24"/>
          <w:szCs w:val="24"/>
        </w:rPr>
        <w:t>a</w:t>
      </w:r>
      <w:r w:rsidRPr="009C37AC">
        <w:rPr>
          <w:rFonts w:ascii="Times New Roman" w:hAnsi="Times New Roman"/>
          <w:spacing w:val="2"/>
          <w:sz w:val="24"/>
          <w:szCs w:val="24"/>
        </w:rPr>
        <w:t>n</w:t>
      </w:r>
      <w:r w:rsidRPr="009C37AC">
        <w:rPr>
          <w:rFonts w:ascii="Times New Roman" w:hAnsi="Times New Roman"/>
          <w:sz w:val="24"/>
          <w:szCs w:val="24"/>
        </w:rPr>
        <w:t>g</w:t>
      </w:r>
      <w:r w:rsidRPr="009C37AC">
        <w:rPr>
          <w:rFonts w:ascii="Times New Roman" w:hAnsi="Times New Roman"/>
          <w:spacing w:val="-2"/>
          <w:sz w:val="24"/>
          <w:szCs w:val="24"/>
        </w:rPr>
        <w:t xml:space="preserve"> </w:t>
      </w:r>
      <w:r w:rsidRPr="009C37AC">
        <w:rPr>
          <w:rFonts w:ascii="Times New Roman" w:hAnsi="Times New Roman"/>
          <w:spacing w:val="2"/>
          <w:sz w:val="24"/>
          <w:szCs w:val="24"/>
        </w:rPr>
        <w:t>s</w:t>
      </w:r>
      <w:r w:rsidRPr="009C37AC">
        <w:rPr>
          <w:rFonts w:ascii="Times New Roman" w:hAnsi="Times New Roman"/>
          <w:spacing w:val="-1"/>
          <w:sz w:val="24"/>
          <w:szCs w:val="24"/>
        </w:rPr>
        <w:t>e</w:t>
      </w:r>
      <w:r w:rsidRPr="009C37AC">
        <w:rPr>
          <w:rFonts w:ascii="Times New Roman" w:hAnsi="Times New Roman"/>
          <w:sz w:val="24"/>
          <w:szCs w:val="24"/>
        </w:rPr>
        <w:t>suai seb</w:t>
      </w:r>
      <w:r w:rsidRPr="009C37AC">
        <w:rPr>
          <w:rFonts w:ascii="Times New Roman" w:hAnsi="Times New Roman"/>
          <w:spacing w:val="-1"/>
          <w:sz w:val="24"/>
          <w:szCs w:val="24"/>
        </w:rPr>
        <w:t>e</w:t>
      </w:r>
      <w:r w:rsidRPr="009C37AC">
        <w:rPr>
          <w:rFonts w:ascii="Times New Roman" w:hAnsi="Times New Roman"/>
          <w:sz w:val="24"/>
          <w:szCs w:val="24"/>
        </w:rPr>
        <w:t>lum</w:t>
      </w:r>
      <w:r w:rsidRPr="009C37AC">
        <w:rPr>
          <w:rFonts w:ascii="Times New Roman" w:hAnsi="Times New Roman"/>
          <w:spacing w:val="1"/>
          <w:sz w:val="24"/>
          <w:szCs w:val="24"/>
        </w:rPr>
        <w:t xml:space="preserve"> </w:t>
      </w:r>
      <w:r w:rsidRPr="009C37AC">
        <w:rPr>
          <w:rFonts w:ascii="Times New Roman" w:hAnsi="Times New Roman"/>
          <w:sz w:val="24"/>
          <w:szCs w:val="24"/>
        </w:rPr>
        <w:t>mel</w:t>
      </w:r>
      <w:r w:rsidRPr="009C37AC">
        <w:rPr>
          <w:rFonts w:ascii="Times New Roman" w:hAnsi="Times New Roman"/>
          <w:spacing w:val="-1"/>
          <w:sz w:val="24"/>
          <w:szCs w:val="24"/>
        </w:rPr>
        <w:t>a</w:t>
      </w:r>
      <w:r w:rsidRPr="009C37AC">
        <w:rPr>
          <w:rFonts w:ascii="Times New Roman" w:hAnsi="Times New Roman"/>
          <w:sz w:val="24"/>
          <w:szCs w:val="24"/>
        </w:rPr>
        <w:t>ksa</w:t>
      </w:r>
      <w:r w:rsidRPr="009C37AC">
        <w:rPr>
          <w:rFonts w:ascii="Times New Roman" w:hAnsi="Times New Roman"/>
          <w:spacing w:val="1"/>
          <w:sz w:val="24"/>
          <w:szCs w:val="24"/>
        </w:rPr>
        <w:t>na</w:t>
      </w:r>
      <w:r w:rsidRPr="009C37AC">
        <w:rPr>
          <w:rFonts w:ascii="Times New Roman" w:hAnsi="Times New Roman"/>
          <w:sz w:val="24"/>
          <w:szCs w:val="24"/>
        </w:rPr>
        <w:t>k</w:t>
      </w:r>
      <w:r w:rsidRPr="009C37AC">
        <w:rPr>
          <w:rFonts w:ascii="Times New Roman" w:hAnsi="Times New Roman"/>
          <w:spacing w:val="-1"/>
          <w:sz w:val="24"/>
          <w:szCs w:val="24"/>
        </w:rPr>
        <w:t>a</w:t>
      </w:r>
      <w:r w:rsidRPr="009C37AC">
        <w:rPr>
          <w:rFonts w:ascii="Times New Roman" w:hAnsi="Times New Roman"/>
          <w:sz w:val="24"/>
          <w:szCs w:val="24"/>
        </w:rPr>
        <w:t>n p</w:t>
      </w:r>
      <w:r w:rsidRPr="009C37AC">
        <w:rPr>
          <w:rFonts w:ascii="Times New Roman" w:hAnsi="Times New Roman"/>
          <w:spacing w:val="-1"/>
          <w:sz w:val="24"/>
          <w:szCs w:val="24"/>
        </w:rPr>
        <w:t>e</w:t>
      </w:r>
      <w:r w:rsidRPr="009C37AC">
        <w:rPr>
          <w:rFonts w:ascii="Times New Roman" w:hAnsi="Times New Roman"/>
          <w:sz w:val="24"/>
          <w:szCs w:val="24"/>
        </w:rPr>
        <w:t>mbel</w:t>
      </w:r>
      <w:r w:rsidRPr="009C37AC">
        <w:rPr>
          <w:rFonts w:ascii="Times New Roman" w:hAnsi="Times New Roman"/>
          <w:spacing w:val="-1"/>
          <w:sz w:val="24"/>
          <w:szCs w:val="24"/>
        </w:rPr>
        <w:t>a</w:t>
      </w:r>
      <w:r w:rsidRPr="009C37AC">
        <w:rPr>
          <w:rFonts w:ascii="Times New Roman" w:hAnsi="Times New Roman"/>
          <w:sz w:val="24"/>
          <w:szCs w:val="24"/>
        </w:rPr>
        <w:t>j</w:t>
      </w:r>
      <w:r w:rsidRPr="009C37AC">
        <w:rPr>
          <w:rFonts w:ascii="Times New Roman" w:hAnsi="Times New Roman"/>
          <w:spacing w:val="2"/>
          <w:sz w:val="24"/>
          <w:szCs w:val="24"/>
        </w:rPr>
        <w:t>a</w:t>
      </w:r>
      <w:r w:rsidRPr="009C37AC">
        <w:rPr>
          <w:rFonts w:ascii="Times New Roman" w:hAnsi="Times New Roman"/>
          <w:sz w:val="24"/>
          <w:szCs w:val="24"/>
        </w:rPr>
        <w:t>r</w:t>
      </w:r>
      <w:r w:rsidRPr="009C37AC">
        <w:rPr>
          <w:rFonts w:ascii="Times New Roman" w:hAnsi="Times New Roman"/>
          <w:spacing w:val="-2"/>
          <w:sz w:val="24"/>
          <w:szCs w:val="24"/>
        </w:rPr>
        <w:t>a</w:t>
      </w:r>
      <w:r w:rsidRPr="009C37AC">
        <w:rPr>
          <w:rFonts w:ascii="Times New Roman" w:hAnsi="Times New Roman"/>
          <w:sz w:val="24"/>
          <w:szCs w:val="24"/>
        </w:rPr>
        <w:t>n.</w:t>
      </w:r>
    </w:p>
    <w:p w:rsidR="000C4191" w:rsidRPr="009C37AC" w:rsidRDefault="000C4191" w:rsidP="00B52EEA">
      <w:pPr>
        <w:pStyle w:val="ListParagraph"/>
        <w:numPr>
          <w:ilvl w:val="0"/>
          <w:numId w:val="17"/>
        </w:numPr>
        <w:spacing w:before="3" w:line="360" w:lineRule="auto"/>
        <w:ind w:left="1440" w:right="79" w:hanging="361"/>
        <w:jc w:val="both"/>
        <w:rPr>
          <w:rFonts w:ascii="Times New Roman" w:hAnsi="Times New Roman"/>
          <w:sz w:val="24"/>
          <w:szCs w:val="24"/>
        </w:rPr>
      </w:pPr>
      <w:r w:rsidRPr="009C37AC">
        <w:rPr>
          <w:rFonts w:ascii="Times New Roman" w:hAnsi="Times New Roman"/>
          <w:sz w:val="24"/>
          <w:szCs w:val="24"/>
        </w:rPr>
        <w:t>Memp</w:t>
      </w:r>
      <w:r w:rsidRPr="009C37AC">
        <w:rPr>
          <w:rFonts w:ascii="Times New Roman" w:hAnsi="Times New Roman"/>
          <w:spacing w:val="-1"/>
          <w:sz w:val="24"/>
          <w:szCs w:val="24"/>
        </w:rPr>
        <w:t>e</w:t>
      </w:r>
      <w:r w:rsidRPr="009C37AC">
        <w:rPr>
          <w:rFonts w:ascii="Times New Roman" w:hAnsi="Times New Roman"/>
          <w:sz w:val="24"/>
          <w:szCs w:val="24"/>
        </w:rPr>
        <w:t>rsi</w:t>
      </w:r>
      <w:r w:rsidRPr="009C37AC">
        <w:rPr>
          <w:rFonts w:ascii="Times New Roman" w:hAnsi="Times New Roman"/>
          <w:spacing w:val="-1"/>
          <w:sz w:val="24"/>
          <w:szCs w:val="24"/>
        </w:rPr>
        <w:t>a</w:t>
      </w:r>
      <w:r w:rsidRPr="009C37AC">
        <w:rPr>
          <w:rFonts w:ascii="Times New Roman" w:hAnsi="Times New Roman"/>
          <w:sz w:val="24"/>
          <w:szCs w:val="24"/>
        </w:rPr>
        <w:t>pk</w:t>
      </w:r>
      <w:r w:rsidRPr="009C37AC">
        <w:rPr>
          <w:rFonts w:ascii="Times New Roman" w:hAnsi="Times New Roman"/>
          <w:spacing w:val="-1"/>
          <w:sz w:val="24"/>
          <w:szCs w:val="24"/>
        </w:rPr>
        <w:t>a</w:t>
      </w:r>
      <w:r w:rsidR="005F034E">
        <w:rPr>
          <w:rFonts w:ascii="Times New Roman" w:hAnsi="Times New Roman"/>
          <w:sz w:val="24"/>
          <w:szCs w:val="24"/>
        </w:rPr>
        <w:t>n</w:t>
      </w:r>
      <w:r w:rsidRPr="009C37AC">
        <w:rPr>
          <w:rFonts w:ascii="Times New Roman" w:hAnsi="Times New Roman"/>
          <w:spacing w:val="45"/>
          <w:sz w:val="24"/>
          <w:szCs w:val="24"/>
        </w:rPr>
        <w:t xml:space="preserve"> </w:t>
      </w:r>
      <w:r w:rsidRPr="009C37AC">
        <w:rPr>
          <w:rFonts w:ascii="Times New Roman" w:hAnsi="Times New Roman"/>
          <w:spacing w:val="-1"/>
          <w:sz w:val="24"/>
          <w:szCs w:val="24"/>
        </w:rPr>
        <w:t>a</w:t>
      </w:r>
      <w:r w:rsidR="005F034E">
        <w:rPr>
          <w:rFonts w:ascii="Times New Roman" w:hAnsi="Times New Roman"/>
          <w:sz w:val="24"/>
          <w:szCs w:val="24"/>
        </w:rPr>
        <w:t>lat</w:t>
      </w:r>
      <w:r w:rsidRPr="009C37AC">
        <w:rPr>
          <w:rFonts w:ascii="Times New Roman" w:hAnsi="Times New Roman"/>
          <w:spacing w:val="43"/>
          <w:sz w:val="24"/>
          <w:szCs w:val="24"/>
        </w:rPr>
        <w:t xml:space="preserve"> </w:t>
      </w:r>
      <w:r w:rsidRPr="009C37AC">
        <w:rPr>
          <w:rFonts w:ascii="Times New Roman" w:hAnsi="Times New Roman"/>
          <w:sz w:val="24"/>
          <w:szCs w:val="24"/>
        </w:rPr>
        <w:t>d</w:t>
      </w:r>
      <w:r w:rsidRPr="009C37AC">
        <w:rPr>
          <w:rFonts w:ascii="Times New Roman" w:hAnsi="Times New Roman"/>
          <w:spacing w:val="1"/>
          <w:sz w:val="24"/>
          <w:szCs w:val="24"/>
        </w:rPr>
        <w:t>a</w:t>
      </w:r>
      <w:r w:rsidR="005F034E">
        <w:rPr>
          <w:rFonts w:ascii="Times New Roman" w:hAnsi="Times New Roman"/>
          <w:sz w:val="24"/>
          <w:szCs w:val="24"/>
        </w:rPr>
        <w:t>n</w:t>
      </w:r>
      <w:r w:rsidRPr="009C37AC">
        <w:rPr>
          <w:rFonts w:ascii="Times New Roman" w:hAnsi="Times New Roman"/>
          <w:spacing w:val="43"/>
          <w:sz w:val="24"/>
          <w:szCs w:val="24"/>
        </w:rPr>
        <w:t xml:space="preserve"> </w:t>
      </w:r>
      <w:r w:rsidRPr="009C37AC">
        <w:rPr>
          <w:rFonts w:ascii="Times New Roman" w:hAnsi="Times New Roman"/>
          <w:sz w:val="24"/>
          <w:szCs w:val="24"/>
        </w:rPr>
        <w:t>b</w:t>
      </w:r>
      <w:r w:rsidRPr="009C37AC">
        <w:rPr>
          <w:rFonts w:ascii="Times New Roman" w:hAnsi="Times New Roman"/>
          <w:spacing w:val="-1"/>
          <w:sz w:val="24"/>
          <w:szCs w:val="24"/>
        </w:rPr>
        <w:t>a</w:t>
      </w:r>
      <w:r w:rsidRPr="009C37AC">
        <w:rPr>
          <w:rFonts w:ascii="Times New Roman" w:hAnsi="Times New Roman"/>
          <w:sz w:val="24"/>
          <w:szCs w:val="24"/>
        </w:rPr>
        <w:t>h</w:t>
      </w:r>
      <w:r w:rsidRPr="009C37AC">
        <w:rPr>
          <w:rFonts w:ascii="Times New Roman" w:hAnsi="Times New Roman"/>
          <w:spacing w:val="-1"/>
          <w:sz w:val="24"/>
          <w:szCs w:val="24"/>
        </w:rPr>
        <w:t>a</w:t>
      </w:r>
      <w:r w:rsidR="005F034E">
        <w:rPr>
          <w:rFonts w:ascii="Times New Roman" w:hAnsi="Times New Roman"/>
          <w:sz w:val="24"/>
          <w:szCs w:val="24"/>
        </w:rPr>
        <w:t>n</w:t>
      </w:r>
      <w:r w:rsidRPr="009C37AC">
        <w:rPr>
          <w:rFonts w:ascii="Times New Roman" w:hAnsi="Times New Roman"/>
          <w:spacing w:val="43"/>
          <w:sz w:val="24"/>
          <w:szCs w:val="24"/>
        </w:rPr>
        <w:t xml:space="preserve"> </w:t>
      </w:r>
      <w:r w:rsidRPr="009C37AC">
        <w:rPr>
          <w:rFonts w:ascii="Times New Roman" w:hAnsi="Times New Roman"/>
          <w:sz w:val="24"/>
          <w:szCs w:val="24"/>
        </w:rPr>
        <w:t>me</w:t>
      </w:r>
      <w:r w:rsidRPr="009C37AC">
        <w:rPr>
          <w:rFonts w:ascii="Times New Roman" w:hAnsi="Times New Roman"/>
          <w:spacing w:val="2"/>
          <w:sz w:val="24"/>
          <w:szCs w:val="24"/>
        </w:rPr>
        <w:t>n</w:t>
      </w:r>
      <w:r w:rsidRPr="009C37AC">
        <w:rPr>
          <w:rFonts w:ascii="Times New Roman" w:hAnsi="Times New Roman"/>
          <w:spacing w:val="-2"/>
          <w:sz w:val="24"/>
          <w:szCs w:val="24"/>
        </w:rPr>
        <w:t>g</w:t>
      </w:r>
      <w:r w:rsidRPr="009C37AC">
        <w:rPr>
          <w:rFonts w:ascii="Times New Roman" w:hAnsi="Times New Roman"/>
          <w:spacing w:val="-1"/>
          <w:sz w:val="24"/>
          <w:szCs w:val="24"/>
        </w:rPr>
        <w:t>a</w:t>
      </w:r>
      <w:r w:rsidRPr="009C37AC">
        <w:rPr>
          <w:rFonts w:ascii="Times New Roman" w:hAnsi="Times New Roman"/>
          <w:sz w:val="24"/>
          <w:szCs w:val="24"/>
        </w:rPr>
        <w:t>j</w:t>
      </w:r>
      <w:r w:rsidRPr="009C37AC">
        <w:rPr>
          <w:rFonts w:ascii="Times New Roman" w:hAnsi="Times New Roman"/>
          <w:spacing w:val="2"/>
          <w:sz w:val="24"/>
          <w:szCs w:val="24"/>
        </w:rPr>
        <w:t>a</w:t>
      </w:r>
      <w:r w:rsidRPr="009C37AC">
        <w:rPr>
          <w:rFonts w:ascii="Times New Roman" w:hAnsi="Times New Roman"/>
          <w:sz w:val="24"/>
          <w:szCs w:val="24"/>
        </w:rPr>
        <w:t xml:space="preserve">r </w:t>
      </w:r>
      <w:r w:rsidRPr="009C37AC">
        <w:rPr>
          <w:rFonts w:ascii="Times New Roman" w:hAnsi="Times New Roman"/>
          <w:spacing w:val="1"/>
          <w:sz w:val="24"/>
          <w:szCs w:val="24"/>
        </w:rPr>
        <w:t>a</w:t>
      </w:r>
      <w:r w:rsidRPr="009C37AC">
        <w:rPr>
          <w:rFonts w:ascii="Times New Roman" w:hAnsi="Times New Roman"/>
          <w:spacing w:val="-2"/>
          <w:sz w:val="24"/>
          <w:szCs w:val="24"/>
        </w:rPr>
        <w:t>g</w:t>
      </w:r>
      <w:r w:rsidRPr="009C37AC">
        <w:rPr>
          <w:rFonts w:ascii="Times New Roman" w:hAnsi="Times New Roman"/>
          <w:spacing w:val="1"/>
          <w:sz w:val="24"/>
          <w:szCs w:val="24"/>
        </w:rPr>
        <w:t>a</w:t>
      </w:r>
      <w:r w:rsidR="005F034E">
        <w:rPr>
          <w:rFonts w:ascii="Times New Roman" w:hAnsi="Times New Roman"/>
          <w:sz w:val="24"/>
          <w:szCs w:val="24"/>
        </w:rPr>
        <w:t>r</w:t>
      </w:r>
      <w:r w:rsidRPr="009C37AC">
        <w:rPr>
          <w:rFonts w:ascii="Times New Roman" w:hAnsi="Times New Roman"/>
          <w:spacing w:val="42"/>
          <w:sz w:val="24"/>
          <w:szCs w:val="24"/>
        </w:rPr>
        <w:t xml:space="preserve"> </w:t>
      </w:r>
      <w:r w:rsidRPr="009C37AC">
        <w:rPr>
          <w:rFonts w:ascii="Times New Roman" w:hAnsi="Times New Roman"/>
          <w:sz w:val="24"/>
          <w:szCs w:val="24"/>
        </w:rPr>
        <w:t>p</w:t>
      </w:r>
      <w:r w:rsidRPr="009C37AC">
        <w:rPr>
          <w:rFonts w:ascii="Times New Roman" w:hAnsi="Times New Roman"/>
          <w:spacing w:val="-1"/>
          <w:sz w:val="24"/>
          <w:szCs w:val="24"/>
        </w:rPr>
        <w:t>e</w:t>
      </w:r>
      <w:r w:rsidRPr="009C37AC">
        <w:rPr>
          <w:rFonts w:ascii="Times New Roman" w:hAnsi="Times New Roman"/>
          <w:sz w:val="24"/>
          <w:szCs w:val="24"/>
        </w:rPr>
        <w:t>mbel</w:t>
      </w:r>
      <w:r w:rsidRPr="009C37AC">
        <w:rPr>
          <w:rFonts w:ascii="Times New Roman" w:hAnsi="Times New Roman"/>
          <w:spacing w:val="-1"/>
          <w:sz w:val="24"/>
          <w:szCs w:val="24"/>
        </w:rPr>
        <w:t>a</w:t>
      </w:r>
      <w:r w:rsidRPr="009C37AC">
        <w:rPr>
          <w:rFonts w:ascii="Times New Roman" w:hAnsi="Times New Roman"/>
          <w:sz w:val="24"/>
          <w:szCs w:val="24"/>
        </w:rPr>
        <w:t>ja</w:t>
      </w:r>
      <w:r w:rsidRPr="009C37AC">
        <w:rPr>
          <w:rFonts w:ascii="Times New Roman" w:hAnsi="Times New Roman"/>
          <w:spacing w:val="1"/>
          <w:sz w:val="24"/>
          <w:szCs w:val="24"/>
        </w:rPr>
        <w:t>r</w:t>
      </w:r>
      <w:r w:rsidRPr="009C37AC">
        <w:rPr>
          <w:rFonts w:ascii="Times New Roman" w:hAnsi="Times New Roman"/>
          <w:spacing w:val="-1"/>
          <w:sz w:val="24"/>
          <w:szCs w:val="24"/>
        </w:rPr>
        <w:t>a</w:t>
      </w:r>
      <w:r w:rsidRPr="009C37AC">
        <w:rPr>
          <w:rFonts w:ascii="Times New Roman" w:hAnsi="Times New Roman"/>
          <w:sz w:val="24"/>
          <w:szCs w:val="24"/>
        </w:rPr>
        <w:t>n s</w:t>
      </w:r>
      <w:r w:rsidRPr="009C37AC">
        <w:rPr>
          <w:rFonts w:ascii="Times New Roman" w:hAnsi="Times New Roman"/>
          <w:spacing w:val="-1"/>
          <w:sz w:val="24"/>
          <w:szCs w:val="24"/>
        </w:rPr>
        <w:t>e</w:t>
      </w:r>
      <w:r w:rsidRPr="009C37AC">
        <w:rPr>
          <w:rFonts w:ascii="Times New Roman" w:hAnsi="Times New Roman"/>
          <w:sz w:val="24"/>
          <w:szCs w:val="24"/>
        </w:rPr>
        <w:t>suai d</w:t>
      </w:r>
      <w:r w:rsidRPr="009C37AC">
        <w:rPr>
          <w:rFonts w:ascii="Times New Roman" w:hAnsi="Times New Roman"/>
          <w:spacing w:val="-1"/>
          <w:sz w:val="24"/>
          <w:szCs w:val="24"/>
        </w:rPr>
        <w:t>e</w:t>
      </w:r>
      <w:r w:rsidRPr="009C37AC">
        <w:rPr>
          <w:rFonts w:ascii="Times New Roman" w:hAnsi="Times New Roman"/>
          <w:sz w:val="24"/>
          <w:szCs w:val="24"/>
        </w:rPr>
        <w:t>ng</w:t>
      </w:r>
      <w:r w:rsidRPr="009C37AC">
        <w:rPr>
          <w:rFonts w:ascii="Times New Roman" w:hAnsi="Times New Roman"/>
          <w:spacing w:val="-1"/>
          <w:sz w:val="24"/>
          <w:szCs w:val="24"/>
        </w:rPr>
        <w:t>a</w:t>
      </w:r>
      <w:r w:rsidRPr="009C37AC">
        <w:rPr>
          <w:rFonts w:ascii="Times New Roman" w:hAnsi="Times New Roman"/>
          <w:sz w:val="24"/>
          <w:szCs w:val="24"/>
        </w:rPr>
        <w:t>n R</w:t>
      </w:r>
      <w:r w:rsidRPr="009C37AC">
        <w:rPr>
          <w:rFonts w:ascii="Times New Roman" w:hAnsi="Times New Roman"/>
          <w:spacing w:val="1"/>
          <w:sz w:val="24"/>
          <w:szCs w:val="24"/>
        </w:rPr>
        <w:t>P</w:t>
      </w:r>
      <w:r w:rsidRPr="009C37AC">
        <w:rPr>
          <w:rFonts w:ascii="Times New Roman" w:hAnsi="Times New Roman"/>
          <w:sz w:val="24"/>
          <w:szCs w:val="24"/>
        </w:rPr>
        <w:t>P</w:t>
      </w:r>
      <w:r w:rsidRPr="009C37AC">
        <w:rPr>
          <w:rFonts w:ascii="Times New Roman" w:hAnsi="Times New Roman"/>
          <w:spacing w:val="3"/>
          <w:sz w:val="24"/>
          <w:szCs w:val="24"/>
        </w:rPr>
        <w:t xml:space="preserve"> </w:t>
      </w:r>
      <w:r w:rsidRPr="009C37AC">
        <w:rPr>
          <w:rFonts w:ascii="Times New Roman" w:hAnsi="Times New Roman"/>
          <w:spacing w:val="-5"/>
          <w:sz w:val="24"/>
          <w:szCs w:val="24"/>
        </w:rPr>
        <w:t>y</w:t>
      </w:r>
      <w:r w:rsidRPr="009C37AC">
        <w:rPr>
          <w:rFonts w:ascii="Times New Roman" w:hAnsi="Times New Roman"/>
          <w:spacing w:val="-1"/>
          <w:sz w:val="24"/>
          <w:szCs w:val="24"/>
        </w:rPr>
        <w:t>a</w:t>
      </w:r>
      <w:r w:rsidRPr="009C37AC">
        <w:rPr>
          <w:rFonts w:ascii="Times New Roman" w:hAnsi="Times New Roman"/>
          <w:spacing w:val="2"/>
          <w:sz w:val="24"/>
          <w:szCs w:val="24"/>
        </w:rPr>
        <w:t>n</w:t>
      </w:r>
      <w:r w:rsidRPr="009C37AC">
        <w:rPr>
          <w:rFonts w:ascii="Times New Roman" w:hAnsi="Times New Roman"/>
          <w:sz w:val="24"/>
          <w:szCs w:val="24"/>
        </w:rPr>
        <w:t>g</w:t>
      </w:r>
      <w:r w:rsidRPr="009C37AC">
        <w:rPr>
          <w:rFonts w:ascii="Times New Roman" w:hAnsi="Times New Roman"/>
          <w:spacing w:val="-2"/>
          <w:sz w:val="24"/>
          <w:szCs w:val="24"/>
        </w:rPr>
        <w:t xml:space="preserve"> </w:t>
      </w:r>
      <w:r w:rsidRPr="009C37AC">
        <w:rPr>
          <w:rFonts w:ascii="Times New Roman" w:hAnsi="Times New Roman"/>
          <w:sz w:val="24"/>
          <w:szCs w:val="24"/>
        </w:rPr>
        <w:t>tel</w:t>
      </w:r>
      <w:r w:rsidRPr="009C37AC">
        <w:rPr>
          <w:rFonts w:ascii="Times New Roman" w:hAnsi="Times New Roman"/>
          <w:spacing w:val="-1"/>
          <w:sz w:val="24"/>
          <w:szCs w:val="24"/>
        </w:rPr>
        <w:t>a</w:t>
      </w:r>
      <w:r w:rsidRPr="009C37AC">
        <w:rPr>
          <w:rFonts w:ascii="Times New Roman" w:hAnsi="Times New Roman"/>
          <w:sz w:val="24"/>
          <w:szCs w:val="24"/>
        </w:rPr>
        <w:t xml:space="preserve">h </w:t>
      </w:r>
      <w:r w:rsidRPr="009C37AC">
        <w:rPr>
          <w:rFonts w:ascii="Times New Roman" w:hAnsi="Times New Roman"/>
          <w:spacing w:val="2"/>
          <w:sz w:val="24"/>
          <w:szCs w:val="24"/>
        </w:rPr>
        <w:t>d</w:t>
      </w:r>
      <w:r w:rsidRPr="009C37AC">
        <w:rPr>
          <w:rFonts w:ascii="Times New Roman" w:hAnsi="Times New Roman"/>
          <w:sz w:val="24"/>
          <w:szCs w:val="24"/>
        </w:rPr>
        <w:t>ibuat.</w:t>
      </w:r>
    </w:p>
    <w:p w:rsidR="000C4191" w:rsidRPr="009C37AC" w:rsidRDefault="000C4191" w:rsidP="00B52EEA">
      <w:pPr>
        <w:pStyle w:val="ListParagraph"/>
        <w:numPr>
          <w:ilvl w:val="0"/>
          <w:numId w:val="17"/>
        </w:numPr>
        <w:spacing w:before="3" w:line="360" w:lineRule="auto"/>
        <w:ind w:left="1440" w:right="84" w:hanging="361"/>
        <w:jc w:val="both"/>
        <w:rPr>
          <w:rFonts w:ascii="Times New Roman" w:hAnsi="Times New Roman"/>
          <w:sz w:val="24"/>
          <w:szCs w:val="24"/>
        </w:rPr>
      </w:pPr>
      <w:r w:rsidRPr="009C37AC">
        <w:rPr>
          <w:rFonts w:ascii="Times New Roman" w:hAnsi="Times New Roman"/>
          <w:sz w:val="24"/>
          <w:szCs w:val="24"/>
        </w:rPr>
        <w:t>Diskusi</w:t>
      </w:r>
      <w:r w:rsidRPr="009C37AC">
        <w:rPr>
          <w:rFonts w:ascii="Times New Roman" w:hAnsi="Times New Roman"/>
          <w:spacing w:val="5"/>
          <w:sz w:val="24"/>
          <w:szCs w:val="24"/>
        </w:rPr>
        <w:t xml:space="preserve"> </w:t>
      </w:r>
      <w:r w:rsidRPr="009C37AC">
        <w:rPr>
          <w:rFonts w:ascii="Times New Roman" w:hAnsi="Times New Roman"/>
          <w:sz w:val="24"/>
          <w:szCs w:val="24"/>
        </w:rPr>
        <w:t>d</w:t>
      </w:r>
      <w:r w:rsidRPr="009C37AC">
        <w:rPr>
          <w:rFonts w:ascii="Times New Roman" w:hAnsi="Times New Roman"/>
          <w:spacing w:val="-1"/>
          <w:sz w:val="24"/>
          <w:szCs w:val="24"/>
        </w:rPr>
        <w:t>a</w:t>
      </w:r>
      <w:r w:rsidRPr="009C37AC">
        <w:rPr>
          <w:rFonts w:ascii="Times New Roman" w:hAnsi="Times New Roman"/>
          <w:sz w:val="24"/>
          <w:szCs w:val="24"/>
        </w:rPr>
        <w:t>n</w:t>
      </w:r>
      <w:r w:rsidRPr="009C37AC">
        <w:rPr>
          <w:rFonts w:ascii="Times New Roman" w:hAnsi="Times New Roman"/>
          <w:spacing w:val="5"/>
          <w:sz w:val="24"/>
          <w:szCs w:val="24"/>
        </w:rPr>
        <w:t xml:space="preserve"> </w:t>
      </w:r>
      <w:r w:rsidRPr="009C37AC">
        <w:rPr>
          <w:rFonts w:ascii="Times New Roman" w:hAnsi="Times New Roman"/>
          <w:sz w:val="24"/>
          <w:szCs w:val="24"/>
        </w:rPr>
        <w:t>konsultasi</w:t>
      </w:r>
      <w:r w:rsidRPr="009C37AC">
        <w:rPr>
          <w:rFonts w:ascii="Times New Roman" w:hAnsi="Times New Roman"/>
          <w:spacing w:val="5"/>
          <w:sz w:val="24"/>
          <w:szCs w:val="24"/>
        </w:rPr>
        <w:t xml:space="preserve"> </w:t>
      </w:r>
      <w:r w:rsidRPr="009C37AC">
        <w:rPr>
          <w:rFonts w:ascii="Times New Roman" w:hAnsi="Times New Roman"/>
          <w:spacing w:val="2"/>
          <w:sz w:val="24"/>
          <w:szCs w:val="24"/>
        </w:rPr>
        <w:t>d</w:t>
      </w:r>
      <w:r w:rsidRPr="009C37AC">
        <w:rPr>
          <w:rFonts w:ascii="Times New Roman" w:hAnsi="Times New Roman"/>
          <w:spacing w:val="-1"/>
          <w:sz w:val="24"/>
          <w:szCs w:val="24"/>
        </w:rPr>
        <w:t>e</w:t>
      </w:r>
      <w:r w:rsidRPr="009C37AC">
        <w:rPr>
          <w:rFonts w:ascii="Times New Roman" w:hAnsi="Times New Roman"/>
          <w:sz w:val="24"/>
          <w:szCs w:val="24"/>
        </w:rPr>
        <w:t>ng</w:t>
      </w:r>
      <w:r w:rsidRPr="009C37AC">
        <w:rPr>
          <w:rFonts w:ascii="Times New Roman" w:hAnsi="Times New Roman"/>
          <w:spacing w:val="-1"/>
          <w:sz w:val="24"/>
          <w:szCs w:val="24"/>
        </w:rPr>
        <w:t>a</w:t>
      </w:r>
      <w:r w:rsidRPr="009C37AC">
        <w:rPr>
          <w:rFonts w:ascii="Times New Roman" w:hAnsi="Times New Roman"/>
          <w:sz w:val="24"/>
          <w:szCs w:val="24"/>
        </w:rPr>
        <w:t>n</w:t>
      </w:r>
      <w:r w:rsidRPr="009C37AC">
        <w:rPr>
          <w:rFonts w:ascii="Times New Roman" w:hAnsi="Times New Roman"/>
          <w:spacing w:val="7"/>
          <w:sz w:val="24"/>
          <w:szCs w:val="24"/>
        </w:rPr>
        <w:t xml:space="preserve"> </w:t>
      </w:r>
      <w:r w:rsidRPr="009C37AC">
        <w:rPr>
          <w:rFonts w:ascii="Times New Roman" w:hAnsi="Times New Roman"/>
          <w:spacing w:val="-2"/>
          <w:sz w:val="24"/>
          <w:szCs w:val="24"/>
        </w:rPr>
        <w:t>g</w:t>
      </w:r>
      <w:r w:rsidRPr="009C37AC">
        <w:rPr>
          <w:rFonts w:ascii="Times New Roman" w:hAnsi="Times New Roman"/>
          <w:sz w:val="24"/>
          <w:szCs w:val="24"/>
        </w:rPr>
        <w:t>u</w:t>
      </w:r>
      <w:r w:rsidRPr="009C37AC">
        <w:rPr>
          <w:rFonts w:ascii="Times New Roman" w:hAnsi="Times New Roman"/>
          <w:spacing w:val="-1"/>
          <w:sz w:val="24"/>
          <w:szCs w:val="24"/>
        </w:rPr>
        <w:t>r</w:t>
      </w:r>
      <w:r w:rsidRPr="009C37AC">
        <w:rPr>
          <w:rFonts w:ascii="Times New Roman" w:hAnsi="Times New Roman"/>
          <w:sz w:val="24"/>
          <w:szCs w:val="24"/>
        </w:rPr>
        <w:t>u</w:t>
      </w:r>
      <w:r w:rsidRPr="009C37AC">
        <w:rPr>
          <w:rFonts w:ascii="Times New Roman" w:hAnsi="Times New Roman"/>
          <w:spacing w:val="7"/>
          <w:sz w:val="24"/>
          <w:szCs w:val="24"/>
        </w:rPr>
        <w:t xml:space="preserve"> </w:t>
      </w:r>
      <w:r w:rsidRPr="009C37AC">
        <w:rPr>
          <w:rFonts w:ascii="Times New Roman" w:hAnsi="Times New Roman"/>
          <w:sz w:val="24"/>
          <w:szCs w:val="24"/>
        </w:rPr>
        <w:t>p</w:t>
      </w:r>
      <w:r w:rsidRPr="009C37AC">
        <w:rPr>
          <w:rFonts w:ascii="Times New Roman" w:hAnsi="Times New Roman"/>
          <w:spacing w:val="-1"/>
          <w:sz w:val="24"/>
          <w:szCs w:val="24"/>
        </w:rPr>
        <w:t>e</w:t>
      </w:r>
      <w:r w:rsidRPr="009C37AC">
        <w:rPr>
          <w:rFonts w:ascii="Times New Roman" w:hAnsi="Times New Roman"/>
          <w:sz w:val="24"/>
          <w:szCs w:val="24"/>
        </w:rPr>
        <w:t>mb</w:t>
      </w:r>
      <w:r w:rsidRPr="009C37AC">
        <w:rPr>
          <w:rFonts w:ascii="Times New Roman" w:hAnsi="Times New Roman"/>
          <w:spacing w:val="1"/>
          <w:sz w:val="24"/>
          <w:szCs w:val="24"/>
        </w:rPr>
        <w:t>i</w:t>
      </w:r>
      <w:r w:rsidRPr="009C37AC">
        <w:rPr>
          <w:rFonts w:ascii="Times New Roman" w:hAnsi="Times New Roman"/>
          <w:spacing w:val="3"/>
          <w:sz w:val="24"/>
          <w:szCs w:val="24"/>
        </w:rPr>
        <w:t>m</w:t>
      </w:r>
      <w:r w:rsidRPr="009C37AC">
        <w:rPr>
          <w:rFonts w:ascii="Times New Roman" w:hAnsi="Times New Roman"/>
          <w:sz w:val="24"/>
          <w:szCs w:val="24"/>
        </w:rPr>
        <w:t>bing</w:t>
      </w:r>
      <w:r w:rsidRPr="009C37AC">
        <w:rPr>
          <w:rFonts w:ascii="Times New Roman" w:hAnsi="Times New Roman"/>
          <w:spacing w:val="7"/>
          <w:sz w:val="24"/>
          <w:szCs w:val="24"/>
        </w:rPr>
        <w:t xml:space="preserve"> </w:t>
      </w:r>
      <w:r w:rsidRPr="009C37AC">
        <w:rPr>
          <w:rFonts w:ascii="Times New Roman" w:hAnsi="Times New Roman"/>
          <w:spacing w:val="-5"/>
          <w:sz w:val="24"/>
          <w:szCs w:val="24"/>
        </w:rPr>
        <w:t>y</w:t>
      </w:r>
      <w:r w:rsidRPr="009C37AC">
        <w:rPr>
          <w:rFonts w:ascii="Times New Roman" w:hAnsi="Times New Roman"/>
          <w:spacing w:val="1"/>
          <w:sz w:val="24"/>
          <w:szCs w:val="24"/>
        </w:rPr>
        <w:t>a</w:t>
      </w:r>
      <w:r w:rsidRPr="009C37AC">
        <w:rPr>
          <w:rFonts w:ascii="Times New Roman" w:hAnsi="Times New Roman"/>
          <w:spacing w:val="2"/>
          <w:sz w:val="24"/>
          <w:szCs w:val="24"/>
        </w:rPr>
        <w:t>n</w:t>
      </w:r>
      <w:r w:rsidRPr="009C37AC">
        <w:rPr>
          <w:rFonts w:ascii="Times New Roman" w:hAnsi="Times New Roman"/>
          <w:sz w:val="24"/>
          <w:szCs w:val="24"/>
        </w:rPr>
        <w:t>g</w:t>
      </w:r>
      <w:r w:rsidRPr="009C37AC">
        <w:rPr>
          <w:rFonts w:ascii="Times New Roman" w:hAnsi="Times New Roman"/>
          <w:spacing w:val="5"/>
          <w:sz w:val="24"/>
          <w:szCs w:val="24"/>
        </w:rPr>
        <w:t xml:space="preserve"> </w:t>
      </w:r>
      <w:r w:rsidRPr="009C37AC">
        <w:rPr>
          <w:rFonts w:ascii="Times New Roman" w:hAnsi="Times New Roman"/>
          <w:sz w:val="24"/>
          <w:szCs w:val="24"/>
        </w:rPr>
        <w:t>di</w:t>
      </w:r>
      <w:r w:rsidRPr="009C37AC">
        <w:rPr>
          <w:rFonts w:ascii="Times New Roman" w:hAnsi="Times New Roman"/>
          <w:spacing w:val="1"/>
          <w:sz w:val="24"/>
          <w:szCs w:val="24"/>
        </w:rPr>
        <w:t>l</w:t>
      </w:r>
      <w:r w:rsidRPr="009C37AC">
        <w:rPr>
          <w:rFonts w:ascii="Times New Roman" w:hAnsi="Times New Roman"/>
          <w:spacing w:val="-1"/>
          <w:sz w:val="24"/>
          <w:szCs w:val="24"/>
        </w:rPr>
        <w:t>a</w:t>
      </w:r>
      <w:r w:rsidRPr="009C37AC">
        <w:rPr>
          <w:rFonts w:ascii="Times New Roman" w:hAnsi="Times New Roman"/>
          <w:sz w:val="24"/>
          <w:szCs w:val="24"/>
        </w:rPr>
        <w:t>kuk</w:t>
      </w:r>
      <w:r w:rsidRPr="009C37AC">
        <w:rPr>
          <w:rFonts w:ascii="Times New Roman" w:hAnsi="Times New Roman"/>
          <w:spacing w:val="-1"/>
          <w:sz w:val="24"/>
          <w:szCs w:val="24"/>
        </w:rPr>
        <w:t>a</w:t>
      </w:r>
      <w:r w:rsidRPr="009C37AC">
        <w:rPr>
          <w:rFonts w:ascii="Times New Roman" w:hAnsi="Times New Roman"/>
          <w:sz w:val="24"/>
          <w:szCs w:val="24"/>
        </w:rPr>
        <w:t>n</w:t>
      </w:r>
      <w:r w:rsidRPr="009C37AC">
        <w:rPr>
          <w:rFonts w:ascii="Times New Roman" w:hAnsi="Times New Roman"/>
          <w:spacing w:val="5"/>
          <w:sz w:val="24"/>
          <w:szCs w:val="24"/>
        </w:rPr>
        <w:t xml:space="preserve"> </w:t>
      </w:r>
      <w:r w:rsidRPr="009C37AC">
        <w:rPr>
          <w:rFonts w:ascii="Times New Roman" w:hAnsi="Times New Roman"/>
          <w:spacing w:val="2"/>
          <w:sz w:val="24"/>
          <w:szCs w:val="24"/>
        </w:rPr>
        <w:t>s</w:t>
      </w:r>
      <w:r w:rsidRPr="009C37AC">
        <w:rPr>
          <w:rFonts w:ascii="Times New Roman" w:hAnsi="Times New Roman"/>
          <w:spacing w:val="-1"/>
          <w:sz w:val="24"/>
          <w:szCs w:val="24"/>
        </w:rPr>
        <w:t>e</w:t>
      </w:r>
      <w:r w:rsidRPr="009C37AC">
        <w:rPr>
          <w:rFonts w:ascii="Times New Roman" w:hAnsi="Times New Roman"/>
          <w:sz w:val="24"/>
          <w:szCs w:val="24"/>
        </w:rPr>
        <w:t>b</w:t>
      </w:r>
      <w:r w:rsidRPr="009C37AC">
        <w:rPr>
          <w:rFonts w:ascii="Times New Roman" w:hAnsi="Times New Roman"/>
          <w:spacing w:val="-1"/>
          <w:sz w:val="24"/>
          <w:szCs w:val="24"/>
        </w:rPr>
        <w:t>e</w:t>
      </w:r>
      <w:r w:rsidRPr="009C37AC">
        <w:rPr>
          <w:rFonts w:ascii="Times New Roman" w:hAnsi="Times New Roman"/>
          <w:sz w:val="24"/>
          <w:szCs w:val="24"/>
        </w:rPr>
        <w:t>lum d</w:t>
      </w:r>
      <w:r w:rsidRPr="009C37AC">
        <w:rPr>
          <w:rFonts w:ascii="Times New Roman" w:hAnsi="Times New Roman"/>
          <w:spacing w:val="-1"/>
          <w:sz w:val="24"/>
          <w:szCs w:val="24"/>
        </w:rPr>
        <w:t>a</w:t>
      </w:r>
      <w:r w:rsidRPr="009C37AC">
        <w:rPr>
          <w:rFonts w:ascii="Times New Roman" w:hAnsi="Times New Roman"/>
          <w:sz w:val="24"/>
          <w:szCs w:val="24"/>
        </w:rPr>
        <w:t>n sesud</w:t>
      </w:r>
      <w:r w:rsidRPr="009C37AC">
        <w:rPr>
          <w:rFonts w:ascii="Times New Roman" w:hAnsi="Times New Roman"/>
          <w:spacing w:val="-1"/>
          <w:sz w:val="24"/>
          <w:szCs w:val="24"/>
        </w:rPr>
        <w:t>a</w:t>
      </w:r>
      <w:r w:rsidRPr="009C37AC">
        <w:rPr>
          <w:rFonts w:ascii="Times New Roman" w:hAnsi="Times New Roman"/>
          <w:sz w:val="24"/>
          <w:szCs w:val="24"/>
        </w:rPr>
        <w:t>h me</w:t>
      </w:r>
      <w:r w:rsidRPr="009C37AC">
        <w:rPr>
          <w:rFonts w:ascii="Times New Roman" w:hAnsi="Times New Roman"/>
          <w:spacing w:val="2"/>
          <w:sz w:val="24"/>
          <w:szCs w:val="24"/>
        </w:rPr>
        <w:t>n</w:t>
      </w:r>
      <w:r w:rsidRPr="009C37AC">
        <w:rPr>
          <w:rFonts w:ascii="Times New Roman" w:hAnsi="Times New Roman"/>
          <w:sz w:val="24"/>
          <w:szCs w:val="24"/>
        </w:rPr>
        <w:t>g</w:t>
      </w:r>
      <w:r w:rsidRPr="009C37AC">
        <w:rPr>
          <w:rFonts w:ascii="Times New Roman" w:hAnsi="Times New Roman"/>
          <w:spacing w:val="-1"/>
          <w:sz w:val="24"/>
          <w:szCs w:val="24"/>
        </w:rPr>
        <w:t>a</w:t>
      </w:r>
      <w:r w:rsidRPr="009C37AC">
        <w:rPr>
          <w:rFonts w:ascii="Times New Roman" w:hAnsi="Times New Roman"/>
          <w:sz w:val="24"/>
          <w:szCs w:val="24"/>
        </w:rPr>
        <w:t>ja</w:t>
      </w:r>
      <w:r w:rsidRPr="009C37AC">
        <w:rPr>
          <w:rFonts w:ascii="Times New Roman" w:hAnsi="Times New Roman"/>
          <w:spacing w:val="-1"/>
          <w:sz w:val="24"/>
          <w:szCs w:val="24"/>
        </w:rPr>
        <w:t>r</w:t>
      </w:r>
      <w:r w:rsidRPr="009C37AC">
        <w:rPr>
          <w:rFonts w:ascii="Times New Roman" w:hAnsi="Times New Roman"/>
          <w:sz w:val="24"/>
          <w:szCs w:val="24"/>
        </w:rPr>
        <w:t>.</w:t>
      </w:r>
    </w:p>
    <w:p w:rsidR="000C4191" w:rsidRPr="009C37AC" w:rsidRDefault="000C4191" w:rsidP="00B52EEA">
      <w:pPr>
        <w:pStyle w:val="ListParagraph"/>
        <w:numPr>
          <w:ilvl w:val="0"/>
          <w:numId w:val="17"/>
        </w:numPr>
        <w:spacing w:before="3" w:line="360" w:lineRule="auto"/>
        <w:ind w:left="1440" w:right="84" w:hanging="361"/>
        <w:jc w:val="both"/>
        <w:rPr>
          <w:rFonts w:ascii="Times New Roman" w:hAnsi="Times New Roman"/>
          <w:sz w:val="24"/>
          <w:szCs w:val="24"/>
        </w:rPr>
      </w:pPr>
      <w:r w:rsidRPr="009C37AC">
        <w:rPr>
          <w:rFonts w:ascii="Times New Roman" w:hAnsi="Times New Roman"/>
          <w:spacing w:val="-2"/>
          <w:sz w:val="24"/>
          <w:szCs w:val="24"/>
        </w:rPr>
        <w:t>B</w:t>
      </w:r>
      <w:r w:rsidRPr="009C37AC">
        <w:rPr>
          <w:rFonts w:ascii="Times New Roman" w:hAnsi="Times New Roman"/>
          <w:spacing w:val="-1"/>
          <w:sz w:val="24"/>
          <w:szCs w:val="24"/>
        </w:rPr>
        <w:t>e</w:t>
      </w:r>
      <w:r w:rsidR="00B46C23">
        <w:rPr>
          <w:rFonts w:ascii="Times New Roman" w:hAnsi="Times New Roman"/>
          <w:sz w:val="24"/>
          <w:szCs w:val="24"/>
        </w:rPr>
        <w:t>rdiskusi</w:t>
      </w:r>
      <w:r w:rsidRPr="009C37AC">
        <w:rPr>
          <w:rFonts w:ascii="Times New Roman" w:hAnsi="Times New Roman"/>
          <w:spacing w:val="7"/>
          <w:sz w:val="24"/>
          <w:szCs w:val="24"/>
        </w:rPr>
        <w:t xml:space="preserve"> </w:t>
      </w:r>
      <w:r w:rsidRPr="009C37AC">
        <w:rPr>
          <w:rFonts w:ascii="Times New Roman" w:hAnsi="Times New Roman"/>
          <w:sz w:val="24"/>
          <w:szCs w:val="24"/>
        </w:rPr>
        <w:t>d</w:t>
      </w:r>
      <w:r w:rsidRPr="009C37AC">
        <w:rPr>
          <w:rFonts w:ascii="Times New Roman" w:hAnsi="Times New Roman"/>
          <w:spacing w:val="-1"/>
          <w:sz w:val="24"/>
          <w:szCs w:val="24"/>
        </w:rPr>
        <w:t>e</w:t>
      </w:r>
      <w:r w:rsidRPr="009C37AC">
        <w:rPr>
          <w:rFonts w:ascii="Times New Roman" w:hAnsi="Times New Roman"/>
          <w:spacing w:val="2"/>
          <w:sz w:val="24"/>
          <w:szCs w:val="24"/>
        </w:rPr>
        <w:t>n</w:t>
      </w:r>
      <w:r w:rsidRPr="009C37AC">
        <w:rPr>
          <w:rFonts w:ascii="Times New Roman" w:hAnsi="Times New Roman"/>
          <w:sz w:val="24"/>
          <w:szCs w:val="24"/>
        </w:rPr>
        <w:t>g</w:t>
      </w:r>
      <w:r w:rsidRPr="009C37AC">
        <w:rPr>
          <w:rFonts w:ascii="Times New Roman" w:hAnsi="Times New Roman"/>
          <w:spacing w:val="-1"/>
          <w:sz w:val="24"/>
          <w:szCs w:val="24"/>
        </w:rPr>
        <w:t>a</w:t>
      </w:r>
      <w:r w:rsidR="00B46C23">
        <w:rPr>
          <w:rFonts w:ascii="Times New Roman" w:hAnsi="Times New Roman"/>
          <w:sz w:val="24"/>
          <w:szCs w:val="24"/>
        </w:rPr>
        <w:t>n</w:t>
      </w:r>
      <w:r w:rsidRPr="009C37AC">
        <w:rPr>
          <w:rFonts w:ascii="Times New Roman" w:hAnsi="Times New Roman"/>
          <w:spacing w:val="7"/>
          <w:sz w:val="24"/>
          <w:szCs w:val="24"/>
        </w:rPr>
        <w:t xml:space="preserve"> </w:t>
      </w:r>
      <w:r w:rsidRPr="009C37AC">
        <w:rPr>
          <w:rFonts w:ascii="Times New Roman" w:hAnsi="Times New Roman"/>
          <w:sz w:val="24"/>
          <w:szCs w:val="24"/>
        </w:rPr>
        <w:t>tem</w:t>
      </w:r>
      <w:r w:rsidRPr="009C37AC">
        <w:rPr>
          <w:rFonts w:ascii="Times New Roman" w:hAnsi="Times New Roman"/>
          <w:spacing w:val="1"/>
          <w:sz w:val="24"/>
          <w:szCs w:val="24"/>
        </w:rPr>
        <w:t>a</w:t>
      </w:r>
      <w:r w:rsidR="00B46C23">
        <w:rPr>
          <w:rFonts w:ascii="Times New Roman" w:hAnsi="Times New Roman"/>
          <w:sz w:val="24"/>
          <w:szCs w:val="24"/>
        </w:rPr>
        <w:t>n</w:t>
      </w:r>
      <w:r w:rsidRPr="009C37AC">
        <w:rPr>
          <w:rFonts w:ascii="Times New Roman" w:hAnsi="Times New Roman"/>
          <w:spacing w:val="7"/>
          <w:sz w:val="24"/>
          <w:szCs w:val="24"/>
        </w:rPr>
        <w:t xml:space="preserve"> </w:t>
      </w:r>
      <w:r w:rsidRPr="009C37AC">
        <w:rPr>
          <w:rFonts w:ascii="Times New Roman" w:hAnsi="Times New Roman"/>
          <w:sz w:val="24"/>
          <w:szCs w:val="24"/>
        </w:rPr>
        <w:t>s</w:t>
      </w:r>
      <w:r w:rsidRPr="009C37AC">
        <w:rPr>
          <w:rFonts w:ascii="Times New Roman" w:hAnsi="Times New Roman"/>
          <w:spacing w:val="-1"/>
          <w:sz w:val="24"/>
          <w:szCs w:val="24"/>
        </w:rPr>
        <w:t>e</w:t>
      </w:r>
      <w:r w:rsidRPr="009C37AC">
        <w:rPr>
          <w:rFonts w:ascii="Times New Roman" w:hAnsi="Times New Roman"/>
          <w:sz w:val="24"/>
          <w:szCs w:val="24"/>
        </w:rPr>
        <w:t>s</w:t>
      </w:r>
      <w:r w:rsidRPr="009C37AC">
        <w:rPr>
          <w:rFonts w:ascii="Times New Roman" w:hAnsi="Times New Roman"/>
          <w:spacing w:val="-1"/>
          <w:sz w:val="24"/>
          <w:szCs w:val="24"/>
        </w:rPr>
        <w:t>a</w:t>
      </w:r>
      <w:r w:rsidR="00B46C23">
        <w:rPr>
          <w:rFonts w:ascii="Times New Roman" w:hAnsi="Times New Roman"/>
          <w:sz w:val="24"/>
          <w:szCs w:val="24"/>
        </w:rPr>
        <w:t>ma</w:t>
      </w:r>
      <w:r w:rsidRPr="009C37AC">
        <w:rPr>
          <w:rFonts w:ascii="Times New Roman" w:hAnsi="Times New Roman"/>
          <w:spacing w:val="6"/>
          <w:sz w:val="24"/>
          <w:szCs w:val="24"/>
        </w:rPr>
        <w:t xml:space="preserve"> </w:t>
      </w:r>
      <w:r w:rsidRPr="009C37AC">
        <w:rPr>
          <w:rFonts w:ascii="Times New Roman" w:hAnsi="Times New Roman"/>
          <w:sz w:val="24"/>
          <w:szCs w:val="24"/>
        </w:rPr>
        <w:t>ma</w:t>
      </w:r>
      <w:r w:rsidRPr="009C37AC">
        <w:rPr>
          <w:rFonts w:ascii="Times New Roman" w:hAnsi="Times New Roman"/>
          <w:spacing w:val="2"/>
          <w:sz w:val="24"/>
          <w:szCs w:val="24"/>
        </w:rPr>
        <w:t>h</w:t>
      </w:r>
      <w:r w:rsidRPr="009C37AC">
        <w:rPr>
          <w:rFonts w:ascii="Times New Roman" w:hAnsi="Times New Roman"/>
          <w:spacing w:val="-1"/>
          <w:sz w:val="24"/>
          <w:szCs w:val="24"/>
        </w:rPr>
        <w:t>a</w:t>
      </w:r>
      <w:r w:rsidRPr="009C37AC">
        <w:rPr>
          <w:rFonts w:ascii="Times New Roman" w:hAnsi="Times New Roman"/>
          <w:sz w:val="24"/>
          <w:szCs w:val="24"/>
        </w:rPr>
        <w:t>si</w:t>
      </w:r>
      <w:r w:rsidRPr="009C37AC">
        <w:rPr>
          <w:rFonts w:ascii="Times New Roman" w:hAnsi="Times New Roman"/>
          <w:spacing w:val="1"/>
          <w:sz w:val="24"/>
          <w:szCs w:val="24"/>
        </w:rPr>
        <w:t>s</w:t>
      </w:r>
      <w:r w:rsidR="00B46C23">
        <w:rPr>
          <w:rFonts w:ascii="Times New Roman" w:hAnsi="Times New Roman"/>
          <w:sz w:val="24"/>
          <w:szCs w:val="24"/>
        </w:rPr>
        <w:t>wa</w:t>
      </w:r>
      <w:r w:rsidRPr="009C37AC">
        <w:rPr>
          <w:rFonts w:ascii="Times New Roman" w:hAnsi="Times New Roman"/>
          <w:spacing w:val="6"/>
          <w:sz w:val="24"/>
          <w:szCs w:val="24"/>
        </w:rPr>
        <w:t xml:space="preserve"> </w:t>
      </w:r>
      <w:r w:rsidRPr="009C37AC">
        <w:rPr>
          <w:rFonts w:ascii="Times New Roman" w:hAnsi="Times New Roman"/>
          <w:spacing w:val="1"/>
          <w:sz w:val="24"/>
          <w:szCs w:val="24"/>
        </w:rPr>
        <w:t>P</w:t>
      </w:r>
      <w:r w:rsidRPr="009C37AC">
        <w:rPr>
          <w:rFonts w:ascii="Times New Roman" w:hAnsi="Times New Roman"/>
          <w:spacing w:val="3"/>
          <w:sz w:val="24"/>
          <w:szCs w:val="24"/>
        </w:rPr>
        <w:t>P</w:t>
      </w:r>
      <w:r w:rsidR="00B46C23">
        <w:rPr>
          <w:rFonts w:ascii="Times New Roman" w:hAnsi="Times New Roman"/>
          <w:sz w:val="24"/>
          <w:szCs w:val="24"/>
        </w:rPr>
        <w:t>L</w:t>
      </w:r>
      <w:r w:rsidRPr="009C37AC">
        <w:rPr>
          <w:rFonts w:ascii="Times New Roman" w:hAnsi="Times New Roman"/>
          <w:spacing w:val="2"/>
          <w:sz w:val="24"/>
          <w:szCs w:val="24"/>
        </w:rPr>
        <w:t xml:space="preserve"> </w:t>
      </w:r>
      <w:r w:rsidRPr="009C37AC">
        <w:rPr>
          <w:rFonts w:ascii="Times New Roman" w:hAnsi="Times New Roman"/>
          <w:spacing w:val="1"/>
          <w:sz w:val="24"/>
          <w:szCs w:val="24"/>
        </w:rPr>
        <w:t>a</w:t>
      </w:r>
      <w:r w:rsidRPr="009C37AC">
        <w:rPr>
          <w:rFonts w:ascii="Times New Roman" w:hAnsi="Times New Roman"/>
          <w:sz w:val="24"/>
          <w:szCs w:val="24"/>
        </w:rPr>
        <w:t>g</w:t>
      </w:r>
      <w:r w:rsidRPr="009C37AC">
        <w:rPr>
          <w:rFonts w:ascii="Times New Roman" w:hAnsi="Times New Roman"/>
          <w:spacing w:val="-1"/>
          <w:sz w:val="24"/>
          <w:szCs w:val="24"/>
        </w:rPr>
        <w:t>a</w:t>
      </w:r>
      <w:r w:rsidR="00B46C23">
        <w:rPr>
          <w:rFonts w:ascii="Times New Roman" w:hAnsi="Times New Roman"/>
          <w:sz w:val="24"/>
          <w:szCs w:val="24"/>
        </w:rPr>
        <w:t>r</w:t>
      </w:r>
      <w:r w:rsidRPr="009C37AC">
        <w:rPr>
          <w:rFonts w:ascii="Times New Roman" w:hAnsi="Times New Roman"/>
          <w:spacing w:val="6"/>
          <w:sz w:val="24"/>
          <w:szCs w:val="24"/>
        </w:rPr>
        <w:t xml:space="preserve"> </w:t>
      </w:r>
      <w:r w:rsidRPr="009C37AC">
        <w:rPr>
          <w:rFonts w:ascii="Times New Roman" w:hAnsi="Times New Roman"/>
          <w:sz w:val="24"/>
          <w:szCs w:val="24"/>
        </w:rPr>
        <w:t>d</w:t>
      </w:r>
      <w:r w:rsidRPr="009C37AC">
        <w:rPr>
          <w:rFonts w:ascii="Times New Roman" w:hAnsi="Times New Roman"/>
          <w:spacing w:val="-1"/>
          <w:sz w:val="24"/>
          <w:szCs w:val="24"/>
        </w:rPr>
        <w:t>a</w:t>
      </w:r>
      <w:r w:rsidRPr="009C37AC">
        <w:rPr>
          <w:rFonts w:ascii="Times New Roman" w:hAnsi="Times New Roman"/>
          <w:spacing w:val="2"/>
          <w:sz w:val="24"/>
          <w:szCs w:val="24"/>
        </w:rPr>
        <w:t>p</w:t>
      </w:r>
      <w:r w:rsidRPr="009C37AC">
        <w:rPr>
          <w:rFonts w:ascii="Times New Roman" w:hAnsi="Times New Roman"/>
          <w:spacing w:val="-1"/>
          <w:sz w:val="24"/>
          <w:szCs w:val="24"/>
        </w:rPr>
        <w:t>a</w:t>
      </w:r>
      <w:r w:rsidRPr="009C37AC">
        <w:rPr>
          <w:rFonts w:ascii="Times New Roman" w:hAnsi="Times New Roman"/>
          <w:sz w:val="24"/>
          <w:szCs w:val="24"/>
        </w:rPr>
        <w:t>t b</w:t>
      </w:r>
      <w:r w:rsidRPr="009C37AC">
        <w:rPr>
          <w:rFonts w:ascii="Times New Roman" w:hAnsi="Times New Roman"/>
          <w:spacing w:val="-1"/>
          <w:sz w:val="24"/>
          <w:szCs w:val="24"/>
        </w:rPr>
        <w:t>e</w:t>
      </w:r>
      <w:r w:rsidRPr="009C37AC">
        <w:rPr>
          <w:rFonts w:ascii="Times New Roman" w:hAnsi="Times New Roman"/>
          <w:sz w:val="24"/>
          <w:szCs w:val="24"/>
        </w:rPr>
        <w:t>r</w:t>
      </w:r>
      <w:r w:rsidRPr="009C37AC">
        <w:rPr>
          <w:rFonts w:ascii="Times New Roman" w:hAnsi="Times New Roman"/>
          <w:spacing w:val="1"/>
          <w:sz w:val="24"/>
          <w:szCs w:val="24"/>
        </w:rPr>
        <w:t>ba</w:t>
      </w:r>
      <w:r w:rsidRPr="009C37AC">
        <w:rPr>
          <w:rFonts w:ascii="Times New Roman" w:hAnsi="Times New Roman"/>
          <w:spacing w:val="-2"/>
          <w:sz w:val="24"/>
          <w:szCs w:val="24"/>
        </w:rPr>
        <w:t>g</w:t>
      </w:r>
      <w:r w:rsidRPr="009C37AC">
        <w:rPr>
          <w:rFonts w:ascii="Times New Roman" w:hAnsi="Times New Roman"/>
          <w:sz w:val="24"/>
          <w:szCs w:val="24"/>
        </w:rPr>
        <w:t>i p</w:t>
      </w:r>
      <w:r w:rsidRPr="009C37AC">
        <w:rPr>
          <w:rFonts w:ascii="Times New Roman" w:hAnsi="Times New Roman"/>
          <w:spacing w:val="-1"/>
          <w:sz w:val="24"/>
          <w:szCs w:val="24"/>
        </w:rPr>
        <w:t>e</w:t>
      </w:r>
      <w:r w:rsidRPr="009C37AC">
        <w:rPr>
          <w:rFonts w:ascii="Times New Roman" w:hAnsi="Times New Roman"/>
          <w:sz w:val="24"/>
          <w:szCs w:val="24"/>
        </w:rPr>
        <w:t>ng</w:t>
      </w:r>
      <w:r w:rsidRPr="009C37AC">
        <w:rPr>
          <w:rFonts w:ascii="Times New Roman" w:hAnsi="Times New Roman"/>
          <w:spacing w:val="-1"/>
          <w:sz w:val="24"/>
          <w:szCs w:val="24"/>
        </w:rPr>
        <w:t>a</w:t>
      </w:r>
      <w:r w:rsidRPr="009C37AC">
        <w:rPr>
          <w:rFonts w:ascii="Times New Roman" w:hAnsi="Times New Roman"/>
          <w:sz w:val="24"/>
          <w:szCs w:val="24"/>
        </w:rPr>
        <w:t>lam</w:t>
      </w:r>
      <w:r w:rsidRPr="009C37AC">
        <w:rPr>
          <w:rFonts w:ascii="Times New Roman" w:hAnsi="Times New Roman"/>
          <w:spacing w:val="-1"/>
          <w:sz w:val="24"/>
          <w:szCs w:val="24"/>
        </w:rPr>
        <w:t>a</w:t>
      </w:r>
      <w:r w:rsidRPr="009C37AC">
        <w:rPr>
          <w:rFonts w:ascii="Times New Roman" w:hAnsi="Times New Roman"/>
          <w:sz w:val="24"/>
          <w:szCs w:val="24"/>
        </w:rPr>
        <w:t>n.</w:t>
      </w:r>
    </w:p>
    <w:p w:rsidR="000C4191" w:rsidRDefault="000C4191" w:rsidP="000C4191">
      <w:pPr>
        <w:spacing w:line="359" w:lineRule="auto"/>
        <w:ind w:left="1080" w:right="77" w:firstLine="577"/>
        <w:jc w:val="both"/>
      </w:pPr>
      <w:r>
        <w:rPr>
          <w:spacing w:val="1"/>
        </w:rPr>
        <w:t>P</w:t>
      </w:r>
      <w:r>
        <w:rPr>
          <w:spacing w:val="-1"/>
        </w:rPr>
        <w:t>e</w:t>
      </w:r>
      <w:r>
        <w:t>rsi</w:t>
      </w:r>
      <w:r>
        <w:rPr>
          <w:spacing w:val="-1"/>
        </w:rPr>
        <w:t>a</w:t>
      </w:r>
      <w:r>
        <w:t>p</w:t>
      </w:r>
      <w:r>
        <w:rPr>
          <w:spacing w:val="-1"/>
        </w:rPr>
        <w:t>a</w:t>
      </w:r>
      <w:r>
        <w:t>n</w:t>
      </w:r>
      <w:r>
        <w:rPr>
          <w:spacing w:val="1"/>
        </w:rPr>
        <w:t xml:space="preserve"> </w:t>
      </w:r>
      <w:r>
        <w:t>me</w:t>
      </w:r>
      <w:r>
        <w:rPr>
          <w:spacing w:val="2"/>
        </w:rPr>
        <w:t>n</w:t>
      </w:r>
      <w:r>
        <w:rPr>
          <w:spacing w:val="-2"/>
        </w:rPr>
        <w:t>g</w:t>
      </w:r>
      <w:r>
        <w:rPr>
          <w:spacing w:val="-1"/>
        </w:rPr>
        <w:t>a</w:t>
      </w:r>
      <w:r>
        <w:t>j</w:t>
      </w:r>
      <w:r>
        <w:rPr>
          <w:spacing w:val="2"/>
        </w:rPr>
        <w:t>a</w:t>
      </w:r>
      <w:r>
        <w:t>r s</w:t>
      </w:r>
      <w:r>
        <w:rPr>
          <w:spacing w:val="-1"/>
        </w:rPr>
        <w:t>a</w:t>
      </w:r>
      <w:r>
        <w:rPr>
          <w:spacing w:val="2"/>
        </w:rPr>
        <w:t>n</w:t>
      </w:r>
      <w:r>
        <w:rPr>
          <w:spacing w:val="-2"/>
        </w:rPr>
        <w:t>g</w:t>
      </w:r>
      <w:r>
        <w:rPr>
          <w:spacing w:val="-1"/>
        </w:rPr>
        <w:t>a</w:t>
      </w:r>
      <w:r>
        <w:t>t</w:t>
      </w:r>
      <w:r>
        <w:rPr>
          <w:spacing w:val="1"/>
        </w:rPr>
        <w:t xml:space="preserve"> </w:t>
      </w:r>
      <w:r>
        <w:t>dip</w:t>
      </w:r>
      <w:r>
        <w:rPr>
          <w:spacing w:val="2"/>
        </w:rPr>
        <w:t>e</w:t>
      </w:r>
      <w:r>
        <w:t>rluk</w:t>
      </w:r>
      <w:r>
        <w:rPr>
          <w:spacing w:val="-1"/>
        </w:rPr>
        <w:t>a</w:t>
      </w:r>
      <w:r>
        <w:t>n</w:t>
      </w:r>
      <w:r>
        <w:rPr>
          <w:spacing w:val="1"/>
        </w:rPr>
        <w:t xml:space="preserve"> </w:t>
      </w:r>
      <w:r>
        <w:t>s</w:t>
      </w:r>
      <w:r>
        <w:rPr>
          <w:spacing w:val="-1"/>
        </w:rPr>
        <w:t>e</w:t>
      </w:r>
      <w:r>
        <w:t>b</w:t>
      </w:r>
      <w:r>
        <w:rPr>
          <w:spacing w:val="-1"/>
        </w:rPr>
        <w:t>e</w:t>
      </w:r>
      <w:r>
        <w:t>lum</w:t>
      </w:r>
      <w:r>
        <w:rPr>
          <w:spacing w:val="4"/>
        </w:rPr>
        <w:t xml:space="preserve"> </w:t>
      </w:r>
      <w:r>
        <w:t>meng</w:t>
      </w:r>
      <w:r>
        <w:rPr>
          <w:spacing w:val="-1"/>
        </w:rPr>
        <w:t>a</w:t>
      </w:r>
      <w:r>
        <w:t>jar</w:t>
      </w:r>
      <w:r>
        <w:rPr>
          <w:spacing w:val="3"/>
        </w:rPr>
        <w:t xml:space="preserve"> </w:t>
      </w:r>
      <w:r>
        <w:rPr>
          <w:spacing w:val="1"/>
        </w:rPr>
        <w:t>a</w:t>
      </w:r>
      <w:r>
        <w:t>g</w:t>
      </w:r>
      <w:r>
        <w:rPr>
          <w:spacing w:val="-1"/>
        </w:rPr>
        <w:t>a</w:t>
      </w:r>
      <w:r>
        <w:t>r p</w:t>
      </w:r>
      <w:r>
        <w:rPr>
          <w:spacing w:val="1"/>
        </w:rPr>
        <w:t>r</w:t>
      </w:r>
      <w:r>
        <w:rPr>
          <w:spacing w:val="-1"/>
        </w:rPr>
        <w:t>a</w:t>
      </w:r>
      <w:r>
        <w:t>kt</w:t>
      </w:r>
      <w:r>
        <w:rPr>
          <w:spacing w:val="1"/>
        </w:rPr>
        <w:t>i</w:t>
      </w:r>
      <w:r>
        <w:t>k meng</w:t>
      </w:r>
      <w:r>
        <w:rPr>
          <w:spacing w:val="-1"/>
        </w:rPr>
        <w:t>a</w:t>
      </w:r>
      <w:r>
        <w:t>jar</w:t>
      </w:r>
      <w:r>
        <w:rPr>
          <w:spacing w:val="6"/>
        </w:rPr>
        <w:t xml:space="preserve"> </w:t>
      </w:r>
      <w:r>
        <w:rPr>
          <w:spacing w:val="-5"/>
        </w:rPr>
        <w:t>y</w:t>
      </w:r>
      <w:r>
        <w:rPr>
          <w:spacing w:val="-1"/>
        </w:rPr>
        <w:t>a</w:t>
      </w:r>
      <w:r>
        <w:rPr>
          <w:spacing w:val="2"/>
        </w:rPr>
        <w:t>n</w:t>
      </w:r>
      <w:r>
        <w:t>g di</w:t>
      </w:r>
      <w:r>
        <w:rPr>
          <w:spacing w:val="1"/>
        </w:rPr>
        <w:t>l</w:t>
      </w:r>
      <w:r>
        <w:rPr>
          <w:spacing w:val="-1"/>
        </w:rPr>
        <w:t>a</w:t>
      </w:r>
      <w:r>
        <w:t>ksa</w:t>
      </w:r>
      <w:r>
        <w:rPr>
          <w:spacing w:val="1"/>
        </w:rPr>
        <w:t>n</w:t>
      </w:r>
      <w:r>
        <w:rPr>
          <w:spacing w:val="-1"/>
        </w:rPr>
        <w:t>a</w:t>
      </w:r>
      <w:r>
        <w:t>k</w:t>
      </w:r>
      <w:r>
        <w:rPr>
          <w:spacing w:val="-1"/>
        </w:rPr>
        <w:t>a</w:t>
      </w:r>
      <w:r>
        <w:t>n</w:t>
      </w:r>
      <w:r>
        <w:rPr>
          <w:spacing w:val="3"/>
        </w:rPr>
        <w:t xml:space="preserve"> </w:t>
      </w:r>
      <w:r>
        <w:t>d</w:t>
      </w:r>
      <w:r>
        <w:rPr>
          <w:spacing w:val="-1"/>
        </w:rPr>
        <w:t>a</w:t>
      </w:r>
      <w:r>
        <w:t>p</w:t>
      </w:r>
      <w:r>
        <w:rPr>
          <w:spacing w:val="-1"/>
        </w:rPr>
        <w:t>a</w:t>
      </w:r>
      <w:r>
        <w:t>t</w:t>
      </w:r>
      <w:r>
        <w:rPr>
          <w:spacing w:val="3"/>
        </w:rPr>
        <w:t xml:space="preserve"> b</w:t>
      </w:r>
      <w:r>
        <w:rPr>
          <w:spacing w:val="1"/>
        </w:rPr>
        <w:t>e</w:t>
      </w:r>
      <w:r>
        <w:t>rj</w:t>
      </w:r>
      <w:r>
        <w:rPr>
          <w:spacing w:val="-1"/>
        </w:rPr>
        <w:t>a</w:t>
      </w:r>
      <w:r>
        <w:t>lan</w:t>
      </w:r>
      <w:r>
        <w:rPr>
          <w:spacing w:val="2"/>
        </w:rPr>
        <w:t xml:space="preserve"> </w:t>
      </w:r>
      <w:r>
        <w:t>d</w:t>
      </w:r>
      <w:r>
        <w:rPr>
          <w:spacing w:val="-1"/>
        </w:rPr>
        <w:t>e</w:t>
      </w:r>
      <w:r>
        <w:rPr>
          <w:spacing w:val="2"/>
        </w:rPr>
        <w:t>n</w:t>
      </w:r>
      <w:r>
        <w:rPr>
          <w:spacing w:val="-2"/>
        </w:rPr>
        <w:t>g</w:t>
      </w:r>
      <w:r>
        <w:rPr>
          <w:spacing w:val="-1"/>
        </w:rPr>
        <w:t>a</w:t>
      </w:r>
      <w:r>
        <w:t>n</w:t>
      </w:r>
      <w:r>
        <w:rPr>
          <w:spacing w:val="3"/>
        </w:rPr>
        <w:t xml:space="preserve"> </w:t>
      </w:r>
      <w:r>
        <w:rPr>
          <w:spacing w:val="2"/>
        </w:rPr>
        <w:t>b</w:t>
      </w:r>
      <w:r>
        <w:rPr>
          <w:spacing w:val="-1"/>
        </w:rPr>
        <w:t>a</w:t>
      </w:r>
      <w:r>
        <w:t>ik</w:t>
      </w:r>
      <w:r>
        <w:rPr>
          <w:spacing w:val="3"/>
        </w:rPr>
        <w:t xml:space="preserve"> </w:t>
      </w:r>
      <w:r>
        <w:t>d</w:t>
      </w:r>
      <w:r>
        <w:rPr>
          <w:spacing w:val="-1"/>
        </w:rPr>
        <w:t>a</w:t>
      </w:r>
      <w:r>
        <w:t>n</w:t>
      </w:r>
      <w:r>
        <w:rPr>
          <w:spacing w:val="3"/>
        </w:rPr>
        <w:t xml:space="preserve"> </w:t>
      </w:r>
      <w:r>
        <w:t>s</w:t>
      </w:r>
      <w:r>
        <w:rPr>
          <w:spacing w:val="-1"/>
        </w:rPr>
        <w:t>e</w:t>
      </w:r>
      <w:r>
        <w:t>suai</w:t>
      </w:r>
      <w:r w:rsidR="008D4656">
        <w:rPr>
          <w:spacing w:val="3"/>
        </w:rPr>
        <w:t xml:space="preserve"> </w:t>
      </w:r>
      <w:r>
        <w:t>d</w:t>
      </w:r>
      <w:r>
        <w:rPr>
          <w:spacing w:val="-1"/>
        </w:rPr>
        <w:t>e</w:t>
      </w:r>
      <w:r>
        <w:rPr>
          <w:spacing w:val="2"/>
        </w:rPr>
        <w:t>n</w:t>
      </w:r>
      <w:r>
        <w:rPr>
          <w:spacing w:val="-2"/>
        </w:rPr>
        <w:t>g</w:t>
      </w:r>
      <w:r>
        <w:rPr>
          <w:spacing w:val="1"/>
        </w:rPr>
        <w:t>a</w:t>
      </w:r>
      <w:r>
        <w:t>n h</w:t>
      </w:r>
      <w:r>
        <w:rPr>
          <w:spacing w:val="-1"/>
        </w:rPr>
        <w:t>a</w:t>
      </w:r>
      <w:r>
        <w:t>r</w:t>
      </w:r>
      <w:r>
        <w:rPr>
          <w:spacing w:val="-2"/>
        </w:rPr>
        <w:t>a</w:t>
      </w:r>
      <w:r>
        <w:t>p</w:t>
      </w:r>
      <w:r>
        <w:rPr>
          <w:spacing w:val="-1"/>
        </w:rPr>
        <w:t>a</w:t>
      </w:r>
      <w:r>
        <w:rPr>
          <w:spacing w:val="1"/>
        </w:rPr>
        <w:t>n</w:t>
      </w:r>
      <w:r>
        <w:t xml:space="preserve">. </w:t>
      </w:r>
      <w:r>
        <w:rPr>
          <w:spacing w:val="1"/>
        </w:rPr>
        <w:t>Pe</w:t>
      </w:r>
      <w:r>
        <w:t>rsi</w:t>
      </w:r>
      <w:r>
        <w:rPr>
          <w:spacing w:val="-1"/>
        </w:rPr>
        <w:t>a</w:t>
      </w:r>
      <w:r>
        <w:t>p</w:t>
      </w:r>
      <w:r>
        <w:rPr>
          <w:spacing w:val="-1"/>
        </w:rPr>
        <w:t>a</w:t>
      </w:r>
      <w:r w:rsidR="008D4656">
        <w:t>n</w:t>
      </w:r>
      <w:r>
        <w:rPr>
          <w:spacing w:val="7"/>
        </w:rPr>
        <w:t xml:space="preserve"> </w:t>
      </w:r>
      <w:r>
        <w:rPr>
          <w:spacing w:val="-5"/>
        </w:rPr>
        <w:t>y</w:t>
      </w:r>
      <w:r>
        <w:rPr>
          <w:spacing w:val="-1"/>
        </w:rPr>
        <w:t>a</w:t>
      </w:r>
      <w:r>
        <w:rPr>
          <w:spacing w:val="2"/>
        </w:rPr>
        <w:t>n</w:t>
      </w:r>
      <w:r w:rsidR="008D4656">
        <w:t xml:space="preserve">g </w:t>
      </w:r>
      <w:r>
        <w:t>di</w:t>
      </w:r>
      <w:r>
        <w:rPr>
          <w:spacing w:val="1"/>
        </w:rPr>
        <w:t>l</w:t>
      </w:r>
      <w:r>
        <w:rPr>
          <w:spacing w:val="-1"/>
        </w:rPr>
        <w:t>a</w:t>
      </w:r>
      <w:r>
        <w:t>kuk</w:t>
      </w:r>
      <w:r>
        <w:rPr>
          <w:spacing w:val="-1"/>
        </w:rPr>
        <w:t>a</w:t>
      </w:r>
      <w:r>
        <w:t>n untuk m</w:t>
      </w:r>
      <w:r>
        <w:rPr>
          <w:spacing w:val="2"/>
        </w:rPr>
        <w:t>e</w:t>
      </w:r>
      <w:r>
        <w:t>n</w:t>
      </w:r>
      <w:r>
        <w:rPr>
          <w:spacing w:val="-2"/>
        </w:rPr>
        <w:t>g</w:t>
      </w:r>
      <w:r>
        <w:rPr>
          <w:spacing w:val="-1"/>
        </w:rPr>
        <w:t>a</w:t>
      </w:r>
      <w:r>
        <w:rPr>
          <w:spacing w:val="3"/>
        </w:rPr>
        <w:t>j</w:t>
      </w:r>
      <w:r>
        <w:rPr>
          <w:spacing w:val="-1"/>
        </w:rPr>
        <w:t>a</w:t>
      </w:r>
      <w:r>
        <w:t xml:space="preserve">r </w:t>
      </w:r>
      <w:r>
        <w:rPr>
          <w:spacing w:val="-1"/>
        </w:rPr>
        <w:t>a</w:t>
      </w:r>
      <w:r>
        <w:t>nt</w:t>
      </w:r>
      <w:r>
        <w:rPr>
          <w:spacing w:val="2"/>
        </w:rPr>
        <w:t>a</w:t>
      </w:r>
      <w:r w:rsidR="008D4656">
        <w:t>ra</w:t>
      </w:r>
      <w:r>
        <w:rPr>
          <w:spacing w:val="1"/>
        </w:rPr>
        <w:t xml:space="preserve"> </w:t>
      </w:r>
      <w:r>
        <w:t>lain s</w:t>
      </w:r>
      <w:r>
        <w:rPr>
          <w:spacing w:val="-1"/>
        </w:rPr>
        <w:t>e</w:t>
      </w:r>
      <w:r>
        <w:t>b</w:t>
      </w:r>
      <w:r>
        <w:rPr>
          <w:spacing w:val="1"/>
        </w:rPr>
        <w:t>a</w:t>
      </w:r>
      <w:r>
        <w:rPr>
          <w:spacing w:val="-2"/>
        </w:rPr>
        <w:t>g</w:t>
      </w:r>
      <w:r>
        <w:rPr>
          <w:spacing w:val="1"/>
        </w:rPr>
        <w:t>a</w:t>
      </w:r>
      <w:r>
        <w:t>i b</w:t>
      </w:r>
      <w:r>
        <w:rPr>
          <w:spacing w:val="-1"/>
        </w:rPr>
        <w:t>e</w:t>
      </w:r>
      <w:r w:rsidR="008D4656">
        <w:t>rikut:</w:t>
      </w:r>
    </w:p>
    <w:p w:rsidR="000C4191" w:rsidRPr="000C4191" w:rsidRDefault="000C4191" w:rsidP="00B52EEA">
      <w:pPr>
        <w:pStyle w:val="ListParagraph"/>
        <w:numPr>
          <w:ilvl w:val="0"/>
          <w:numId w:val="18"/>
        </w:numPr>
        <w:spacing w:before="6" w:after="0" w:line="360" w:lineRule="auto"/>
        <w:ind w:left="1440"/>
        <w:rPr>
          <w:rFonts w:ascii="Times New Roman" w:hAnsi="Times New Roman"/>
          <w:sz w:val="24"/>
          <w:szCs w:val="24"/>
        </w:rPr>
      </w:pPr>
      <w:r w:rsidRPr="000C4191">
        <w:rPr>
          <w:rFonts w:ascii="Times New Roman" w:hAnsi="Times New Roman"/>
          <w:sz w:val="24"/>
          <w:szCs w:val="24"/>
        </w:rPr>
        <w:t>Konsult</w:t>
      </w:r>
      <w:r w:rsidRPr="000C4191">
        <w:rPr>
          <w:rFonts w:ascii="Times New Roman" w:hAnsi="Times New Roman"/>
          <w:spacing w:val="-1"/>
          <w:sz w:val="24"/>
          <w:szCs w:val="24"/>
        </w:rPr>
        <w:t>a</w:t>
      </w:r>
      <w:r w:rsidRPr="000C4191">
        <w:rPr>
          <w:rFonts w:ascii="Times New Roman" w:hAnsi="Times New Roman"/>
          <w:sz w:val="24"/>
          <w:szCs w:val="24"/>
        </w:rPr>
        <w:t>si deng</w:t>
      </w:r>
      <w:r w:rsidRPr="000C4191">
        <w:rPr>
          <w:rFonts w:ascii="Times New Roman" w:hAnsi="Times New Roman"/>
          <w:spacing w:val="-1"/>
          <w:sz w:val="24"/>
          <w:szCs w:val="24"/>
        </w:rPr>
        <w:t>a</w:t>
      </w:r>
      <w:r w:rsidRPr="000C4191">
        <w:rPr>
          <w:rFonts w:ascii="Times New Roman" w:hAnsi="Times New Roman"/>
          <w:sz w:val="24"/>
          <w:szCs w:val="24"/>
        </w:rPr>
        <w:t>n dos</w:t>
      </w:r>
      <w:r w:rsidRPr="000C4191">
        <w:rPr>
          <w:rFonts w:ascii="Times New Roman" w:hAnsi="Times New Roman"/>
          <w:spacing w:val="-1"/>
          <w:sz w:val="24"/>
          <w:szCs w:val="24"/>
        </w:rPr>
        <w:t>e</w:t>
      </w:r>
      <w:r w:rsidRPr="000C4191">
        <w:rPr>
          <w:rFonts w:ascii="Times New Roman" w:hAnsi="Times New Roman"/>
          <w:sz w:val="24"/>
          <w:szCs w:val="24"/>
        </w:rPr>
        <w:t>n</w:t>
      </w:r>
      <w:r w:rsidRPr="000C4191">
        <w:rPr>
          <w:rFonts w:ascii="Times New Roman" w:hAnsi="Times New Roman"/>
          <w:spacing w:val="2"/>
          <w:sz w:val="24"/>
          <w:szCs w:val="24"/>
        </w:rPr>
        <w:t xml:space="preserve"> </w:t>
      </w:r>
      <w:r w:rsidRPr="000C4191">
        <w:rPr>
          <w:rFonts w:ascii="Times New Roman" w:hAnsi="Times New Roman"/>
          <w:sz w:val="24"/>
          <w:szCs w:val="24"/>
        </w:rPr>
        <w:t>d</w:t>
      </w:r>
      <w:r w:rsidRPr="000C4191">
        <w:rPr>
          <w:rFonts w:ascii="Times New Roman" w:hAnsi="Times New Roman"/>
          <w:spacing w:val="-1"/>
          <w:sz w:val="24"/>
          <w:szCs w:val="24"/>
        </w:rPr>
        <w:t>a</w:t>
      </w:r>
      <w:r w:rsidRPr="000C4191">
        <w:rPr>
          <w:rFonts w:ascii="Times New Roman" w:hAnsi="Times New Roman"/>
          <w:sz w:val="24"/>
          <w:szCs w:val="24"/>
        </w:rPr>
        <w:t xml:space="preserve">n </w:t>
      </w:r>
      <w:r w:rsidRPr="000C4191">
        <w:rPr>
          <w:rFonts w:ascii="Times New Roman" w:hAnsi="Times New Roman"/>
          <w:spacing w:val="-2"/>
          <w:sz w:val="24"/>
          <w:szCs w:val="24"/>
        </w:rPr>
        <w:t>g</w:t>
      </w:r>
      <w:r w:rsidRPr="000C4191">
        <w:rPr>
          <w:rFonts w:ascii="Times New Roman" w:hAnsi="Times New Roman"/>
          <w:spacing w:val="2"/>
          <w:sz w:val="24"/>
          <w:szCs w:val="24"/>
        </w:rPr>
        <w:t>u</w:t>
      </w:r>
      <w:r w:rsidRPr="000C4191">
        <w:rPr>
          <w:rFonts w:ascii="Times New Roman" w:hAnsi="Times New Roman"/>
          <w:sz w:val="24"/>
          <w:szCs w:val="24"/>
        </w:rPr>
        <w:t>ru p</w:t>
      </w:r>
      <w:r w:rsidRPr="000C4191">
        <w:rPr>
          <w:rFonts w:ascii="Times New Roman" w:hAnsi="Times New Roman"/>
          <w:spacing w:val="-2"/>
          <w:sz w:val="24"/>
          <w:szCs w:val="24"/>
        </w:rPr>
        <w:t>e</w:t>
      </w:r>
      <w:r w:rsidRPr="000C4191">
        <w:rPr>
          <w:rFonts w:ascii="Times New Roman" w:hAnsi="Times New Roman"/>
          <w:sz w:val="24"/>
          <w:szCs w:val="24"/>
        </w:rPr>
        <w:t>mb</w:t>
      </w:r>
      <w:r w:rsidRPr="000C4191">
        <w:rPr>
          <w:rFonts w:ascii="Times New Roman" w:hAnsi="Times New Roman"/>
          <w:spacing w:val="1"/>
          <w:sz w:val="24"/>
          <w:szCs w:val="24"/>
        </w:rPr>
        <w:t>i</w:t>
      </w:r>
      <w:r w:rsidRPr="000C4191">
        <w:rPr>
          <w:rFonts w:ascii="Times New Roman" w:hAnsi="Times New Roman"/>
          <w:sz w:val="24"/>
          <w:szCs w:val="24"/>
        </w:rPr>
        <w:t>mb</w:t>
      </w:r>
      <w:r w:rsidRPr="000C4191">
        <w:rPr>
          <w:rFonts w:ascii="Times New Roman" w:hAnsi="Times New Roman"/>
          <w:spacing w:val="1"/>
          <w:sz w:val="24"/>
          <w:szCs w:val="24"/>
        </w:rPr>
        <w:t>i</w:t>
      </w:r>
      <w:r w:rsidRPr="000C4191">
        <w:rPr>
          <w:rFonts w:ascii="Times New Roman" w:hAnsi="Times New Roman"/>
          <w:sz w:val="24"/>
          <w:szCs w:val="24"/>
        </w:rPr>
        <w:t>ng</w:t>
      </w:r>
    </w:p>
    <w:p w:rsidR="000C4191" w:rsidRDefault="000C4191" w:rsidP="000C4191">
      <w:pPr>
        <w:spacing w:line="360" w:lineRule="auto"/>
        <w:ind w:left="1440" w:right="77" w:firstLine="450"/>
        <w:jc w:val="both"/>
      </w:pPr>
      <w:r>
        <w:t>Mah</w:t>
      </w:r>
      <w:r>
        <w:rPr>
          <w:spacing w:val="-2"/>
        </w:rPr>
        <w:t>a</w:t>
      </w:r>
      <w:r>
        <w:t>si</w:t>
      </w:r>
      <w:r>
        <w:rPr>
          <w:spacing w:val="1"/>
        </w:rPr>
        <w:t>s</w:t>
      </w:r>
      <w:r>
        <w:t xml:space="preserve">wa </w:t>
      </w:r>
      <w:r>
        <w:rPr>
          <w:spacing w:val="2"/>
        </w:rPr>
        <w:t>w</w:t>
      </w:r>
      <w:r>
        <w:rPr>
          <w:spacing w:val="-1"/>
        </w:rPr>
        <w:t>a</w:t>
      </w:r>
      <w:r>
        <w:t>j</w:t>
      </w:r>
      <w:r>
        <w:rPr>
          <w:spacing w:val="1"/>
        </w:rPr>
        <w:t>i</w:t>
      </w:r>
      <w:r>
        <w:t>b</w:t>
      </w:r>
      <w:r>
        <w:rPr>
          <w:spacing w:val="1"/>
        </w:rPr>
        <w:t xml:space="preserve"> </w:t>
      </w:r>
      <w:r>
        <w:t>b</w:t>
      </w:r>
      <w:r>
        <w:rPr>
          <w:spacing w:val="-1"/>
        </w:rPr>
        <w:t>e</w:t>
      </w:r>
      <w:r>
        <w:t>rko</w:t>
      </w:r>
      <w:r>
        <w:rPr>
          <w:spacing w:val="1"/>
        </w:rPr>
        <w:t>n</w:t>
      </w:r>
      <w:r>
        <w:t>sul</w:t>
      </w:r>
      <w:r>
        <w:rPr>
          <w:spacing w:val="1"/>
        </w:rPr>
        <w:t>t</w:t>
      </w:r>
      <w:r>
        <w:rPr>
          <w:spacing w:val="-1"/>
        </w:rPr>
        <w:t>a</w:t>
      </w:r>
      <w:r>
        <w:t>si</w:t>
      </w:r>
      <w:r>
        <w:rPr>
          <w:spacing w:val="2"/>
        </w:rPr>
        <w:t xml:space="preserve"> </w:t>
      </w:r>
      <w:r>
        <w:t>d</w:t>
      </w:r>
      <w:r>
        <w:rPr>
          <w:spacing w:val="-1"/>
        </w:rPr>
        <w:t>e</w:t>
      </w:r>
      <w:r>
        <w:t>ng</w:t>
      </w:r>
      <w:r>
        <w:rPr>
          <w:spacing w:val="-1"/>
        </w:rPr>
        <w:t>a</w:t>
      </w:r>
      <w:r>
        <w:t>n</w:t>
      </w:r>
      <w:r>
        <w:rPr>
          <w:spacing w:val="1"/>
        </w:rPr>
        <w:t xml:space="preserve"> </w:t>
      </w:r>
      <w:r>
        <w:t>Dos</w:t>
      </w:r>
      <w:r>
        <w:rPr>
          <w:spacing w:val="-1"/>
        </w:rPr>
        <w:t>e</w:t>
      </w:r>
      <w:r>
        <w:t>n</w:t>
      </w:r>
      <w:r>
        <w:rPr>
          <w:spacing w:val="1"/>
        </w:rPr>
        <w:t xml:space="preserve"> Pe</w:t>
      </w:r>
      <w:r>
        <w:t>mb</w:t>
      </w:r>
      <w:r>
        <w:rPr>
          <w:spacing w:val="1"/>
        </w:rPr>
        <w:t>i</w:t>
      </w:r>
      <w:r>
        <w:t>mb</w:t>
      </w:r>
      <w:r>
        <w:rPr>
          <w:spacing w:val="1"/>
        </w:rPr>
        <w:t>i</w:t>
      </w:r>
      <w:r>
        <w:t>ng</w:t>
      </w:r>
      <w:r>
        <w:rPr>
          <w:spacing w:val="1"/>
        </w:rPr>
        <w:t xml:space="preserve"> </w:t>
      </w:r>
      <w:r>
        <w:rPr>
          <w:spacing w:val="-3"/>
        </w:rPr>
        <w:t>L</w:t>
      </w:r>
      <w:r>
        <w:rPr>
          <w:spacing w:val="-1"/>
        </w:rPr>
        <w:t>a</w:t>
      </w:r>
      <w:r>
        <w:t>p</w:t>
      </w:r>
      <w:r>
        <w:rPr>
          <w:spacing w:val="-1"/>
        </w:rPr>
        <w:t>a</w:t>
      </w:r>
      <w:r>
        <w:rPr>
          <w:spacing w:val="2"/>
        </w:rPr>
        <w:t>n</w:t>
      </w:r>
      <w:r>
        <w:t>g</w:t>
      </w:r>
      <w:r>
        <w:rPr>
          <w:spacing w:val="-1"/>
        </w:rPr>
        <w:t>a</w:t>
      </w:r>
      <w:r>
        <w:t>n (</w:t>
      </w:r>
      <w:r>
        <w:rPr>
          <w:spacing w:val="-1"/>
        </w:rPr>
        <w:t>D</w:t>
      </w:r>
      <w:r>
        <w:rPr>
          <w:spacing w:val="3"/>
        </w:rPr>
        <w:t>P</w:t>
      </w:r>
      <w:r>
        <w:rPr>
          <w:spacing w:val="-3"/>
        </w:rPr>
        <w:t>L</w:t>
      </w:r>
      <w:r>
        <w:t>)</w:t>
      </w:r>
      <w:r>
        <w:rPr>
          <w:spacing w:val="1"/>
        </w:rPr>
        <w:t xml:space="preserve"> </w:t>
      </w:r>
      <w:r>
        <w:t>d</w:t>
      </w:r>
      <w:r>
        <w:rPr>
          <w:spacing w:val="-1"/>
        </w:rPr>
        <w:t>a</w:t>
      </w:r>
      <w:r>
        <w:t>n</w:t>
      </w:r>
      <w:r>
        <w:rPr>
          <w:spacing w:val="5"/>
        </w:rPr>
        <w:t xml:space="preserve"> </w:t>
      </w:r>
      <w:r>
        <w:rPr>
          <w:spacing w:val="-2"/>
        </w:rPr>
        <w:t>g</w:t>
      </w:r>
      <w:r>
        <w:t>u</w:t>
      </w:r>
      <w:r>
        <w:rPr>
          <w:spacing w:val="-1"/>
        </w:rPr>
        <w:t>r</w:t>
      </w:r>
      <w:r>
        <w:t>u</w:t>
      </w:r>
      <w:r>
        <w:rPr>
          <w:spacing w:val="2"/>
        </w:rPr>
        <w:t xml:space="preserve"> p</w:t>
      </w:r>
      <w:r>
        <w:rPr>
          <w:spacing w:val="-1"/>
        </w:rPr>
        <w:t>e</w:t>
      </w:r>
      <w:r>
        <w:t>mb</w:t>
      </w:r>
      <w:r>
        <w:rPr>
          <w:spacing w:val="1"/>
        </w:rPr>
        <w:t>i</w:t>
      </w:r>
      <w:r>
        <w:t>mb</w:t>
      </w:r>
      <w:r>
        <w:rPr>
          <w:spacing w:val="1"/>
        </w:rPr>
        <w:t>i</w:t>
      </w:r>
      <w:r>
        <w:t>ng me</w:t>
      </w:r>
      <w:r>
        <w:rPr>
          <w:spacing w:val="2"/>
        </w:rPr>
        <w:t>n</w:t>
      </w:r>
      <w:r>
        <w:rPr>
          <w:spacing w:val="-2"/>
        </w:rPr>
        <w:t>g</w:t>
      </w:r>
      <w:r>
        <w:rPr>
          <w:spacing w:val="-1"/>
        </w:rPr>
        <w:t>e</w:t>
      </w:r>
      <w:r>
        <w:rPr>
          <w:spacing w:val="2"/>
        </w:rPr>
        <w:t>na</w:t>
      </w:r>
      <w:r>
        <w:t>i</w:t>
      </w:r>
      <w:r>
        <w:rPr>
          <w:spacing w:val="3"/>
        </w:rPr>
        <w:t xml:space="preserve"> </w:t>
      </w:r>
      <w:r>
        <w:t>jad</w:t>
      </w:r>
      <w:r>
        <w:rPr>
          <w:spacing w:val="-1"/>
        </w:rPr>
        <w:t>wa</w:t>
      </w:r>
      <w:r>
        <w:t>l</w:t>
      </w:r>
      <w:r>
        <w:rPr>
          <w:spacing w:val="5"/>
        </w:rPr>
        <w:t xml:space="preserve"> </w:t>
      </w:r>
      <w:r>
        <w:t>meng</w:t>
      </w:r>
      <w:r>
        <w:rPr>
          <w:spacing w:val="-1"/>
        </w:rPr>
        <w:t>a</w:t>
      </w:r>
      <w:r>
        <w:t>ja</w:t>
      </w:r>
      <w:r>
        <w:rPr>
          <w:spacing w:val="-1"/>
        </w:rPr>
        <w:t>r</w:t>
      </w:r>
      <w:r>
        <w:t>,</w:t>
      </w:r>
      <w:r>
        <w:rPr>
          <w:spacing w:val="2"/>
        </w:rPr>
        <w:t xml:space="preserve"> </w:t>
      </w:r>
      <w:r>
        <w:t>mat</w:t>
      </w:r>
      <w:r>
        <w:rPr>
          <w:spacing w:val="1"/>
        </w:rPr>
        <w:t>e</w:t>
      </w:r>
      <w:r>
        <w:t>ri,</w:t>
      </w:r>
      <w:r w:rsidR="008D4656">
        <w:rPr>
          <w:spacing w:val="2"/>
        </w:rPr>
        <w:t xml:space="preserve"> </w:t>
      </w:r>
      <w:r>
        <w:t>d</w:t>
      </w:r>
      <w:r>
        <w:rPr>
          <w:spacing w:val="-1"/>
        </w:rPr>
        <w:t>a</w:t>
      </w:r>
      <w:r>
        <w:t>n metode</w:t>
      </w:r>
      <w:r>
        <w:rPr>
          <w:spacing w:val="1"/>
        </w:rPr>
        <w:t xml:space="preserve"> </w:t>
      </w:r>
      <w:r>
        <w:t>p</w:t>
      </w:r>
      <w:r>
        <w:rPr>
          <w:spacing w:val="-1"/>
        </w:rPr>
        <w:t>e</w:t>
      </w:r>
      <w:r>
        <w:t>mbel</w:t>
      </w:r>
      <w:r>
        <w:rPr>
          <w:spacing w:val="-1"/>
        </w:rPr>
        <w:t>a</w:t>
      </w:r>
      <w:r>
        <w:t>ja</w:t>
      </w:r>
      <w:r>
        <w:rPr>
          <w:spacing w:val="1"/>
        </w:rPr>
        <w:t>r</w:t>
      </w:r>
      <w:r>
        <w:rPr>
          <w:spacing w:val="-1"/>
        </w:rPr>
        <w:t>a</w:t>
      </w:r>
      <w:r>
        <w:t>n.</w:t>
      </w:r>
      <w:r>
        <w:rPr>
          <w:spacing w:val="2"/>
        </w:rPr>
        <w:t xml:space="preserve"> G</w:t>
      </w:r>
      <w:r>
        <w:t>u</w:t>
      </w:r>
      <w:r>
        <w:rPr>
          <w:spacing w:val="-1"/>
        </w:rPr>
        <w:t>r</w:t>
      </w:r>
      <w:r>
        <w:t>u</w:t>
      </w:r>
      <w:r>
        <w:rPr>
          <w:spacing w:val="2"/>
        </w:rPr>
        <w:t xml:space="preserve"> </w:t>
      </w:r>
      <w:r>
        <w:t>p</w:t>
      </w:r>
      <w:r>
        <w:rPr>
          <w:spacing w:val="-1"/>
        </w:rPr>
        <w:t>e</w:t>
      </w:r>
      <w:r>
        <w:t>mb</w:t>
      </w:r>
      <w:r>
        <w:rPr>
          <w:spacing w:val="1"/>
        </w:rPr>
        <w:t>i</w:t>
      </w:r>
      <w:r>
        <w:t>mb</w:t>
      </w:r>
      <w:r>
        <w:rPr>
          <w:spacing w:val="1"/>
        </w:rPr>
        <w:t>i</w:t>
      </w:r>
      <w:r w:rsidR="008D4656">
        <w:t xml:space="preserve">ng </w:t>
      </w:r>
      <w:r>
        <w:rPr>
          <w:spacing w:val="-1"/>
        </w:rPr>
        <w:t>a</w:t>
      </w:r>
      <w:r>
        <w:t>k</w:t>
      </w:r>
      <w:r>
        <w:rPr>
          <w:spacing w:val="-1"/>
        </w:rPr>
        <w:t>a</w:t>
      </w:r>
      <w:r>
        <w:t>n</w:t>
      </w:r>
      <w:r>
        <w:rPr>
          <w:spacing w:val="2"/>
        </w:rPr>
        <w:t xml:space="preserve"> </w:t>
      </w:r>
      <w:r>
        <w:rPr>
          <w:spacing w:val="3"/>
        </w:rPr>
        <w:t>m</w:t>
      </w:r>
      <w:r>
        <w:rPr>
          <w:spacing w:val="-1"/>
        </w:rPr>
        <w:t>e</w:t>
      </w:r>
      <w:r>
        <w:t>nd</w:t>
      </w:r>
      <w:r>
        <w:rPr>
          <w:spacing w:val="-1"/>
        </w:rPr>
        <w:t>a</w:t>
      </w:r>
      <w:r>
        <w:t>mp</w:t>
      </w:r>
      <w:r>
        <w:rPr>
          <w:spacing w:val="1"/>
        </w:rPr>
        <w:t>i</w:t>
      </w:r>
      <w:r>
        <w:t>n</w:t>
      </w:r>
      <w:r>
        <w:rPr>
          <w:spacing w:val="-2"/>
        </w:rPr>
        <w:t>g</w:t>
      </w:r>
      <w:r>
        <w:t>i</w:t>
      </w:r>
      <w:r>
        <w:rPr>
          <w:spacing w:val="2"/>
        </w:rPr>
        <w:t xml:space="preserve"> </w:t>
      </w:r>
      <w:r>
        <w:rPr>
          <w:spacing w:val="4"/>
        </w:rPr>
        <w:t>m</w:t>
      </w:r>
      <w:r>
        <w:rPr>
          <w:spacing w:val="-1"/>
        </w:rPr>
        <w:t>a</w:t>
      </w:r>
      <w:r>
        <w:rPr>
          <w:spacing w:val="2"/>
        </w:rPr>
        <w:t>h</w:t>
      </w:r>
      <w:r>
        <w:rPr>
          <w:spacing w:val="-1"/>
        </w:rPr>
        <w:t>a</w:t>
      </w:r>
      <w:r>
        <w:t>si</w:t>
      </w:r>
      <w:r>
        <w:rPr>
          <w:spacing w:val="1"/>
        </w:rPr>
        <w:t>s</w:t>
      </w:r>
      <w:r>
        <w:t xml:space="preserve">wa </w:t>
      </w:r>
      <w:r>
        <w:rPr>
          <w:spacing w:val="-5"/>
        </w:rPr>
        <w:t>y</w:t>
      </w:r>
      <w:r>
        <w:rPr>
          <w:spacing w:val="1"/>
        </w:rPr>
        <w:t>a</w:t>
      </w:r>
      <w:r>
        <w:rPr>
          <w:spacing w:val="2"/>
        </w:rPr>
        <w:t>n</w:t>
      </w:r>
      <w:r w:rsidR="008D4656">
        <w:t xml:space="preserve">g </w:t>
      </w:r>
      <w:r>
        <w:t>mel</w:t>
      </w:r>
      <w:r>
        <w:rPr>
          <w:spacing w:val="-1"/>
        </w:rPr>
        <w:t>a</w:t>
      </w:r>
      <w:r>
        <w:t>ku</w:t>
      </w:r>
      <w:r>
        <w:rPr>
          <w:spacing w:val="2"/>
        </w:rPr>
        <w:t>k</w:t>
      </w:r>
      <w:r>
        <w:rPr>
          <w:spacing w:val="-1"/>
        </w:rPr>
        <w:t>a</w:t>
      </w:r>
      <w:r w:rsidR="008D4656">
        <w:t>n</w:t>
      </w:r>
      <w:r>
        <w:t xml:space="preserve"> p</w:t>
      </w:r>
      <w:r>
        <w:rPr>
          <w:spacing w:val="-1"/>
        </w:rPr>
        <w:t>ra</w:t>
      </w:r>
      <w:r>
        <w:t>kt</w:t>
      </w:r>
      <w:r>
        <w:rPr>
          <w:spacing w:val="1"/>
        </w:rPr>
        <w:t>i</w:t>
      </w:r>
      <w:r w:rsidR="008D4656">
        <w:t>k</w:t>
      </w:r>
      <w:r>
        <w:rPr>
          <w:spacing w:val="2"/>
        </w:rPr>
        <w:t xml:space="preserve"> </w:t>
      </w:r>
      <w:r>
        <w:t>men</w:t>
      </w:r>
      <w:r>
        <w:rPr>
          <w:spacing w:val="-3"/>
        </w:rPr>
        <w:t>g</w:t>
      </w:r>
      <w:r>
        <w:rPr>
          <w:spacing w:val="-1"/>
        </w:rPr>
        <w:t>a</w:t>
      </w:r>
      <w:r>
        <w:t>j</w:t>
      </w:r>
      <w:r>
        <w:rPr>
          <w:spacing w:val="2"/>
        </w:rPr>
        <w:t>a</w:t>
      </w:r>
      <w:r w:rsidR="008D4656">
        <w:t>r</w:t>
      </w:r>
      <w:r>
        <w:rPr>
          <w:spacing w:val="2"/>
        </w:rPr>
        <w:t xml:space="preserve"> </w:t>
      </w:r>
      <w:proofErr w:type="gramStart"/>
      <w:r>
        <w:t>d</w:t>
      </w:r>
      <w:r>
        <w:rPr>
          <w:spacing w:val="-1"/>
        </w:rPr>
        <w:t>a</w:t>
      </w:r>
      <w:r>
        <w:t>n  memb</w:t>
      </w:r>
      <w:r>
        <w:rPr>
          <w:spacing w:val="-1"/>
        </w:rPr>
        <w:t>e</w:t>
      </w:r>
      <w:r>
        <w:t>r</w:t>
      </w:r>
      <w:r>
        <w:rPr>
          <w:spacing w:val="2"/>
        </w:rPr>
        <w:t>i</w:t>
      </w:r>
      <w:r>
        <w:t>k</w:t>
      </w:r>
      <w:r>
        <w:rPr>
          <w:spacing w:val="-1"/>
        </w:rPr>
        <w:t>a</w:t>
      </w:r>
      <w:r>
        <w:t>n</w:t>
      </w:r>
      <w:proofErr w:type="gramEnd"/>
      <w:r>
        <w:t xml:space="preserve">  umpan</w:t>
      </w:r>
      <w:r>
        <w:rPr>
          <w:spacing w:val="59"/>
        </w:rPr>
        <w:t xml:space="preserve"> </w:t>
      </w:r>
      <w:r>
        <w:t>b</w:t>
      </w:r>
      <w:r>
        <w:rPr>
          <w:spacing w:val="-1"/>
        </w:rPr>
        <w:t>a</w:t>
      </w:r>
      <w:r>
        <w:t>l</w:t>
      </w:r>
      <w:r>
        <w:rPr>
          <w:spacing w:val="1"/>
        </w:rPr>
        <w:t>i</w:t>
      </w:r>
      <w:r>
        <w:t xml:space="preserve">k  </w:t>
      </w:r>
      <w:r>
        <w:rPr>
          <w:spacing w:val="-1"/>
        </w:rPr>
        <w:t>a</w:t>
      </w:r>
      <w:r>
        <w:rPr>
          <w:spacing w:val="-2"/>
        </w:rPr>
        <w:t>g</w:t>
      </w:r>
      <w:r>
        <w:rPr>
          <w:spacing w:val="1"/>
        </w:rPr>
        <w:t>a</w:t>
      </w:r>
      <w:r>
        <w:t>r d</w:t>
      </w:r>
      <w:r>
        <w:rPr>
          <w:spacing w:val="-1"/>
        </w:rPr>
        <w:t>a</w:t>
      </w:r>
      <w:r>
        <w:t>p</w:t>
      </w:r>
      <w:r>
        <w:rPr>
          <w:spacing w:val="-1"/>
        </w:rPr>
        <w:t>a</w:t>
      </w:r>
      <w:r>
        <w:t xml:space="preserve">t </w:t>
      </w:r>
      <w:r>
        <w:rPr>
          <w:spacing w:val="1"/>
        </w:rPr>
        <w:t>m</w:t>
      </w:r>
      <w:r>
        <w:rPr>
          <w:spacing w:val="-1"/>
        </w:rPr>
        <w:t>e</w:t>
      </w:r>
      <w:r>
        <w:t>mpe</w:t>
      </w:r>
      <w:r>
        <w:rPr>
          <w:spacing w:val="-1"/>
        </w:rPr>
        <w:t>r</w:t>
      </w:r>
      <w:r>
        <w:t>oleh</w:t>
      </w:r>
      <w:r>
        <w:rPr>
          <w:spacing w:val="2"/>
        </w:rPr>
        <w:t xml:space="preserve"> </w:t>
      </w:r>
      <w:r>
        <w:rPr>
          <w:spacing w:val="-1"/>
        </w:rPr>
        <w:t>e</w:t>
      </w:r>
      <w:r>
        <w:t>v</w:t>
      </w:r>
      <w:r>
        <w:rPr>
          <w:spacing w:val="-1"/>
        </w:rPr>
        <w:t>a</w:t>
      </w:r>
      <w:r>
        <w:t>l</w:t>
      </w:r>
      <w:r>
        <w:rPr>
          <w:spacing w:val="3"/>
        </w:rPr>
        <w:t>u</w:t>
      </w:r>
      <w:r>
        <w:rPr>
          <w:spacing w:val="-1"/>
        </w:rPr>
        <w:t>a</w:t>
      </w:r>
      <w:r>
        <w:t>si dan me</w:t>
      </w:r>
      <w:r>
        <w:rPr>
          <w:spacing w:val="-1"/>
        </w:rPr>
        <w:t>n</w:t>
      </w:r>
      <w:r>
        <w:t>jadi lebih b</w:t>
      </w:r>
      <w:r>
        <w:rPr>
          <w:spacing w:val="-1"/>
        </w:rPr>
        <w:t>a</w:t>
      </w:r>
      <w:r>
        <w:rPr>
          <w:spacing w:val="3"/>
        </w:rPr>
        <w:t>i</w:t>
      </w:r>
      <w:r>
        <w:t>k.</w:t>
      </w:r>
    </w:p>
    <w:p w:rsidR="000C4191" w:rsidRDefault="000C4191" w:rsidP="000C4191">
      <w:pPr>
        <w:spacing w:before="4" w:line="360" w:lineRule="auto"/>
        <w:ind w:left="1440" w:right="79" w:firstLine="450"/>
        <w:jc w:val="both"/>
      </w:pPr>
      <w:r>
        <w:t>Koo</w:t>
      </w:r>
      <w:r>
        <w:rPr>
          <w:spacing w:val="-1"/>
        </w:rPr>
        <w:t>r</w:t>
      </w:r>
      <w:r>
        <w:t>dinasi</w:t>
      </w:r>
      <w:r>
        <w:rPr>
          <w:spacing w:val="3"/>
        </w:rPr>
        <w:t xml:space="preserve"> </w:t>
      </w:r>
      <w:r>
        <w:t>d</w:t>
      </w:r>
      <w:r>
        <w:rPr>
          <w:spacing w:val="-1"/>
        </w:rPr>
        <w:t>a</w:t>
      </w:r>
      <w:r>
        <w:t>n</w:t>
      </w:r>
      <w:r>
        <w:rPr>
          <w:spacing w:val="2"/>
        </w:rPr>
        <w:t xml:space="preserve"> </w:t>
      </w:r>
      <w:r>
        <w:t>konsu</w:t>
      </w:r>
      <w:r>
        <w:rPr>
          <w:spacing w:val="3"/>
        </w:rPr>
        <w:t>l</w:t>
      </w:r>
      <w:r>
        <w:t>tasi</w:t>
      </w:r>
      <w:r>
        <w:rPr>
          <w:spacing w:val="2"/>
        </w:rPr>
        <w:t xml:space="preserve"> </w:t>
      </w:r>
      <w:r>
        <w:t>d</w:t>
      </w:r>
      <w:r>
        <w:rPr>
          <w:spacing w:val="-1"/>
        </w:rPr>
        <w:t>e</w:t>
      </w:r>
      <w:r>
        <w:rPr>
          <w:spacing w:val="2"/>
        </w:rPr>
        <w:t>n</w:t>
      </w:r>
      <w:r>
        <w:rPr>
          <w:spacing w:val="-2"/>
        </w:rPr>
        <w:t>g</w:t>
      </w:r>
      <w:r>
        <w:rPr>
          <w:spacing w:val="-1"/>
        </w:rPr>
        <w:t>a</w:t>
      </w:r>
      <w:r>
        <w:t>n</w:t>
      </w:r>
      <w:r>
        <w:rPr>
          <w:spacing w:val="6"/>
        </w:rPr>
        <w:t xml:space="preserve"> </w:t>
      </w:r>
      <w:r>
        <w:rPr>
          <w:spacing w:val="-2"/>
        </w:rPr>
        <w:t>g</w:t>
      </w:r>
      <w:r>
        <w:t>u</w:t>
      </w:r>
      <w:r>
        <w:rPr>
          <w:spacing w:val="-1"/>
        </w:rPr>
        <w:t>r</w:t>
      </w:r>
      <w:r>
        <w:t>u</w:t>
      </w:r>
      <w:r>
        <w:rPr>
          <w:spacing w:val="4"/>
        </w:rPr>
        <w:t xml:space="preserve"> </w:t>
      </w:r>
      <w:r>
        <w:t>p</w:t>
      </w:r>
      <w:r>
        <w:rPr>
          <w:spacing w:val="-1"/>
        </w:rPr>
        <w:t>e</w:t>
      </w:r>
      <w:r>
        <w:rPr>
          <w:spacing w:val="3"/>
        </w:rPr>
        <w:t>m</w:t>
      </w:r>
      <w:r>
        <w:t>bi</w:t>
      </w:r>
      <w:r>
        <w:rPr>
          <w:spacing w:val="1"/>
        </w:rPr>
        <w:t>m</w:t>
      </w:r>
      <w:r>
        <w:t>bi</w:t>
      </w:r>
      <w:r>
        <w:rPr>
          <w:spacing w:val="2"/>
        </w:rPr>
        <w:t>n</w:t>
      </w:r>
      <w:r>
        <w:t>g di</w:t>
      </w:r>
      <w:r>
        <w:rPr>
          <w:spacing w:val="1"/>
        </w:rPr>
        <w:t>l</w:t>
      </w:r>
      <w:r>
        <w:rPr>
          <w:spacing w:val="-1"/>
        </w:rPr>
        <w:t>a</w:t>
      </w:r>
      <w:r>
        <w:t>kuk</w:t>
      </w:r>
      <w:r>
        <w:rPr>
          <w:spacing w:val="-1"/>
        </w:rPr>
        <w:t>a</w:t>
      </w:r>
      <w:r>
        <w:t>n s</w:t>
      </w:r>
      <w:r>
        <w:rPr>
          <w:spacing w:val="-1"/>
        </w:rPr>
        <w:t>e</w:t>
      </w:r>
      <w:r>
        <w:t>b</w:t>
      </w:r>
      <w:r>
        <w:rPr>
          <w:spacing w:val="-1"/>
        </w:rPr>
        <w:t>e</w:t>
      </w:r>
      <w:r>
        <w:t>lum</w:t>
      </w:r>
      <w:r>
        <w:rPr>
          <w:spacing w:val="1"/>
        </w:rPr>
        <w:t xml:space="preserve"> </w:t>
      </w:r>
      <w:r>
        <w:t>d</w:t>
      </w:r>
      <w:r>
        <w:rPr>
          <w:spacing w:val="-1"/>
        </w:rPr>
        <w:t>a</w:t>
      </w:r>
      <w:r>
        <w:t>n s</w:t>
      </w:r>
      <w:r>
        <w:rPr>
          <w:spacing w:val="-1"/>
        </w:rPr>
        <w:t>e</w:t>
      </w:r>
      <w:r>
        <w:t>tel</w:t>
      </w:r>
      <w:r>
        <w:rPr>
          <w:spacing w:val="-1"/>
        </w:rPr>
        <w:t>a</w:t>
      </w:r>
      <w:r>
        <w:t xml:space="preserve">h </w:t>
      </w:r>
      <w:r>
        <w:rPr>
          <w:spacing w:val="3"/>
        </w:rPr>
        <w:t>m</w:t>
      </w:r>
      <w:r>
        <w:rPr>
          <w:spacing w:val="-1"/>
        </w:rPr>
        <w:t>e</w:t>
      </w:r>
      <w:r>
        <w:t>ng</w:t>
      </w:r>
      <w:r>
        <w:rPr>
          <w:spacing w:val="-1"/>
        </w:rPr>
        <w:t>a</w:t>
      </w:r>
      <w:r>
        <w:t>ja</w:t>
      </w:r>
      <w:r>
        <w:rPr>
          <w:spacing w:val="-1"/>
        </w:rPr>
        <w:t>r</w:t>
      </w:r>
      <w:r>
        <w:t xml:space="preserve">. </w:t>
      </w:r>
      <w:r>
        <w:rPr>
          <w:spacing w:val="1"/>
        </w:rPr>
        <w:t>S</w:t>
      </w:r>
      <w:r>
        <w:rPr>
          <w:spacing w:val="-1"/>
        </w:rPr>
        <w:t>e</w:t>
      </w:r>
      <w:r>
        <w:rPr>
          <w:spacing w:val="2"/>
        </w:rPr>
        <w:t>b</w:t>
      </w:r>
      <w:r>
        <w:rPr>
          <w:spacing w:val="-1"/>
        </w:rPr>
        <w:t>e</w:t>
      </w:r>
      <w:r>
        <w:t>lum</w:t>
      </w:r>
      <w:r>
        <w:rPr>
          <w:spacing w:val="1"/>
        </w:rPr>
        <w:t xml:space="preserve"> </w:t>
      </w:r>
      <w:r>
        <w:t>meng</w:t>
      </w:r>
      <w:r>
        <w:rPr>
          <w:spacing w:val="-1"/>
        </w:rPr>
        <w:t>a</w:t>
      </w:r>
      <w:r>
        <w:t>ja</w:t>
      </w:r>
      <w:r>
        <w:rPr>
          <w:spacing w:val="-1"/>
        </w:rPr>
        <w:t>r</w:t>
      </w:r>
      <w:r>
        <w:t>,</w:t>
      </w:r>
      <w:r>
        <w:rPr>
          <w:spacing w:val="3"/>
        </w:rPr>
        <w:t xml:space="preserve"> </w:t>
      </w:r>
      <w:r>
        <w:rPr>
          <w:spacing w:val="-2"/>
        </w:rPr>
        <w:t>g</w:t>
      </w:r>
      <w:r>
        <w:t>u</w:t>
      </w:r>
      <w:r>
        <w:rPr>
          <w:spacing w:val="-1"/>
        </w:rPr>
        <w:t>r</w:t>
      </w:r>
      <w:r>
        <w:t>u memb</w:t>
      </w:r>
      <w:r>
        <w:rPr>
          <w:spacing w:val="1"/>
        </w:rPr>
        <w:t>e</w:t>
      </w:r>
      <w:r>
        <w:t>rik</w:t>
      </w:r>
      <w:r>
        <w:rPr>
          <w:spacing w:val="-1"/>
        </w:rPr>
        <w:t>a</w:t>
      </w:r>
      <w:r>
        <w:t>n mat</w:t>
      </w:r>
      <w:r>
        <w:rPr>
          <w:spacing w:val="-1"/>
        </w:rPr>
        <w:t>e</w:t>
      </w:r>
      <w:r>
        <w:t>ri</w:t>
      </w:r>
      <w:r>
        <w:rPr>
          <w:spacing w:val="5"/>
        </w:rPr>
        <w:t xml:space="preserve"> </w:t>
      </w:r>
      <w:r>
        <w:rPr>
          <w:spacing w:val="-5"/>
        </w:rPr>
        <w:t>y</w:t>
      </w:r>
      <w:r>
        <w:rPr>
          <w:spacing w:val="1"/>
        </w:rPr>
        <w:t>a</w:t>
      </w:r>
      <w:r>
        <w:rPr>
          <w:spacing w:val="2"/>
        </w:rPr>
        <w:t>n</w:t>
      </w:r>
      <w:r>
        <w:t>g h</w:t>
      </w:r>
      <w:r>
        <w:rPr>
          <w:spacing w:val="1"/>
        </w:rPr>
        <w:t>a</w:t>
      </w:r>
      <w:r>
        <w:t>rus</w:t>
      </w:r>
      <w:r>
        <w:rPr>
          <w:spacing w:val="2"/>
        </w:rPr>
        <w:t xml:space="preserve"> </w:t>
      </w:r>
      <w:r>
        <w:t>disa</w:t>
      </w:r>
      <w:r>
        <w:rPr>
          <w:spacing w:val="2"/>
        </w:rPr>
        <w:t>m</w:t>
      </w:r>
      <w:r>
        <w:t>p</w:t>
      </w:r>
      <w:r>
        <w:rPr>
          <w:spacing w:val="-1"/>
        </w:rPr>
        <w:t>a</w:t>
      </w:r>
      <w:r>
        <w:t>ikan</w:t>
      </w:r>
      <w:r>
        <w:rPr>
          <w:spacing w:val="2"/>
        </w:rPr>
        <w:t xml:space="preserve"> </w:t>
      </w:r>
      <w:r>
        <w:t>p</w:t>
      </w:r>
      <w:r>
        <w:rPr>
          <w:spacing w:val="-1"/>
        </w:rPr>
        <w:t>a</w:t>
      </w:r>
      <w:r>
        <w:t>da</w:t>
      </w:r>
      <w:r>
        <w:rPr>
          <w:spacing w:val="4"/>
        </w:rPr>
        <w:t xml:space="preserve"> </w:t>
      </w:r>
      <w:r>
        <w:t>w</w:t>
      </w:r>
      <w:r>
        <w:rPr>
          <w:spacing w:val="-1"/>
        </w:rPr>
        <w:t>a</w:t>
      </w:r>
      <w:r>
        <w:t>ktu</w:t>
      </w:r>
      <w:r>
        <w:rPr>
          <w:spacing w:val="3"/>
        </w:rPr>
        <w:t xml:space="preserve"> </w:t>
      </w:r>
      <w:r>
        <w:lastRenderedPageBreak/>
        <w:t>me</w:t>
      </w:r>
      <w:r>
        <w:rPr>
          <w:spacing w:val="2"/>
        </w:rPr>
        <w:t>n</w:t>
      </w:r>
      <w:r>
        <w:rPr>
          <w:spacing w:val="-2"/>
        </w:rPr>
        <w:t>g</w:t>
      </w:r>
      <w:r>
        <w:rPr>
          <w:spacing w:val="-1"/>
        </w:rPr>
        <w:t>a</w:t>
      </w:r>
      <w:r>
        <w:rPr>
          <w:spacing w:val="3"/>
        </w:rPr>
        <w:t>j</w:t>
      </w:r>
      <w:r>
        <w:rPr>
          <w:spacing w:val="-1"/>
        </w:rPr>
        <w:t>a</w:t>
      </w:r>
      <w:r>
        <w:t>r.</w:t>
      </w:r>
      <w:r>
        <w:rPr>
          <w:spacing w:val="2"/>
        </w:rPr>
        <w:t xml:space="preserve"> </w:t>
      </w:r>
      <w:r>
        <w:rPr>
          <w:spacing w:val="1"/>
        </w:rPr>
        <w:t>S</w:t>
      </w:r>
      <w:r>
        <w:rPr>
          <w:spacing w:val="-1"/>
        </w:rPr>
        <w:t>e</w:t>
      </w:r>
      <w:r>
        <w:t>tel</w:t>
      </w:r>
      <w:r>
        <w:rPr>
          <w:spacing w:val="-1"/>
        </w:rPr>
        <w:t>a</w:t>
      </w:r>
      <w:r>
        <w:t>h</w:t>
      </w:r>
      <w:r>
        <w:rPr>
          <w:spacing w:val="3"/>
        </w:rPr>
        <w:t xml:space="preserve"> m</w:t>
      </w:r>
      <w:r>
        <w:rPr>
          <w:spacing w:val="-1"/>
        </w:rPr>
        <w:t>e</w:t>
      </w:r>
      <w:r>
        <w:rPr>
          <w:spacing w:val="2"/>
        </w:rPr>
        <w:t>n</w:t>
      </w:r>
      <w:r>
        <w:rPr>
          <w:spacing w:val="-2"/>
        </w:rPr>
        <w:t>g</w:t>
      </w:r>
      <w:r>
        <w:rPr>
          <w:spacing w:val="-1"/>
        </w:rPr>
        <w:t>a</w:t>
      </w:r>
      <w:r>
        <w:t>ja</w:t>
      </w:r>
      <w:r>
        <w:rPr>
          <w:spacing w:val="-1"/>
        </w:rPr>
        <w:t>r</w:t>
      </w:r>
      <w:r>
        <w:t xml:space="preserve">, </w:t>
      </w:r>
      <w:r>
        <w:rPr>
          <w:spacing w:val="-2"/>
        </w:rPr>
        <w:t>g</w:t>
      </w:r>
      <w:r>
        <w:t>u</w:t>
      </w:r>
      <w:r>
        <w:rPr>
          <w:spacing w:val="-1"/>
        </w:rPr>
        <w:t>r</w:t>
      </w:r>
      <w:r>
        <w:t>u mem</w:t>
      </w:r>
      <w:r>
        <w:rPr>
          <w:spacing w:val="2"/>
        </w:rPr>
        <w:t>b</w:t>
      </w:r>
      <w:r>
        <w:rPr>
          <w:spacing w:val="-1"/>
        </w:rPr>
        <w:t>e</w:t>
      </w:r>
      <w:r>
        <w:t>rik</w:t>
      </w:r>
      <w:r>
        <w:rPr>
          <w:spacing w:val="-1"/>
        </w:rPr>
        <w:t>a</w:t>
      </w:r>
      <w:r>
        <w:t>n</w:t>
      </w:r>
      <w:r>
        <w:rPr>
          <w:spacing w:val="2"/>
        </w:rPr>
        <w:t xml:space="preserve"> </w:t>
      </w:r>
      <w:r>
        <w:rPr>
          <w:spacing w:val="-1"/>
        </w:rPr>
        <w:t>e</w:t>
      </w:r>
      <w:r>
        <w:t>v</w:t>
      </w:r>
      <w:r>
        <w:rPr>
          <w:spacing w:val="-1"/>
        </w:rPr>
        <w:t>a</w:t>
      </w:r>
      <w:r>
        <w:t>lu</w:t>
      </w:r>
      <w:r>
        <w:rPr>
          <w:spacing w:val="2"/>
        </w:rPr>
        <w:t>a</w:t>
      </w:r>
      <w:r>
        <w:t xml:space="preserve">si </w:t>
      </w:r>
      <w:proofErr w:type="gramStart"/>
      <w:r>
        <w:t>c</w:t>
      </w:r>
      <w:r>
        <w:rPr>
          <w:spacing w:val="-1"/>
        </w:rPr>
        <w:t>a</w:t>
      </w:r>
      <w:r>
        <w:t>ra</w:t>
      </w:r>
      <w:proofErr w:type="gramEnd"/>
      <w:r>
        <w:rPr>
          <w:spacing w:val="-2"/>
        </w:rPr>
        <w:t xml:space="preserve"> </w:t>
      </w:r>
      <w:r>
        <w:t>me</w:t>
      </w:r>
      <w:r>
        <w:rPr>
          <w:spacing w:val="2"/>
        </w:rPr>
        <w:t>n</w:t>
      </w:r>
      <w:r>
        <w:t>g</w:t>
      </w:r>
      <w:r>
        <w:rPr>
          <w:spacing w:val="-1"/>
        </w:rPr>
        <w:t>a</w:t>
      </w:r>
      <w:r>
        <w:t>jar</w:t>
      </w:r>
      <w:r>
        <w:rPr>
          <w:spacing w:val="-1"/>
        </w:rPr>
        <w:t xml:space="preserve"> </w:t>
      </w:r>
      <w:r>
        <w:t>ma</w:t>
      </w:r>
      <w:r>
        <w:rPr>
          <w:spacing w:val="2"/>
        </w:rPr>
        <w:t>h</w:t>
      </w:r>
      <w:r>
        <w:rPr>
          <w:spacing w:val="-1"/>
        </w:rPr>
        <w:t>a</w:t>
      </w:r>
      <w:r>
        <w:t>si</w:t>
      </w:r>
      <w:r>
        <w:rPr>
          <w:spacing w:val="1"/>
        </w:rPr>
        <w:t>s</w:t>
      </w:r>
      <w:r>
        <w:t>wa</w:t>
      </w:r>
      <w:r>
        <w:rPr>
          <w:spacing w:val="-1"/>
        </w:rPr>
        <w:t xml:space="preserve"> </w:t>
      </w:r>
      <w:r>
        <w:rPr>
          <w:spacing w:val="1"/>
        </w:rPr>
        <w:t>P</w:t>
      </w:r>
      <w:r>
        <w:rPr>
          <w:spacing w:val="3"/>
        </w:rPr>
        <w:t>P</w:t>
      </w:r>
      <w:r>
        <w:rPr>
          <w:spacing w:val="-5"/>
        </w:rPr>
        <w:t>L</w:t>
      </w:r>
      <w:r>
        <w:t>.</w:t>
      </w:r>
    </w:p>
    <w:p w:rsidR="000C4191" w:rsidRPr="000C4191" w:rsidRDefault="000C4191" w:rsidP="00B52EEA">
      <w:pPr>
        <w:pStyle w:val="ListParagraph"/>
        <w:numPr>
          <w:ilvl w:val="0"/>
          <w:numId w:val="18"/>
        </w:numPr>
        <w:spacing w:before="3" w:after="0" w:line="360" w:lineRule="auto"/>
        <w:ind w:left="1440"/>
        <w:rPr>
          <w:rFonts w:ascii="Times New Roman" w:hAnsi="Times New Roman"/>
          <w:sz w:val="24"/>
          <w:szCs w:val="24"/>
        </w:rPr>
      </w:pPr>
      <w:r w:rsidRPr="000C4191">
        <w:rPr>
          <w:rFonts w:ascii="Times New Roman" w:hAnsi="Times New Roman"/>
          <w:spacing w:val="1"/>
          <w:sz w:val="24"/>
          <w:szCs w:val="24"/>
        </w:rPr>
        <w:t>P</w:t>
      </w:r>
      <w:r w:rsidRPr="000C4191">
        <w:rPr>
          <w:rFonts w:ascii="Times New Roman" w:hAnsi="Times New Roman"/>
          <w:spacing w:val="-1"/>
          <w:sz w:val="24"/>
          <w:szCs w:val="24"/>
        </w:rPr>
        <w:t>e</w:t>
      </w:r>
      <w:r w:rsidRPr="000C4191">
        <w:rPr>
          <w:rFonts w:ascii="Times New Roman" w:hAnsi="Times New Roman"/>
          <w:sz w:val="24"/>
          <w:szCs w:val="24"/>
        </w:rPr>
        <w:t>n</w:t>
      </w:r>
      <w:r w:rsidRPr="000C4191">
        <w:rPr>
          <w:rFonts w:ascii="Times New Roman" w:hAnsi="Times New Roman"/>
          <w:spacing w:val="-2"/>
          <w:sz w:val="24"/>
          <w:szCs w:val="24"/>
        </w:rPr>
        <w:t>g</w:t>
      </w:r>
      <w:r w:rsidRPr="000C4191">
        <w:rPr>
          <w:rFonts w:ascii="Times New Roman" w:hAnsi="Times New Roman"/>
          <w:sz w:val="24"/>
          <w:szCs w:val="24"/>
        </w:rPr>
        <w:t>u</w:t>
      </w:r>
      <w:r>
        <w:rPr>
          <w:rFonts w:ascii="Times New Roman" w:hAnsi="Times New Roman"/>
          <w:sz w:val="24"/>
          <w:szCs w:val="24"/>
        </w:rPr>
        <w:t>a</w:t>
      </w:r>
      <w:r w:rsidRPr="000C4191">
        <w:rPr>
          <w:rFonts w:ascii="Times New Roman" w:hAnsi="Times New Roman"/>
          <w:sz w:val="24"/>
          <w:szCs w:val="24"/>
        </w:rPr>
        <w:t>s</w:t>
      </w:r>
      <w:r w:rsidRPr="000C4191">
        <w:rPr>
          <w:rFonts w:ascii="Times New Roman" w:hAnsi="Times New Roman"/>
          <w:spacing w:val="1"/>
          <w:sz w:val="24"/>
          <w:szCs w:val="24"/>
        </w:rPr>
        <w:t>a</w:t>
      </w:r>
      <w:r w:rsidRPr="000C4191">
        <w:rPr>
          <w:rFonts w:ascii="Times New Roman" w:hAnsi="Times New Roman"/>
          <w:spacing w:val="-1"/>
          <w:sz w:val="24"/>
          <w:szCs w:val="24"/>
        </w:rPr>
        <w:t>a</w:t>
      </w:r>
      <w:r w:rsidRPr="000C4191">
        <w:rPr>
          <w:rFonts w:ascii="Times New Roman" w:hAnsi="Times New Roman"/>
          <w:sz w:val="24"/>
          <w:szCs w:val="24"/>
        </w:rPr>
        <w:t>n mat</w:t>
      </w:r>
      <w:r w:rsidRPr="000C4191">
        <w:rPr>
          <w:rFonts w:ascii="Times New Roman" w:hAnsi="Times New Roman"/>
          <w:spacing w:val="-1"/>
          <w:sz w:val="24"/>
          <w:szCs w:val="24"/>
        </w:rPr>
        <w:t>e</w:t>
      </w:r>
      <w:r w:rsidRPr="000C4191">
        <w:rPr>
          <w:rFonts w:ascii="Times New Roman" w:hAnsi="Times New Roman"/>
          <w:sz w:val="24"/>
          <w:szCs w:val="24"/>
        </w:rPr>
        <w:t>ri</w:t>
      </w:r>
    </w:p>
    <w:p w:rsidR="000C4191" w:rsidRDefault="000C4191" w:rsidP="00543328">
      <w:pPr>
        <w:spacing w:line="359" w:lineRule="auto"/>
        <w:ind w:left="1440" w:right="77" w:firstLine="360"/>
        <w:jc w:val="both"/>
      </w:pPr>
      <w:r>
        <w:t>Mat</w:t>
      </w:r>
      <w:r>
        <w:rPr>
          <w:spacing w:val="-1"/>
        </w:rPr>
        <w:t>er</w:t>
      </w:r>
      <w:r>
        <w:t>i</w:t>
      </w:r>
      <w:r>
        <w:rPr>
          <w:spacing w:val="8"/>
        </w:rPr>
        <w:t xml:space="preserve"> </w:t>
      </w:r>
      <w:r>
        <w:rPr>
          <w:spacing w:val="-5"/>
        </w:rPr>
        <w:t>y</w:t>
      </w:r>
      <w:r>
        <w:rPr>
          <w:spacing w:val="-1"/>
        </w:rPr>
        <w:t>a</w:t>
      </w:r>
      <w:r>
        <w:rPr>
          <w:spacing w:val="2"/>
        </w:rPr>
        <w:t>n</w:t>
      </w:r>
      <w:r>
        <w:t xml:space="preserve">g </w:t>
      </w:r>
      <w:r>
        <w:rPr>
          <w:spacing w:val="-1"/>
        </w:rPr>
        <w:t>a</w:t>
      </w:r>
      <w:r>
        <w:rPr>
          <w:spacing w:val="2"/>
        </w:rPr>
        <w:t>k</w:t>
      </w:r>
      <w:r>
        <w:rPr>
          <w:spacing w:val="-1"/>
        </w:rPr>
        <w:t>a</w:t>
      </w:r>
      <w:r>
        <w:t>n</w:t>
      </w:r>
      <w:r>
        <w:rPr>
          <w:spacing w:val="2"/>
        </w:rPr>
        <w:t xml:space="preserve"> </w:t>
      </w:r>
      <w:r>
        <w:t>disamp</w:t>
      </w:r>
      <w:r>
        <w:rPr>
          <w:spacing w:val="-1"/>
        </w:rPr>
        <w:t>a</w:t>
      </w:r>
      <w:r>
        <w:t>ikan</w:t>
      </w:r>
      <w:r>
        <w:rPr>
          <w:spacing w:val="2"/>
        </w:rPr>
        <w:t xml:space="preserve"> </w:t>
      </w:r>
      <w:r>
        <w:t>k</w:t>
      </w:r>
      <w:r>
        <w:rPr>
          <w:spacing w:val="-1"/>
        </w:rPr>
        <w:t>e</w:t>
      </w:r>
      <w:r>
        <w:t>t</w:t>
      </w:r>
      <w:r>
        <w:rPr>
          <w:spacing w:val="1"/>
        </w:rPr>
        <w:t>i</w:t>
      </w:r>
      <w:r>
        <w:t>ka</w:t>
      </w:r>
      <w:r>
        <w:rPr>
          <w:spacing w:val="1"/>
        </w:rPr>
        <w:t xml:space="preserve"> </w:t>
      </w:r>
      <w:r>
        <w:t>p</w:t>
      </w:r>
      <w:r>
        <w:rPr>
          <w:spacing w:val="1"/>
        </w:rPr>
        <w:t>r</w:t>
      </w:r>
      <w:r>
        <w:rPr>
          <w:spacing w:val="-1"/>
        </w:rPr>
        <w:t>a</w:t>
      </w:r>
      <w:r>
        <w:rPr>
          <w:spacing w:val="3"/>
        </w:rPr>
        <w:t>k</w:t>
      </w:r>
      <w:r>
        <w:t>t</w:t>
      </w:r>
      <w:r>
        <w:rPr>
          <w:spacing w:val="1"/>
        </w:rPr>
        <w:t>i</w:t>
      </w:r>
      <w:r>
        <w:t>k</w:t>
      </w:r>
      <w:r>
        <w:rPr>
          <w:spacing w:val="2"/>
        </w:rPr>
        <w:t xml:space="preserve"> </w:t>
      </w:r>
      <w:r>
        <w:t>men</w:t>
      </w:r>
      <w:r>
        <w:rPr>
          <w:spacing w:val="-3"/>
        </w:rPr>
        <w:t>g</w:t>
      </w:r>
      <w:r>
        <w:rPr>
          <w:spacing w:val="-1"/>
        </w:rPr>
        <w:t>a</w:t>
      </w:r>
      <w:r>
        <w:t>j</w:t>
      </w:r>
      <w:r>
        <w:rPr>
          <w:spacing w:val="2"/>
        </w:rPr>
        <w:t>a</w:t>
      </w:r>
      <w:r>
        <w:t>r</w:t>
      </w:r>
      <w:r>
        <w:rPr>
          <w:spacing w:val="3"/>
        </w:rPr>
        <w:t xml:space="preserve"> </w:t>
      </w:r>
      <w:r>
        <w:t>h</w:t>
      </w:r>
      <w:r>
        <w:rPr>
          <w:spacing w:val="-1"/>
        </w:rPr>
        <w:t>a</w:t>
      </w:r>
      <w:r>
        <w:t>r</w:t>
      </w:r>
      <w:r>
        <w:rPr>
          <w:spacing w:val="1"/>
        </w:rPr>
        <w:t>u</w:t>
      </w:r>
      <w:r>
        <w:t>s disesu</w:t>
      </w:r>
      <w:r>
        <w:rPr>
          <w:spacing w:val="-1"/>
        </w:rPr>
        <w:t>a</w:t>
      </w:r>
      <w:r>
        <w:t xml:space="preserve">ikan </w:t>
      </w:r>
      <w:proofErr w:type="gramStart"/>
      <w:r>
        <w:t>d</w:t>
      </w:r>
      <w:r>
        <w:rPr>
          <w:spacing w:val="-1"/>
        </w:rPr>
        <w:t>e</w:t>
      </w:r>
      <w:r>
        <w:rPr>
          <w:spacing w:val="2"/>
        </w:rPr>
        <w:t>n</w:t>
      </w:r>
      <w:r>
        <w:rPr>
          <w:spacing w:val="-2"/>
        </w:rPr>
        <w:t>g</w:t>
      </w:r>
      <w:r>
        <w:rPr>
          <w:spacing w:val="-1"/>
        </w:rPr>
        <w:t>a</w:t>
      </w:r>
      <w:r>
        <w:t xml:space="preserve">n </w:t>
      </w:r>
      <w:r>
        <w:rPr>
          <w:spacing w:val="33"/>
        </w:rPr>
        <w:t xml:space="preserve"> </w:t>
      </w:r>
      <w:r>
        <w:t>ku</w:t>
      </w:r>
      <w:r>
        <w:rPr>
          <w:spacing w:val="1"/>
        </w:rPr>
        <w:t>r</w:t>
      </w:r>
      <w:r>
        <w:t>iku</w:t>
      </w:r>
      <w:r>
        <w:rPr>
          <w:spacing w:val="1"/>
        </w:rPr>
        <w:t>l</w:t>
      </w:r>
      <w:r>
        <w:t>u</w:t>
      </w:r>
      <w:r>
        <w:rPr>
          <w:spacing w:val="2"/>
        </w:rPr>
        <w:t>m</w:t>
      </w:r>
      <w:proofErr w:type="gramEnd"/>
      <w:r>
        <w:t xml:space="preserve">, </w:t>
      </w:r>
      <w:r>
        <w:rPr>
          <w:spacing w:val="33"/>
        </w:rPr>
        <w:t xml:space="preserve"> </w:t>
      </w:r>
      <w:r>
        <w:t>p</w:t>
      </w:r>
      <w:r>
        <w:rPr>
          <w:spacing w:val="-1"/>
        </w:rPr>
        <w:t>r</w:t>
      </w:r>
      <w:r>
        <w:t>o</w:t>
      </w:r>
      <w:r>
        <w:rPr>
          <w:spacing w:val="-2"/>
        </w:rPr>
        <w:t>g</w:t>
      </w:r>
      <w:r>
        <w:t>r</w:t>
      </w:r>
      <w:r>
        <w:rPr>
          <w:spacing w:val="-2"/>
        </w:rPr>
        <w:t>a</w:t>
      </w:r>
      <w:r>
        <w:t xml:space="preserve">m </w:t>
      </w:r>
      <w:r>
        <w:rPr>
          <w:spacing w:val="34"/>
        </w:rPr>
        <w:t xml:space="preserve"> </w:t>
      </w:r>
      <w:r>
        <w:t>s</w:t>
      </w:r>
      <w:r>
        <w:rPr>
          <w:spacing w:val="-1"/>
        </w:rPr>
        <w:t>e</w:t>
      </w:r>
      <w:r>
        <w:t>me</w:t>
      </w:r>
      <w:r>
        <w:rPr>
          <w:spacing w:val="2"/>
        </w:rPr>
        <w:t>s</w:t>
      </w:r>
      <w:r>
        <w:t>te</w:t>
      </w:r>
      <w:r>
        <w:rPr>
          <w:spacing w:val="-1"/>
        </w:rPr>
        <w:t>r</w:t>
      </w:r>
      <w:r>
        <w:t xml:space="preserve">, </w:t>
      </w:r>
      <w:r>
        <w:rPr>
          <w:spacing w:val="35"/>
        </w:rPr>
        <w:t xml:space="preserve"> </w:t>
      </w:r>
      <w:r>
        <w:t>d</w:t>
      </w:r>
      <w:r>
        <w:rPr>
          <w:spacing w:val="-1"/>
        </w:rPr>
        <w:t>a</w:t>
      </w:r>
      <w:r>
        <w:t xml:space="preserve">n </w:t>
      </w:r>
      <w:r>
        <w:rPr>
          <w:spacing w:val="33"/>
        </w:rPr>
        <w:t xml:space="preserve"> </w:t>
      </w:r>
      <w:r>
        <w:t>si</w:t>
      </w:r>
      <w:r>
        <w:rPr>
          <w:spacing w:val="1"/>
        </w:rPr>
        <w:t>l</w:t>
      </w:r>
      <w:r>
        <w:rPr>
          <w:spacing w:val="-1"/>
        </w:rPr>
        <w:t>a</w:t>
      </w:r>
      <w:r>
        <w:t xml:space="preserve">bus </w:t>
      </w:r>
      <w:r>
        <w:rPr>
          <w:spacing w:val="36"/>
        </w:rPr>
        <w:t xml:space="preserve"> </w:t>
      </w:r>
      <w:r>
        <w:rPr>
          <w:spacing w:val="-5"/>
        </w:rPr>
        <w:t>y</w:t>
      </w:r>
      <w:r>
        <w:rPr>
          <w:spacing w:val="-1"/>
        </w:rPr>
        <w:t>a</w:t>
      </w:r>
      <w:r>
        <w:rPr>
          <w:spacing w:val="5"/>
        </w:rPr>
        <w:t>n</w:t>
      </w:r>
      <w:r>
        <w:t>g di</w:t>
      </w:r>
      <w:r>
        <w:rPr>
          <w:spacing w:val="-2"/>
        </w:rPr>
        <w:t>g</w:t>
      </w:r>
      <w:r>
        <w:t>un</w:t>
      </w:r>
      <w:r>
        <w:rPr>
          <w:spacing w:val="-1"/>
        </w:rPr>
        <w:t>a</w:t>
      </w:r>
      <w:r>
        <w:rPr>
          <w:spacing w:val="2"/>
        </w:rPr>
        <w:t>k</w:t>
      </w:r>
      <w:r>
        <w:rPr>
          <w:spacing w:val="-1"/>
        </w:rPr>
        <w:t>a</w:t>
      </w:r>
      <w:r>
        <w:t xml:space="preserve">n. </w:t>
      </w:r>
      <w:r>
        <w:rPr>
          <w:spacing w:val="1"/>
        </w:rPr>
        <w:t>S</w:t>
      </w:r>
      <w:r>
        <w:rPr>
          <w:spacing w:val="-1"/>
        </w:rPr>
        <w:t>e</w:t>
      </w:r>
      <w:r>
        <w:t>lain me</w:t>
      </w:r>
      <w:r>
        <w:rPr>
          <w:spacing w:val="2"/>
        </w:rPr>
        <w:t>n</w:t>
      </w:r>
      <w:r>
        <w:t>g</w:t>
      </w:r>
      <w:r>
        <w:rPr>
          <w:spacing w:val="-2"/>
        </w:rPr>
        <w:t>g</w:t>
      </w:r>
      <w:r>
        <w:t>un</w:t>
      </w:r>
      <w:r>
        <w:rPr>
          <w:spacing w:val="-1"/>
        </w:rPr>
        <w:t>a</w:t>
      </w:r>
      <w:r>
        <w:rPr>
          <w:spacing w:val="2"/>
        </w:rPr>
        <w:t>k</w:t>
      </w:r>
      <w:r>
        <w:rPr>
          <w:spacing w:val="-1"/>
        </w:rPr>
        <w:t>a</w:t>
      </w:r>
      <w:r>
        <w:t xml:space="preserve">n buku </w:t>
      </w:r>
      <w:r>
        <w:rPr>
          <w:spacing w:val="2"/>
        </w:rPr>
        <w:t>p</w:t>
      </w:r>
      <w:r>
        <w:rPr>
          <w:spacing w:val="-1"/>
        </w:rPr>
        <w:t>a</w:t>
      </w:r>
      <w:r>
        <w:t>k</w:t>
      </w:r>
      <w:r>
        <w:rPr>
          <w:spacing w:val="-1"/>
        </w:rPr>
        <w:t>e</w:t>
      </w:r>
      <w:r>
        <w:t xml:space="preserve">t, </w:t>
      </w:r>
      <w:r>
        <w:rPr>
          <w:spacing w:val="2"/>
        </w:rPr>
        <w:t>p</w:t>
      </w:r>
      <w:r>
        <w:rPr>
          <w:spacing w:val="1"/>
        </w:rPr>
        <w:t>e</w:t>
      </w:r>
      <w:r>
        <w:t>ng</w:t>
      </w:r>
      <w:r>
        <w:rPr>
          <w:spacing w:val="-2"/>
        </w:rPr>
        <w:t>g</w:t>
      </w:r>
      <w:r>
        <w:t>un</w:t>
      </w:r>
      <w:r>
        <w:rPr>
          <w:spacing w:val="1"/>
        </w:rPr>
        <w:t>a</w:t>
      </w:r>
      <w:r>
        <w:rPr>
          <w:spacing w:val="-1"/>
        </w:rPr>
        <w:t>a</w:t>
      </w:r>
      <w:r>
        <w:t>n buku</w:t>
      </w:r>
      <w:r>
        <w:rPr>
          <w:spacing w:val="2"/>
        </w:rPr>
        <w:t xml:space="preserve"> </w:t>
      </w:r>
      <w:r>
        <w:t>r</w:t>
      </w:r>
      <w:r>
        <w:rPr>
          <w:spacing w:val="-2"/>
        </w:rPr>
        <w:t>e</w:t>
      </w:r>
      <w:r>
        <w:rPr>
          <w:spacing w:val="1"/>
        </w:rPr>
        <w:t>f</w:t>
      </w:r>
      <w:r>
        <w:rPr>
          <w:spacing w:val="-1"/>
        </w:rPr>
        <w:t>e</w:t>
      </w:r>
      <w:r>
        <w:t>r</w:t>
      </w:r>
      <w:r>
        <w:rPr>
          <w:spacing w:val="-2"/>
        </w:rPr>
        <w:t>e</w:t>
      </w:r>
      <w:r>
        <w:t xml:space="preserve">nsi </w:t>
      </w:r>
      <w:r>
        <w:rPr>
          <w:spacing w:val="-5"/>
        </w:rPr>
        <w:t>y</w:t>
      </w:r>
      <w:r>
        <w:rPr>
          <w:spacing w:val="1"/>
        </w:rPr>
        <w:t>a</w:t>
      </w:r>
      <w:r>
        <w:rPr>
          <w:spacing w:val="2"/>
        </w:rPr>
        <w:t>n</w:t>
      </w:r>
      <w:r>
        <w:t>g</w:t>
      </w:r>
      <w:r>
        <w:rPr>
          <w:spacing w:val="1"/>
        </w:rPr>
        <w:t xml:space="preserve"> </w:t>
      </w:r>
      <w:r>
        <w:t>lain</w:t>
      </w:r>
      <w:r>
        <w:rPr>
          <w:spacing w:val="1"/>
        </w:rPr>
        <w:t xml:space="preserve"> </w:t>
      </w:r>
      <w:r>
        <w:rPr>
          <w:spacing w:val="2"/>
        </w:rPr>
        <w:t>s</w:t>
      </w:r>
      <w:r>
        <w:rPr>
          <w:spacing w:val="-1"/>
        </w:rPr>
        <w:t>a</w:t>
      </w:r>
      <w:r>
        <w:rPr>
          <w:spacing w:val="2"/>
        </w:rPr>
        <w:t>n</w:t>
      </w:r>
      <w:r>
        <w:rPr>
          <w:spacing w:val="-2"/>
        </w:rPr>
        <w:t>g</w:t>
      </w:r>
      <w:r>
        <w:rPr>
          <w:spacing w:val="-1"/>
        </w:rPr>
        <w:t>a</w:t>
      </w:r>
      <w:r>
        <w:t>t</w:t>
      </w:r>
      <w:r>
        <w:rPr>
          <w:spacing w:val="2"/>
        </w:rPr>
        <w:t xml:space="preserve"> </w:t>
      </w:r>
      <w:r>
        <w:t>di</w:t>
      </w:r>
      <w:r>
        <w:rPr>
          <w:spacing w:val="3"/>
        </w:rPr>
        <w:t>p</w:t>
      </w:r>
      <w:r>
        <w:rPr>
          <w:spacing w:val="-1"/>
        </w:rPr>
        <w:t>e</w:t>
      </w:r>
      <w:r>
        <w:t>rl</w:t>
      </w:r>
      <w:r>
        <w:rPr>
          <w:spacing w:val="2"/>
        </w:rPr>
        <w:t>u</w:t>
      </w:r>
      <w:r>
        <w:t>k</w:t>
      </w:r>
      <w:r>
        <w:rPr>
          <w:spacing w:val="-1"/>
        </w:rPr>
        <w:t>a</w:t>
      </w:r>
      <w:r>
        <w:t>n</w:t>
      </w:r>
      <w:r>
        <w:rPr>
          <w:spacing w:val="1"/>
        </w:rPr>
        <w:t xml:space="preserve"> a</w:t>
      </w:r>
      <w:r>
        <w:t>g</w:t>
      </w:r>
      <w:r>
        <w:rPr>
          <w:spacing w:val="-1"/>
        </w:rPr>
        <w:t>a</w:t>
      </w:r>
      <w:r>
        <w:t xml:space="preserve">r </w:t>
      </w:r>
      <w:r>
        <w:rPr>
          <w:spacing w:val="2"/>
        </w:rPr>
        <w:t>p</w:t>
      </w:r>
      <w:r>
        <w:t>ros</w:t>
      </w:r>
      <w:r>
        <w:rPr>
          <w:spacing w:val="-1"/>
        </w:rPr>
        <w:t>e</w:t>
      </w:r>
      <w:r>
        <w:t>s</w:t>
      </w:r>
      <w:r>
        <w:rPr>
          <w:spacing w:val="4"/>
        </w:rPr>
        <w:t xml:space="preserve"> </w:t>
      </w:r>
      <w:r>
        <w:t>b</w:t>
      </w:r>
      <w:r>
        <w:rPr>
          <w:spacing w:val="-1"/>
        </w:rPr>
        <w:t>e</w:t>
      </w:r>
      <w:r>
        <w:t>laj</w:t>
      </w:r>
      <w:r>
        <w:rPr>
          <w:spacing w:val="1"/>
        </w:rPr>
        <w:t>a</w:t>
      </w:r>
      <w:r>
        <w:t>r</w:t>
      </w:r>
      <w:r>
        <w:rPr>
          <w:spacing w:val="3"/>
        </w:rPr>
        <w:t xml:space="preserve"> </w:t>
      </w:r>
      <w:r>
        <w:t>meng</w:t>
      </w:r>
      <w:r>
        <w:rPr>
          <w:spacing w:val="-1"/>
        </w:rPr>
        <w:t>a</w:t>
      </w:r>
      <w:r>
        <w:t>jar</w:t>
      </w:r>
      <w:r>
        <w:rPr>
          <w:spacing w:val="2"/>
        </w:rPr>
        <w:t xml:space="preserve"> </w:t>
      </w:r>
      <w:r>
        <w:t>b</w:t>
      </w:r>
      <w:r>
        <w:rPr>
          <w:spacing w:val="-1"/>
        </w:rPr>
        <w:t>e</w:t>
      </w:r>
      <w:r>
        <w:t>rj</w:t>
      </w:r>
      <w:r>
        <w:rPr>
          <w:spacing w:val="-1"/>
        </w:rPr>
        <w:t>a</w:t>
      </w:r>
      <w:r>
        <w:rPr>
          <w:spacing w:val="3"/>
        </w:rPr>
        <w:t>l</w:t>
      </w:r>
      <w:r>
        <w:rPr>
          <w:spacing w:val="-1"/>
        </w:rPr>
        <w:t>a</w:t>
      </w:r>
      <w:r>
        <w:t>n</w:t>
      </w:r>
      <w:r>
        <w:rPr>
          <w:spacing w:val="1"/>
        </w:rPr>
        <w:t xml:space="preserve"> </w:t>
      </w:r>
      <w:r>
        <w:t>la</w:t>
      </w:r>
      <w:r>
        <w:rPr>
          <w:spacing w:val="2"/>
        </w:rPr>
        <w:t>n</w:t>
      </w:r>
      <w:r>
        <w:rPr>
          <w:spacing w:val="-1"/>
        </w:rPr>
        <w:t>ca</w:t>
      </w:r>
      <w:r>
        <w:rPr>
          <w:spacing w:val="1"/>
        </w:rPr>
        <w:t>r</w:t>
      </w:r>
      <w:r>
        <w:t>. Mah</w:t>
      </w:r>
      <w:r>
        <w:rPr>
          <w:spacing w:val="-2"/>
        </w:rPr>
        <w:t>a</w:t>
      </w:r>
      <w:r>
        <w:t>si</w:t>
      </w:r>
      <w:r>
        <w:rPr>
          <w:spacing w:val="1"/>
        </w:rPr>
        <w:t>s</w:t>
      </w:r>
      <w:r>
        <w:t>wa</w:t>
      </w:r>
      <w:r>
        <w:rPr>
          <w:spacing w:val="-1"/>
        </w:rPr>
        <w:t xml:space="preserve"> </w:t>
      </w:r>
      <w:r>
        <w:rPr>
          <w:spacing w:val="1"/>
        </w:rPr>
        <w:t>P</w:t>
      </w:r>
      <w:r>
        <w:rPr>
          <w:spacing w:val="3"/>
        </w:rPr>
        <w:t>P</w:t>
      </w:r>
      <w:r>
        <w:t>L</w:t>
      </w:r>
      <w:r>
        <w:rPr>
          <w:spacing w:val="-5"/>
        </w:rPr>
        <w:t xml:space="preserve"> </w:t>
      </w:r>
      <w:r>
        <w:rPr>
          <w:spacing w:val="2"/>
        </w:rPr>
        <w:t>h</w:t>
      </w:r>
      <w:r>
        <w:rPr>
          <w:spacing w:val="-1"/>
        </w:rPr>
        <w:t>a</w:t>
      </w:r>
      <w:r>
        <w:t xml:space="preserve">rus </w:t>
      </w:r>
      <w:r>
        <w:rPr>
          <w:spacing w:val="2"/>
        </w:rPr>
        <w:t>m</w:t>
      </w:r>
      <w:r>
        <w:rPr>
          <w:spacing w:val="-1"/>
        </w:rPr>
        <w:t>e</w:t>
      </w:r>
      <w:r>
        <w:t>n</w:t>
      </w:r>
      <w:r>
        <w:rPr>
          <w:spacing w:val="-2"/>
        </w:rPr>
        <w:t>g</w:t>
      </w:r>
      <w:r>
        <w:rPr>
          <w:spacing w:val="2"/>
        </w:rPr>
        <w:t>u</w:t>
      </w:r>
      <w:r>
        <w:rPr>
          <w:spacing w:val="-1"/>
        </w:rPr>
        <w:t>a</w:t>
      </w:r>
      <w:r>
        <w:t>s</w:t>
      </w:r>
      <w:r>
        <w:rPr>
          <w:spacing w:val="-1"/>
        </w:rPr>
        <w:t>a</w:t>
      </w:r>
      <w:r>
        <w:t>i</w:t>
      </w:r>
      <w:r>
        <w:rPr>
          <w:spacing w:val="2"/>
        </w:rPr>
        <w:t xml:space="preserve"> </w:t>
      </w:r>
      <w:r>
        <w:t>mat</w:t>
      </w:r>
      <w:r>
        <w:rPr>
          <w:spacing w:val="1"/>
        </w:rPr>
        <w:t>e</w:t>
      </w:r>
      <w:r>
        <w:t>ri</w:t>
      </w:r>
      <w:r>
        <w:rPr>
          <w:spacing w:val="2"/>
        </w:rPr>
        <w:t xml:space="preserve"> </w:t>
      </w:r>
      <w:r>
        <w:rPr>
          <w:spacing w:val="-5"/>
        </w:rPr>
        <w:t>y</w:t>
      </w:r>
      <w:r>
        <w:rPr>
          <w:spacing w:val="1"/>
        </w:rPr>
        <w:t>a</w:t>
      </w:r>
      <w:r>
        <w:rPr>
          <w:spacing w:val="2"/>
        </w:rPr>
        <w:t>n</w:t>
      </w:r>
      <w:r>
        <w:t>g</w:t>
      </w:r>
      <w:r>
        <w:rPr>
          <w:spacing w:val="-2"/>
        </w:rPr>
        <w:t xml:space="preserve"> </w:t>
      </w:r>
      <w:proofErr w:type="gramStart"/>
      <w:r>
        <w:rPr>
          <w:spacing w:val="-1"/>
        </w:rPr>
        <w:t>a</w:t>
      </w:r>
      <w:r>
        <w:rPr>
          <w:spacing w:val="2"/>
        </w:rPr>
        <w:t>k</w:t>
      </w:r>
      <w:r>
        <w:rPr>
          <w:spacing w:val="1"/>
        </w:rPr>
        <w:t>a</w:t>
      </w:r>
      <w:r>
        <w:t>n</w:t>
      </w:r>
      <w:proofErr w:type="gramEnd"/>
      <w:r>
        <w:t xml:space="preserve"> disamp</w:t>
      </w:r>
      <w:r>
        <w:rPr>
          <w:spacing w:val="-1"/>
        </w:rPr>
        <w:t>a</w:t>
      </w:r>
      <w:r>
        <w:t>ikan.</w:t>
      </w:r>
    </w:p>
    <w:p w:rsidR="000C4191" w:rsidRDefault="000C4191" w:rsidP="000C4191">
      <w:pPr>
        <w:spacing w:before="4" w:line="120" w:lineRule="exact"/>
        <w:rPr>
          <w:sz w:val="12"/>
          <w:szCs w:val="12"/>
        </w:rPr>
      </w:pPr>
    </w:p>
    <w:p w:rsidR="000C4191" w:rsidRPr="00543328" w:rsidRDefault="000C4191" w:rsidP="00B52EEA">
      <w:pPr>
        <w:pStyle w:val="ListParagraph"/>
        <w:numPr>
          <w:ilvl w:val="0"/>
          <w:numId w:val="18"/>
        </w:numPr>
        <w:spacing w:after="0"/>
        <w:ind w:left="1440"/>
        <w:rPr>
          <w:rFonts w:ascii="Times New Roman" w:hAnsi="Times New Roman"/>
          <w:sz w:val="24"/>
          <w:szCs w:val="24"/>
        </w:rPr>
      </w:pPr>
      <w:r w:rsidRPr="00543328">
        <w:rPr>
          <w:rFonts w:ascii="Times New Roman" w:hAnsi="Times New Roman"/>
          <w:spacing w:val="1"/>
          <w:sz w:val="24"/>
          <w:szCs w:val="24"/>
        </w:rPr>
        <w:t>P</w:t>
      </w:r>
      <w:r w:rsidRPr="00543328">
        <w:rPr>
          <w:rFonts w:ascii="Times New Roman" w:hAnsi="Times New Roman"/>
          <w:spacing w:val="-1"/>
          <w:sz w:val="24"/>
          <w:szCs w:val="24"/>
        </w:rPr>
        <w:t>e</w:t>
      </w:r>
      <w:r w:rsidRPr="00543328">
        <w:rPr>
          <w:rFonts w:ascii="Times New Roman" w:hAnsi="Times New Roman"/>
          <w:spacing w:val="2"/>
          <w:sz w:val="24"/>
          <w:szCs w:val="24"/>
        </w:rPr>
        <w:t>n</w:t>
      </w:r>
      <w:r w:rsidRPr="00543328">
        <w:rPr>
          <w:rFonts w:ascii="Times New Roman" w:hAnsi="Times New Roman"/>
          <w:spacing w:val="-5"/>
          <w:sz w:val="24"/>
          <w:szCs w:val="24"/>
        </w:rPr>
        <w:t>y</w:t>
      </w:r>
      <w:r w:rsidRPr="00543328">
        <w:rPr>
          <w:rFonts w:ascii="Times New Roman" w:hAnsi="Times New Roman"/>
          <w:sz w:val="24"/>
          <w:szCs w:val="24"/>
        </w:rPr>
        <w:t>usun</w:t>
      </w:r>
      <w:r w:rsidRPr="00543328">
        <w:rPr>
          <w:rFonts w:ascii="Times New Roman" w:hAnsi="Times New Roman"/>
          <w:spacing w:val="-1"/>
          <w:sz w:val="24"/>
          <w:szCs w:val="24"/>
        </w:rPr>
        <w:t>a</w:t>
      </w:r>
      <w:r w:rsidRPr="00543328">
        <w:rPr>
          <w:rFonts w:ascii="Times New Roman" w:hAnsi="Times New Roman"/>
          <w:sz w:val="24"/>
          <w:szCs w:val="24"/>
        </w:rPr>
        <w:t>n Re</w:t>
      </w:r>
      <w:r w:rsidRPr="00543328">
        <w:rPr>
          <w:rFonts w:ascii="Times New Roman" w:hAnsi="Times New Roman"/>
          <w:spacing w:val="2"/>
          <w:sz w:val="24"/>
          <w:szCs w:val="24"/>
        </w:rPr>
        <w:t>n</w:t>
      </w:r>
      <w:r w:rsidRPr="00543328">
        <w:rPr>
          <w:rFonts w:ascii="Times New Roman" w:hAnsi="Times New Roman"/>
          <w:spacing w:val="-1"/>
          <w:sz w:val="24"/>
          <w:szCs w:val="24"/>
        </w:rPr>
        <w:t>ca</w:t>
      </w:r>
      <w:r w:rsidRPr="00543328">
        <w:rPr>
          <w:rFonts w:ascii="Times New Roman" w:hAnsi="Times New Roman"/>
          <w:spacing w:val="2"/>
          <w:sz w:val="24"/>
          <w:szCs w:val="24"/>
        </w:rPr>
        <w:t>n</w:t>
      </w:r>
      <w:r w:rsidRPr="00543328">
        <w:rPr>
          <w:rFonts w:ascii="Times New Roman" w:hAnsi="Times New Roman"/>
          <w:sz w:val="24"/>
          <w:szCs w:val="24"/>
        </w:rPr>
        <w:t>a</w:t>
      </w:r>
      <w:r w:rsidRPr="00543328">
        <w:rPr>
          <w:rFonts w:ascii="Times New Roman" w:hAnsi="Times New Roman"/>
          <w:spacing w:val="-1"/>
          <w:sz w:val="24"/>
          <w:szCs w:val="24"/>
        </w:rPr>
        <w:t xml:space="preserve"> </w:t>
      </w:r>
      <w:r w:rsidRPr="00543328">
        <w:rPr>
          <w:rFonts w:ascii="Times New Roman" w:hAnsi="Times New Roman"/>
          <w:spacing w:val="1"/>
          <w:sz w:val="24"/>
          <w:szCs w:val="24"/>
        </w:rPr>
        <w:t>P</w:t>
      </w:r>
      <w:r w:rsidRPr="00543328">
        <w:rPr>
          <w:rFonts w:ascii="Times New Roman" w:hAnsi="Times New Roman"/>
          <w:spacing w:val="-1"/>
          <w:sz w:val="24"/>
          <w:szCs w:val="24"/>
        </w:rPr>
        <w:t>e</w:t>
      </w:r>
      <w:r w:rsidRPr="00543328">
        <w:rPr>
          <w:rFonts w:ascii="Times New Roman" w:hAnsi="Times New Roman"/>
          <w:sz w:val="24"/>
          <w:szCs w:val="24"/>
        </w:rPr>
        <w:t>laks</w:t>
      </w:r>
      <w:r w:rsidRPr="00543328">
        <w:rPr>
          <w:rFonts w:ascii="Times New Roman" w:hAnsi="Times New Roman"/>
          <w:spacing w:val="-1"/>
          <w:sz w:val="24"/>
          <w:szCs w:val="24"/>
        </w:rPr>
        <w:t>a</w:t>
      </w:r>
      <w:r w:rsidRPr="00543328">
        <w:rPr>
          <w:rFonts w:ascii="Times New Roman" w:hAnsi="Times New Roman"/>
          <w:sz w:val="24"/>
          <w:szCs w:val="24"/>
        </w:rPr>
        <w:t>n</w:t>
      </w:r>
      <w:r w:rsidRPr="00543328">
        <w:rPr>
          <w:rFonts w:ascii="Times New Roman" w:hAnsi="Times New Roman"/>
          <w:spacing w:val="-1"/>
          <w:sz w:val="24"/>
          <w:szCs w:val="24"/>
        </w:rPr>
        <w:t>aa</w:t>
      </w:r>
      <w:r w:rsidRPr="00543328">
        <w:rPr>
          <w:rFonts w:ascii="Times New Roman" w:hAnsi="Times New Roman"/>
          <w:sz w:val="24"/>
          <w:szCs w:val="24"/>
        </w:rPr>
        <w:t xml:space="preserve">n </w:t>
      </w:r>
      <w:r w:rsidRPr="00543328">
        <w:rPr>
          <w:rFonts w:ascii="Times New Roman" w:hAnsi="Times New Roman"/>
          <w:spacing w:val="1"/>
          <w:sz w:val="24"/>
          <w:szCs w:val="24"/>
        </w:rPr>
        <w:t>P</w:t>
      </w:r>
      <w:r w:rsidRPr="00543328">
        <w:rPr>
          <w:rFonts w:ascii="Times New Roman" w:hAnsi="Times New Roman"/>
          <w:spacing w:val="-1"/>
          <w:sz w:val="24"/>
          <w:szCs w:val="24"/>
        </w:rPr>
        <w:t>e</w:t>
      </w:r>
      <w:r w:rsidRPr="00543328">
        <w:rPr>
          <w:rFonts w:ascii="Times New Roman" w:hAnsi="Times New Roman"/>
          <w:sz w:val="24"/>
          <w:szCs w:val="24"/>
        </w:rPr>
        <w:t>m</w:t>
      </w:r>
      <w:r w:rsidRPr="00543328">
        <w:rPr>
          <w:rFonts w:ascii="Times New Roman" w:hAnsi="Times New Roman"/>
          <w:spacing w:val="3"/>
          <w:sz w:val="24"/>
          <w:szCs w:val="24"/>
        </w:rPr>
        <w:t>b</w:t>
      </w:r>
      <w:r w:rsidRPr="00543328">
        <w:rPr>
          <w:rFonts w:ascii="Times New Roman" w:hAnsi="Times New Roman"/>
          <w:spacing w:val="-1"/>
          <w:sz w:val="24"/>
          <w:szCs w:val="24"/>
        </w:rPr>
        <w:t>e</w:t>
      </w:r>
      <w:r w:rsidRPr="00543328">
        <w:rPr>
          <w:rFonts w:ascii="Times New Roman" w:hAnsi="Times New Roman"/>
          <w:sz w:val="24"/>
          <w:szCs w:val="24"/>
        </w:rPr>
        <w:t>laj</w:t>
      </w:r>
      <w:r w:rsidRPr="00543328">
        <w:rPr>
          <w:rFonts w:ascii="Times New Roman" w:hAnsi="Times New Roman"/>
          <w:spacing w:val="-1"/>
          <w:sz w:val="24"/>
          <w:szCs w:val="24"/>
        </w:rPr>
        <w:t>a</w:t>
      </w:r>
      <w:r w:rsidRPr="00543328">
        <w:rPr>
          <w:rFonts w:ascii="Times New Roman" w:hAnsi="Times New Roman"/>
          <w:spacing w:val="1"/>
          <w:sz w:val="24"/>
          <w:szCs w:val="24"/>
        </w:rPr>
        <w:t>r</w:t>
      </w:r>
      <w:r w:rsidRPr="00543328">
        <w:rPr>
          <w:rFonts w:ascii="Times New Roman" w:hAnsi="Times New Roman"/>
          <w:spacing w:val="2"/>
          <w:sz w:val="24"/>
          <w:szCs w:val="24"/>
        </w:rPr>
        <w:t>a</w:t>
      </w:r>
      <w:r w:rsidRPr="00543328">
        <w:rPr>
          <w:rFonts w:ascii="Times New Roman" w:hAnsi="Times New Roman"/>
          <w:sz w:val="24"/>
          <w:szCs w:val="24"/>
        </w:rPr>
        <w:t xml:space="preserve">n </w:t>
      </w:r>
      <w:r w:rsidRPr="00543328">
        <w:rPr>
          <w:rFonts w:ascii="Times New Roman" w:hAnsi="Times New Roman"/>
          <w:spacing w:val="1"/>
          <w:sz w:val="24"/>
          <w:szCs w:val="24"/>
        </w:rPr>
        <w:t>(</w:t>
      </w:r>
      <w:r w:rsidRPr="00543328">
        <w:rPr>
          <w:rFonts w:ascii="Times New Roman" w:hAnsi="Times New Roman"/>
          <w:sz w:val="24"/>
          <w:szCs w:val="24"/>
        </w:rPr>
        <w:t>R</w:t>
      </w:r>
      <w:r w:rsidRPr="00543328">
        <w:rPr>
          <w:rFonts w:ascii="Times New Roman" w:hAnsi="Times New Roman"/>
          <w:spacing w:val="1"/>
          <w:sz w:val="24"/>
          <w:szCs w:val="24"/>
        </w:rPr>
        <w:t>PP</w:t>
      </w:r>
      <w:r w:rsidRPr="00543328">
        <w:rPr>
          <w:rFonts w:ascii="Times New Roman" w:hAnsi="Times New Roman"/>
          <w:sz w:val="24"/>
          <w:szCs w:val="24"/>
        </w:rPr>
        <w:t>)</w:t>
      </w:r>
    </w:p>
    <w:p w:rsidR="000C4191" w:rsidRDefault="000C4191" w:rsidP="000C4191">
      <w:pPr>
        <w:spacing w:before="9" w:line="120" w:lineRule="exact"/>
        <w:rPr>
          <w:sz w:val="13"/>
          <w:szCs w:val="13"/>
        </w:rPr>
      </w:pPr>
    </w:p>
    <w:p w:rsidR="000C4191" w:rsidRDefault="000C4191" w:rsidP="00543328">
      <w:pPr>
        <w:spacing w:line="360" w:lineRule="auto"/>
        <w:ind w:left="1440" w:right="78" w:firstLine="360"/>
        <w:jc w:val="both"/>
      </w:pPr>
      <w:r>
        <w:t>R</w:t>
      </w:r>
      <w:r>
        <w:rPr>
          <w:spacing w:val="-1"/>
        </w:rPr>
        <w:t>e</w:t>
      </w:r>
      <w:r>
        <w:t>n</w:t>
      </w:r>
      <w:r>
        <w:rPr>
          <w:spacing w:val="-1"/>
        </w:rPr>
        <w:t>ca</w:t>
      </w:r>
      <w:r>
        <w:t xml:space="preserve">na </w:t>
      </w:r>
      <w:r>
        <w:rPr>
          <w:spacing w:val="2"/>
        </w:rPr>
        <w:t>p</w:t>
      </w:r>
      <w:r>
        <w:rPr>
          <w:spacing w:val="-1"/>
        </w:rPr>
        <w:t>e</w:t>
      </w:r>
      <w:r>
        <w:t>laks</w:t>
      </w:r>
      <w:r>
        <w:rPr>
          <w:spacing w:val="-1"/>
        </w:rPr>
        <w:t>a</w:t>
      </w:r>
      <w:r>
        <w:t>n</w:t>
      </w:r>
      <w:r>
        <w:rPr>
          <w:spacing w:val="1"/>
        </w:rPr>
        <w:t>a</w:t>
      </w:r>
      <w:r>
        <w:rPr>
          <w:spacing w:val="-1"/>
        </w:rPr>
        <w:t>a</w:t>
      </w:r>
      <w:r>
        <w:t>n</w:t>
      </w:r>
      <w:r>
        <w:rPr>
          <w:spacing w:val="1"/>
        </w:rPr>
        <w:t xml:space="preserve"> </w:t>
      </w:r>
      <w:r>
        <w:t>p</w:t>
      </w:r>
      <w:r>
        <w:rPr>
          <w:spacing w:val="1"/>
        </w:rPr>
        <w:t>e</w:t>
      </w:r>
      <w:r>
        <w:t>mbel</w:t>
      </w:r>
      <w:r>
        <w:rPr>
          <w:spacing w:val="-1"/>
        </w:rPr>
        <w:t>a</w:t>
      </w:r>
      <w:r>
        <w:t>ja</w:t>
      </w:r>
      <w:r>
        <w:rPr>
          <w:spacing w:val="-1"/>
        </w:rPr>
        <w:t>ra</w:t>
      </w:r>
      <w:r>
        <w:t>n</w:t>
      </w:r>
      <w:r>
        <w:rPr>
          <w:spacing w:val="1"/>
        </w:rPr>
        <w:t xml:space="preserve"> </w:t>
      </w:r>
      <w:r>
        <w:t>disu</w:t>
      </w:r>
      <w:r>
        <w:rPr>
          <w:spacing w:val="1"/>
        </w:rPr>
        <w:t>s</w:t>
      </w:r>
      <w:r>
        <w:t>un</w:t>
      </w:r>
      <w:r>
        <w:rPr>
          <w:spacing w:val="1"/>
        </w:rPr>
        <w:t xml:space="preserve"> </w:t>
      </w:r>
      <w:r>
        <w:t>b</w:t>
      </w:r>
      <w:r>
        <w:rPr>
          <w:spacing w:val="-1"/>
        </w:rPr>
        <w:t>e</w:t>
      </w:r>
      <w:r>
        <w:t>r</w:t>
      </w:r>
      <w:r>
        <w:rPr>
          <w:spacing w:val="1"/>
        </w:rPr>
        <w:t>d</w:t>
      </w:r>
      <w:r>
        <w:rPr>
          <w:spacing w:val="-1"/>
        </w:rPr>
        <w:t>a</w:t>
      </w:r>
      <w:r>
        <w:t>s</w:t>
      </w:r>
      <w:r>
        <w:rPr>
          <w:spacing w:val="-1"/>
        </w:rPr>
        <w:t>a</w:t>
      </w:r>
      <w:r>
        <w:t>rk</w:t>
      </w:r>
      <w:r>
        <w:rPr>
          <w:spacing w:val="-2"/>
        </w:rPr>
        <w:t>a</w:t>
      </w:r>
      <w:r>
        <w:t>n</w:t>
      </w:r>
      <w:r>
        <w:rPr>
          <w:spacing w:val="1"/>
        </w:rPr>
        <w:t xml:space="preserve"> </w:t>
      </w:r>
      <w:r>
        <w:t>si</w:t>
      </w:r>
      <w:r>
        <w:rPr>
          <w:spacing w:val="1"/>
        </w:rPr>
        <w:t>l</w:t>
      </w:r>
      <w:r>
        <w:rPr>
          <w:spacing w:val="-1"/>
        </w:rPr>
        <w:t>a</w:t>
      </w:r>
      <w:r>
        <w:t>bus</w:t>
      </w:r>
      <w:r>
        <w:rPr>
          <w:spacing w:val="6"/>
        </w:rPr>
        <w:t xml:space="preserve"> </w:t>
      </w:r>
      <w:r>
        <w:rPr>
          <w:spacing w:val="-5"/>
        </w:rPr>
        <w:t>y</w:t>
      </w:r>
      <w:r>
        <w:rPr>
          <w:spacing w:val="-1"/>
        </w:rPr>
        <w:t>a</w:t>
      </w:r>
      <w:r>
        <w:rPr>
          <w:spacing w:val="5"/>
        </w:rPr>
        <w:t>n</w:t>
      </w:r>
      <w:r>
        <w:t>g tel</w:t>
      </w:r>
      <w:r>
        <w:rPr>
          <w:spacing w:val="-1"/>
        </w:rPr>
        <w:t>a</w:t>
      </w:r>
      <w:r>
        <w:t>h</w:t>
      </w:r>
      <w:r>
        <w:rPr>
          <w:spacing w:val="1"/>
        </w:rPr>
        <w:t xml:space="preserve"> </w:t>
      </w:r>
      <w:r>
        <w:rPr>
          <w:spacing w:val="-1"/>
        </w:rPr>
        <w:t>a</w:t>
      </w:r>
      <w:r>
        <w:t>da</w:t>
      </w:r>
      <w:r>
        <w:rPr>
          <w:spacing w:val="1"/>
        </w:rPr>
        <w:t xml:space="preserve"> </w:t>
      </w:r>
      <w:r>
        <w:t>di</w:t>
      </w:r>
      <w:r>
        <w:rPr>
          <w:spacing w:val="2"/>
        </w:rPr>
        <w:t xml:space="preserve"> </w:t>
      </w:r>
      <w:r>
        <w:rPr>
          <w:spacing w:val="1"/>
        </w:rPr>
        <w:t>S</w:t>
      </w:r>
      <w:r>
        <w:t>MA</w:t>
      </w:r>
      <w:r>
        <w:rPr>
          <w:spacing w:val="1"/>
        </w:rPr>
        <w:t xml:space="preserve"> </w:t>
      </w:r>
      <w:r>
        <w:t>N</w:t>
      </w:r>
      <w:r>
        <w:rPr>
          <w:spacing w:val="-4"/>
        </w:rPr>
        <w:t>e</w:t>
      </w:r>
      <w:r>
        <w:rPr>
          <w:spacing w:val="-2"/>
        </w:rPr>
        <w:t>g</w:t>
      </w:r>
      <w:r>
        <w:rPr>
          <w:spacing w:val="1"/>
        </w:rPr>
        <w:t>e</w:t>
      </w:r>
      <w:r>
        <w:t>ri</w:t>
      </w:r>
      <w:r>
        <w:rPr>
          <w:spacing w:val="1"/>
        </w:rPr>
        <w:t xml:space="preserve"> </w:t>
      </w:r>
      <w:r w:rsidR="00301386">
        <w:t>3</w:t>
      </w:r>
      <w:r>
        <w:rPr>
          <w:spacing w:val="1"/>
        </w:rPr>
        <w:t xml:space="preserve"> P</w:t>
      </w:r>
      <w:r>
        <w:t>u</w:t>
      </w:r>
      <w:r>
        <w:rPr>
          <w:spacing w:val="-1"/>
        </w:rPr>
        <w:t>r</w:t>
      </w:r>
      <w:r>
        <w:t>wo</w:t>
      </w:r>
      <w:r>
        <w:rPr>
          <w:spacing w:val="-1"/>
        </w:rPr>
        <w:t>re</w:t>
      </w:r>
      <w:r>
        <w:t>jo.</w:t>
      </w:r>
      <w:r>
        <w:rPr>
          <w:spacing w:val="2"/>
        </w:rPr>
        <w:t xml:space="preserve"> </w:t>
      </w:r>
      <w:r>
        <w:rPr>
          <w:spacing w:val="1"/>
        </w:rPr>
        <w:t>P</w:t>
      </w:r>
      <w:r>
        <w:rPr>
          <w:spacing w:val="-1"/>
        </w:rPr>
        <w:t>e</w:t>
      </w:r>
      <w:r>
        <w:rPr>
          <w:spacing w:val="2"/>
        </w:rPr>
        <w:t>n</w:t>
      </w:r>
      <w:r>
        <w:rPr>
          <w:spacing w:val="-2"/>
        </w:rPr>
        <w:t>y</w:t>
      </w:r>
      <w:r>
        <w:t>usun</w:t>
      </w:r>
      <w:r>
        <w:rPr>
          <w:spacing w:val="-1"/>
        </w:rPr>
        <w:t>a</w:t>
      </w:r>
      <w:r>
        <w:t>n</w:t>
      </w:r>
      <w:r>
        <w:rPr>
          <w:spacing w:val="1"/>
        </w:rPr>
        <w:t xml:space="preserve"> </w:t>
      </w:r>
      <w:r>
        <w:t>R</w:t>
      </w:r>
      <w:r>
        <w:rPr>
          <w:spacing w:val="1"/>
        </w:rPr>
        <w:t>P</w:t>
      </w:r>
      <w:r>
        <w:t>P di</w:t>
      </w:r>
      <w:r>
        <w:rPr>
          <w:spacing w:val="1"/>
        </w:rPr>
        <w:t>l</w:t>
      </w:r>
      <w:r>
        <w:rPr>
          <w:spacing w:val="-1"/>
        </w:rPr>
        <w:t>a</w:t>
      </w:r>
      <w:r>
        <w:t>kuk</w:t>
      </w:r>
      <w:r>
        <w:rPr>
          <w:spacing w:val="-1"/>
        </w:rPr>
        <w:t>a</w:t>
      </w:r>
      <w:r>
        <w:t>n s</w:t>
      </w:r>
      <w:r>
        <w:rPr>
          <w:spacing w:val="-1"/>
        </w:rPr>
        <w:t>e</w:t>
      </w:r>
      <w:r>
        <w:t>b</w:t>
      </w:r>
      <w:r>
        <w:rPr>
          <w:spacing w:val="-1"/>
        </w:rPr>
        <w:t>e</w:t>
      </w:r>
      <w:r>
        <w:t>lum</w:t>
      </w:r>
      <w:r>
        <w:rPr>
          <w:spacing w:val="1"/>
        </w:rPr>
        <w:t xml:space="preserve"> </w:t>
      </w:r>
      <w:r>
        <w:t>p</w:t>
      </w:r>
      <w:r>
        <w:rPr>
          <w:spacing w:val="-1"/>
        </w:rPr>
        <w:t>ra</w:t>
      </w:r>
      <w:r>
        <w:t>kt</w:t>
      </w:r>
      <w:r>
        <w:rPr>
          <w:spacing w:val="1"/>
        </w:rPr>
        <w:t>i</w:t>
      </w:r>
      <w:r>
        <w:t>k</w:t>
      </w:r>
      <w:r>
        <w:rPr>
          <w:spacing w:val="-1"/>
        </w:rPr>
        <w:t>a</w:t>
      </w:r>
      <w:r>
        <w:t>n</w:t>
      </w:r>
      <w:r>
        <w:rPr>
          <w:spacing w:val="1"/>
        </w:rPr>
        <w:t xml:space="preserve"> </w:t>
      </w:r>
      <w:r>
        <w:t>mel</w:t>
      </w:r>
      <w:r>
        <w:rPr>
          <w:spacing w:val="-1"/>
        </w:rPr>
        <w:t>a</w:t>
      </w:r>
      <w:r>
        <w:t>ksan</w:t>
      </w:r>
      <w:r>
        <w:rPr>
          <w:spacing w:val="-2"/>
        </w:rPr>
        <w:t>a</w:t>
      </w:r>
      <w:r>
        <w:t>k</w:t>
      </w:r>
      <w:r>
        <w:rPr>
          <w:spacing w:val="-1"/>
        </w:rPr>
        <w:t>a</w:t>
      </w:r>
      <w:r>
        <w:t>n p</w:t>
      </w:r>
      <w:r>
        <w:rPr>
          <w:spacing w:val="1"/>
        </w:rPr>
        <w:t>r</w:t>
      </w:r>
      <w:r>
        <w:rPr>
          <w:spacing w:val="-1"/>
        </w:rPr>
        <w:t>a</w:t>
      </w:r>
      <w:r>
        <w:t>kt</w:t>
      </w:r>
      <w:r>
        <w:rPr>
          <w:spacing w:val="1"/>
        </w:rPr>
        <w:t>i</w:t>
      </w:r>
      <w:r>
        <w:t>k men</w:t>
      </w:r>
      <w:r>
        <w:rPr>
          <w:spacing w:val="-3"/>
        </w:rPr>
        <w:t>g</w:t>
      </w:r>
      <w:r>
        <w:rPr>
          <w:spacing w:val="-1"/>
        </w:rPr>
        <w:t>a</w:t>
      </w:r>
      <w:r>
        <w:rPr>
          <w:spacing w:val="3"/>
        </w:rPr>
        <w:t>j</w:t>
      </w:r>
      <w:r>
        <w:rPr>
          <w:spacing w:val="-1"/>
        </w:rPr>
        <w:t>a</w:t>
      </w:r>
      <w:r>
        <w:rPr>
          <w:spacing w:val="1"/>
        </w:rPr>
        <w:t>r</w:t>
      </w:r>
      <w:r>
        <w:t>. R</w:t>
      </w:r>
      <w:r>
        <w:rPr>
          <w:spacing w:val="1"/>
        </w:rPr>
        <w:t>P</w:t>
      </w:r>
      <w:r>
        <w:t>P</w:t>
      </w:r>
      <w:r w:rsidR="008D4656">
        <w:rPr>
          <w:spacing w:val="1"/>
        </w:rPr>
        <w:t xml:space="preserve"> </w:t>
      </w:r>
      <w:r>
        <w:t>me</w:t>
      </w:r>
      <w:r>
        <w:rPr>
          <w:spacing w:val="-1"/>
        </w:rPr>
        <w:t>r</w:t>
      </w:r>
      <w:r>
        <w:t>up</w:t>
      </w:r>
      <w:r>
        <w:rPr>
          <w:spacing w:val="-1"/>
        </w:rPr>
        <w:t>a</w:t>
      </w:r>
      <w:r>
        <w:t>k</w:t>
      </w:r>
      <w:r>
        <w:rPr>
          <w:spacing w:val="-1"/>
        </w:rPr>
        <w:t>a</w:t>
      </w:r>
      <w:r>
        <w:t>n sken</w:t>
      </w:r>
      <w:r>
        <w:rPr>
          <w:spacing w:val="-2"/>
        </w:rPr>
        <w:t>e</w:t>
      </w:r>
      <w:r>
        <w:t>n</w:t>
      </w:r>
      <w:r>
        <w:rPr>
          <w:spacing w:val="-1"/>
        </w:rPr>
        <w:t>a</w:t>
      </w:r>
      <w:r w:rsidR="008D4656">
        <w:t xml:space="preserve">rio </w:t>
      </w:r>
      <w:r>
        <w:t>p</w:t>
      </w:r>
      <w:r>
        <w:rPr>
          <w:spacing w:val="-1"/>
        </w:rPr>
        <w:t>r</w:t>
      </w:r>
      <w:r>
        <w:t>oses p</w:t>
      </w:r>
      <w:r>
        <w:rPr>
          <w:spacing w:val="-1"/>
        </w:rPr>
        <w:t>e</w:t>
      </w:r>
      <w:r>
        <w:rPr>
          <w:spacing w:val="3"/>
        </w:rPr>
        <w:t>m</w:t>
      </w:r>
      <w:r>
        <w:t>b</w:t>
      </w:r>
      <w:r>
        <w:rPr>
          <w:spacing w:val="-1"/>
        </w:rPr>
        <w:t>e</w:t>
      </w:r>
      <w:r>
        <w:t>laj</w:t>
      </w:r>
      <w:r>
        <w:rPr>
          <w:spacing w:val="-1"/>
        </w:rPr>
        <w:t>a</w:t>
      </w:r>
      <w:r>
        <w:t>r</w:t>
      </w:r>
      <w:r>
        <w:rPr>
          <w:spacing w:val="-2"/>
        </w:rPr>
        <w:t>a</w:t>
      </w:r>
      <w:r w:rsidR="008D4656">
        <w:t>n</w:t>
      </w:r>
      <w:r>
        <w:rPr>
          <w:spacing w:val="5"/>
        </w:rPr>
        <w:t xml:space="preserve"> </w:t>
      </w:r>
      <w:r>
        <w:rPr>
          <w:spacing w:val="-5"/>
        </w:rPr>
        <w:t>y</w:t>
      </w:r>
      <w:r>
        <w:rPr>
          <w:spacing w:val="-1"/>
        </w:rPr>
        <w:t>a</w:t>
      </w:r>
      <w:r>
        <w:rPr>
          <w:spacing w:val="2"/>
        </w:rPr>
        <w:t>n</w:t>
      </w:r>
      <w:r w:rsidR="008D4656">
        <w:t>g</w:t>
      </w:r>
      <w:r>
        <w:t xml:space="preserve"> </w:t>
      </w:r>
      <w:r>
        <w:rPr>
          <w:spacing w:val="-1"/>
        </w:rPr>
        <w:t>a</w:t>
      </w:r>
      <w:r>
        <w:t>k</w:t>
      </w:r>
      <w:r>
        <w:rPr>
          <w:spacing w:val="-1"/>
        </w:rPr>
        <w:t>a</w:t>
      </w:r>
      <w:r>
        <w:t xml:space="preserve">n </w:t>
      </w:r>
      <w:proofErr w:type="gramStart"/>
      <w:r>
        <w:t>di</w:t>
      </w:r>
      <w:r>
        <w:rPr>
          <w:spacing w:val="1"/>
        </w:rPr>
        <w:t>l</w:t>
      </w:r>
      <w:r>
        <w:rPr>
          <w:spacing w:val="-1"/>
        </w:rPr>
        <w:t>a</w:t>
      </w:r>
      <w:r>
        <w:t>kuk</w:t>
      </w:r>
      <w:r>
        <w:rPr>
          <w:spacing w:val="-1"/>
        </w:rPr>
        <w:t>a</w:t>
      </w:r>
      <w:r>
        <w:t>n  oleh</w:t>
      </w:r>
      <w:proofErr w:type="gramEnd"/>
      <w:r>
        <w:t xml:space="preserve"> </w:t>
      </w:r>
      <w:r>
        <w:rPr>
          <w:spacing w:val="3"/>
        </w:rPr>
        <w:t xml:space="preserve"> </w:t>
      </w:r>
      <w:r>
        <w:rPr>
          <w:spacing w:val="-2"/>
        </w:rPr>
        <w:t>g</w:t>
      </w:r>
      <w:r>
        <w:t>u</w:t>
      </w:r>
      <w:r>
        <w:rPr>
          <w:spacing w:val="-1"/>
        </w:rPr>
        <w:t>r</w:t>
      </w:r>
      <w:r>
        <w:t xml:space="preserve">u </w:t>
      </w:r>
      <w:r>
        <w:rPr>
          <w:spacing w:val="1"/>
        </w:rPr>
        <w:t xml:space="preserve"> </w:t>
      </w:r>
      <w:r>
        <w:t>d</w:t>
      </w:r>
      <w:r>
        <w:rPr>
          <w:spacing w:val="1"/>
        </w:rPr>
        <w:t>a</w:t>
      </w:r>
      <w:r>
        <w:t>n p</w:t>
      </w:r>
      <w:r>
        <w:rPr>
          <w:spacing w:val="-1"/>
        </w:rPr>
        <w:t>e</w:t>
      </w:r>
      <w:r>
        <w:t>s</w:t>
      </w:r>
      <w:r>
        <w:rPr>
          <w:spacing w:val="-1"/>
        </w:rPr>
        <w:t>e</w:t>
      </w:r>
      <w:r>
        <w:t>rta did</w:t>
      </w:r>
      <w:r>
        <w:rPr>
          <w:spacing w:val="1"/>
        </w:rPr>
        <w:t>i</w:t>
      </w:r>
      <w:r>
        <w:t>k</w:t>
      </w:r>
      <w:r>
        <w:rPr>
          <w:spacing w:val="1"/>
        </w:rPr>
        <w:t xml:space="preserve"> </w:t>
      </w:r>
      <w:r>
        <w:t>di</w:t>
      </w:r>
      <w:r>
        <w:rPr>
          <w:spacing w:val="2"/>
        </w:rPr>
        <w:t xml:space="preserve"> </w:t>
      </w:r>
      <w:r>
        <w:t>d</w:t>
      </w:r>
      <w:r>
        <w:rPr>
          <w:spacing w:val="-1"/>
        </w:rPr>
        <w:t>a</w:t>
      </w:r>
      <w:r>
        <w:t>lam</w:t>
      </w:r>
      <w:r>
        <w:rPr>
          <w:spacing w:val="1"/>
        </w:rPr>
        <w:t xml:space="preserve"> </w:t>
      </w:r>
      <w:r>
        <w:rPr>
          <w:spacing w:val="2"/>
        </w:rPr>
        <w:t>k</w:t>
      </w:r>
      <w:r>
        <w:rPr>
          <w:spacing w:val="-1"/>
        </w:rPr>
        <w:t>e</w:t>
      </w:r>
      <w:r>
        <w:t>las.</w:t>
      </w:r>
      <w:r>
        <w:rPr>
          <w:spacing w:val="3"/>
        </w:rPr>
        <w:t xml:space="preserve"> </w:t>
      </w:r>
      <w:r>
        <w:t>Kompon</w:t>
      </w:r>
      <w:r>
        <w:rPr>
          <w:spacing w:val="-1"/>
        </w:rPr>
        <w:t>e</w:t>
      </w:r>
      <w:r>
        <w:t>n–komp</w:t>
      </w:r>
      <w:r>
        <w:rPr>
          <w:spacing w:val="3"/>
        </w:rPr>
        <w:t>o</w:t>
      </w:r>
      <w:r>
        <w:t>n</w:t>
      </w:r>
      <w:r>
        <w:rPr>
          <w:spacing w:val="-1"/>
        </w:rPr>
        <w:t>e</w:t>
      </w:r>
      <w:r>
        <w:t>n</w:t>
      </w:r>
      <w:r>
        <w:rPr>
          <w:spacing w:val="1"/>
        </w:rPr>
        <w:t xml:space="preserve"> </w:t>
      </w:r>
      <w:r>
        <w:t>r</w:t>
      </w:r>
      <w:r>
        <w:rPr>
          <w:spacing w:val="-2"/>
        </w:rPr>
        <w:t>e</w:t>
      </w:r>
      <w:r>
        <w:t>n</w:t>
      </w:r>
      <w:r>
        <w:rPr>
          <w:spacing w:val="1"/>
        </w:rPr>
        <w:t>c</w:t>
      </w:r>
      <w:r>
        <w:rPr>
          <w:spacing w:val="-1"/>
        </w:rPr>
        <w:t>a</w:t>
      </w:r>
      <w:r>
        <w:t>na p</w:t>
      </w:r>
      <w:r>
        <w:rPr>
          <w:spacing w:val="-1"/>
        </w:rPr>
        <w:t>e</w:t>
      </w:r>
      <w:r>
        <w:rPr>
          <w:spacing w:val="3"/>
        </w:rPr>
        <w:t>l</w:t>
      </w:r>
      <w:r>
        <w:rPr>
          <w:spacing w:val="-1"/>
        </w:rPr>
        <w:t>a</w:t>
      </w:r>
      <w:r>
        <w:t>ksana</w:t>
      </w:r>
      <w:r>
        <w:rPr>
          <w:spacing w:val="-1"/>
        </w:rPr>
        <w:t>a</w:t>
      </w:r>
      <w:r>
        <w:t>n p</w:t>
      </w:r>
      <w:r>
        <w:rPr>
          <w:spacing w:val="-1"/>
        </w:rPr>
        <w:t>e</w:t>
      </w:r>
      <w:r>
        <w:t>mbel</w:t>
      </w:r>
      <w:r>
        <w:rPr>
          <w:spacing w:val="-1"/>
        </w:rPr>
        <w:t>a</w:t>
      </w:r>
      <w:r>
        <w:t>ja</w:t>
      </w:r>
      <w:r>
        <w:rPr>
          <w:spacing w:val="1"/>
        </w:rPr>
        <w:t>r</w:t>
      </w:r>
      <w:r>
        <w:rPr>
          <w:spacing w:val="-1"/>
        </w:rPr>
        <w:t>a</w:t>
      </w:r>
      <w:r>
        <w:t xml:space="preserve">n </w:t>
      </w:r>
      <w:r>
        <w:rPr>
          <w:spacing w:val="-1"/>
        </w:rPr>
        <w:t>a</w:t>
      </w:r>
      <w:r>
        <w:t>nta</w:t>
      </w:r>
      <w:r>
        <w:rPr>
          <w:spacing w:val="1"/>
        </w:rPr>
        <w:t>r</w:t>
      </w:r>
      <w:r>
        <w:t>a</w:t>
      </w:r>
      <w:r>
        <w:rPr>
          <w:spacing w:val="-1"/>
        </w:rPr>
        <w:t xml:space="preserve"> </w:t>
      </w:r>
      <w:r>
        <w:t>lain:</w:t>
      </w:r>
    </w:p>
    <w:p w:rsidR="00543328" w:rsidRPr="00543328" w:rsidRDefault="000C4191" w:rsidP="00B52EEA">
      <w:pPr>
        <w:pStyle w:val="ListParagraph"/>
        <w:numPr>
          <w:ilvl w:val="0"/>
          <w:numId w:val="19"/>
        </w:numPr>
        <w:spacing w:before="6" w:line="360" w:lineRule="auto"/>
        <w:ind w:left="1800"/>
        <w:rPr>
          <w:rFonts w:ascii="Times New Roman" w:hAnsi="Times New Roman"/>
          <w:sz w:val="24"/>
          <w:szCs w:val="24"/>
        </w:rPr>
      </w:pPr>
      <w:r w:rsidRPr="00543328">
        <w:rPr>
          <w:rFonts w:ascii="Times New Roman" w:hAnsi="Times New Roman"/>
          <w:sz w:val="24"/>
          <w:szCs w:val="24"/>
        </w:rPr>
        <w:t>Komp</w:t>
      </w:r>
      <w:r w:rsidRPr="00543328">
        <w:rPr>
          <w:rFonts w:ascii="Times New Roman" w:hAnsi="Times New Roman"/>
          <w:spacing w:val="-1"/>
          <w:sz w:val="24"/>
          <w:szCs w:val="24"/>
        </w:rPr>
        <w:t>e</w:t>
      </w:r>
      <w:r w:rsidRPr="00543328">
        <w:rPr>
          <w:rFonts w:ascii="Times New Roman" w:hAnsi="Times New Roman"/>
          <w:sz w:val="24"/>
          <w:szCs w:val="24"/>
        </w:rPr>
        <w:t>tensi</w:t>
      </w:r>
      <w:r w:rsidRPr="00543328">
        <w:rPr>
          <w:rFonts w:ascii="Times New Roman" w:hAnsi="Times New Roman"/>
          <w:spacing w:val="2"/>
          <w:sz w:val="24"/>
          <w:szCs w:val="24"/>
        </w:rPr>
        <w:t xml:space="preserve"> </w:t>
      </w:r>
      <w:r w:rsidRPr="00543328">
        <w:rPr>
          <w:rFonts w:ascii="Times New Roman" w:hAnsi="Times New Roman"/>
          <w:spacing w:val="-3"/>
          <w:sz w:val="24"/>
          <w:szCs w:val="24"/>
        </w:rPr>
        <w:t>I</w:t>
      </w:r>
      <w:r w:rsidRPr="00543328">
        <w:rPr>
          <w:rFonts w:ascii="Times New Roman" w:hAnsi="Times New Roman"/>
          <w:sz w:val="24"/>
          <w:szCs w:val="24"/>
        </w:rPr>
        <w:t>nti</w:t>
      </w:r>
      <w:r w:rsidRPr="00543328">
        <w:rPr>
          <w:rFonts w:ascii="Times New Roman" w:hAnsi="Times New Roman"/>
          <w:spacing w:val="1"/>
          <w:sz w:val="24"/>
          <w:szCs w:val="24"/>
        </w:rPr>
        <w:t xml:space="preserve"> </w:t>
      </w:r>
      <w:r w:rsidRPr="00543328">
        <w:rPr>
          <w:rFonts w:ascii="Times New Roman" w:hAnsi="Times New Roman"/>
          <w:spacing w:val="-1"/>
          <w:sz w:val="24"/>
          <w:szCs w:val="24"/>
        </w:rPr>
        <w:t>(</w:t>
      </w:r>
      <w:r w:rsidRPr="00543328">
        <w:rPr>
          <w:rFonts w:ascii="Times New Roman" w:hAnsi="Times New Roman"/>
          <w:spacing w:val="2"/>
          <w:sz w:val="24"/>
          <w:szCs w:val="24"/>
        </w:rPr>
        <w:t>K</w:t>
      </w:r>
      <w:r w:rsidRPr="00543328">
        <w:rPr>
          <w:rFonts w:ascii="Times New Roman" w:hAnsi="Times New Roman"/>
          <w:spacing w:val="-3"/>
          <w:sz w:val="24"/>
          <w:szCs w:val="24"/>
        </w:rPr>
        <w:t>I</w:t>
      </w:r>
      <w:r w:rsidRPr="00543328">
        <w:rPr>
          <w:rFonts w:ascii="Times New Roman" w:hAnsi="Times New Roman"/>
          <w:sz w:val="24"/>
          <w:szCs w:val="24"/>
        </w:rPr>
        <w:t>)</w:t>
      </w:r>
    </w:p>
    <w:p w:rsidR="00543328" w:rsidRPr="00543328" w:rsidRDefault="000C4191" w:rsidP="00B52EEA">
      <w:pPr>
        <w:pStyle w:val="ListParagraph"/>
        <w:numPr>
          <w:ilvl w:val="0"/>
          <w:numId w:val="19"/>
        </w:numPr>
        <w:spacing w:before="6" w:line="360" w:lineRule="auto"/>
        <w:ind w:left="1800" w:right="15"/>
        <w:rPr>
          <w:rFonts w:ascii="Times New Roman" w:hAnsi="Times New Roman"/>
          <w:sz w:val="24"/>
          <w:szCs w:val="24"/>
        </w:rPr>
      </w:pPr>
      <w:r w:rsidRPr="00543328">
        <w:rPr>
          <w:rFonts w:ascii="Times New Roman" w:hAnsi="Times New Roman"/>
          <w:sz w:val="24"/>
          <w:szCs w:val="24"/>
        </w:rPr>
        <w:t>Komp</w:t>
      </w:r>
      <w:r w:rsidRPr="00543328">
        <w:rPr>
          <w:rFonts w:ascii="Times New Roman" w:hAnsi="Times New Roman"/>
          <w:spacing w:val="-1"/>
          <w:sz w:val="24"/>
          <w:szCs w:val="24"/>
        </w:rPr>
        <w:t>e</w:t>
      </w:r>
      <w:r w:rsidRPr="00543328">
        <w:rPr>
          <w:rFonts w:ascii="Times New Roman" w:hAnsi="Times New Roman"/>
          <w:sz w:val="24"/>
          <w:szCs w:val="24"/>
        </w:rPr>
        <w:t>tensi D</w:t>
      </w:r>
      <w:r w:rsidRPr="00543328">
        <w:rPr>
          <w:rFonts w:ascii="Times New Roman" w:hAnsi="Times New Roman"/>
          <w:spacing w:val="-1"/>
          <w:sz w:val="24"/>
          <w:szCs w:val="24"/>
        </w:rPr>
        <w:t>a</w:t>
      </w:r>
      <w:r w:rsidRPr="00543328">
        <w:rPr>
          <w:rFonts w:ascii="Times New Roman" w:hAnsi="Times New Roman"/>
          <w:sz w:val="24"/>
          <w:szCs w:val="24"/>
        </w:rPr>
        <w:t>s</w:t>
      </w:r>
      <w:r w:rsidRPr="00543328">
        <w:rPr>
          <w:rFonts w:ascii="Times New Roman" w:hAnsi="Times New Roman"/>
          <w:spacing w:val="1"/>
          <w:sz w:val="24"/>
          <w:szCs w:val="24"/>
        </w:rPr>
        <w:t>a</w:t>
      </w:r>
      <w:r w:rsidRPr="00543328">
        <w:rPr>
          <w:rFonts w:ascii="Times New Roman" w:hAnsi="Times New Roman"/>
          <w:sz w:val="24"/>
          <w:szCs w:val="24"/>
        </w:rPr>
        <w:t xml:space="preserve">r </w:t>
      </w:r>
      <w:r w:rsidRPr="00543328">
        <w:rPr>
          <w:rFonts w:ascii="Times New Roman" w:hAnsi="Times New Roman"/>
          <w:spacing w:val="-1"/>
          <w:sz w:val="24"/>
          <w:szCs w:val="24"/>
        </w:rPr>
        <w:t>(</w:t>
      </w:r>
      <w:r w:rsidRPr="00543328">
        <w:rPr>
          <w:rFonts w:ascii="Times New Roman" w:hAnsi="Times New Roman"/>
          <w:sz w:val="24"/>
          <w:szCs w:val="24"/>
        </w:rPr>
        <w:t>K</w:t>
      </w:r>
      <w:r w:rsidRPr="00543328">
        <w:rPr>
          <w:rFonts w:ascii="Times New Roman" w:hAnsi="Times New Roman"/>
          <w:spacing w:val="1"/>
          <w:sz w:val="24"/>
          <w:szCs w:val="24"/>
        </w:rPr>
        <w:t>D</w:t>
      </w:r>
      <w:r w:rsidR="00543328" w:rsidRPr="00543328">
        <w:rPr>
          <w:rFonts w:ascii="Times New Roman" w:hAnsi="Times New Roman"/>
          <w:sz w:val="24"/>
          <w:szCs w:val="24"/>
        </w:rPr>
        <w:t>)</w:t>
      </w:r>
    </w:p>
    <w:p w:rsidR="00543328" w:rsidRPr="00543328" w:rsidRDefault="000C4191" w:rsidP="00B52EEA">
      <w:pPr>
        <w:pStyle w:val="ListParagraph"/>
        <w:numPr>
          <w:ilvl w:val="0"/>
          <w:numId w:val="19"/>
        </w:numPr>
        <w:spacing w:before="6" w:line="360" w:lineRule="auto"/>
        <w:ind w:left="1800" w:right="15"/>
        <w:rPr>
          <w:rFonts w:ascii="Times New Roman" w:hAnsi="Times New Roman"/>
          <w:sz w:val="24"/>
          <w:szCs w:val="24"/>
        </w:rPr>
      </w:pPr>
      <w:r w:rsidRPr="00543328">
        <w:rPr>
          <w:rFonts w:ascii="Times New Roman" w:hAnsi="Times New Roman"/>
          <w:spacing w:val="-3"/>
          <w:sz w:val="24"/>
          <w:szCs w:val="24"/>
        </w:rPr>
        <w:t>I</w:t>
      </w:r>
      <w:r w:rsidRPr="00543328">
        <w:rPr>
          <w:rFonts w:ascii="Times New Roman" w:hAnsi="Times New Roman"/>
          <w:sz w:val="24"/>
          <w:szCs w:val="24"/>
        </w:rPr>
        <w:t>ndikat</w:t>
      </w:r>
      <w:r w:rsidRPr="00543328">
        <w:rPr>
          <w:rFonts w:ascii="Times New Roman" w:hAnsi="Times New Roman"/>
          <w:spacing w:val="2"/>
          <w:sz w:val="24"/>
          <w:szCs w:val="24"/>
        </w:rPr>
        <w:t>o</w:t>
      </w:r>
      <w:r w:rsidRPr="00543328">
        <w:rPr>
          <w:rFonts w:ascii="Times New Roman" w:hAnsi="Times New Roman"/>
          <w:sz w:val="24"/>
          <w:szCs w:val="24"/>
        </w:rPr>
        <w:t>r Pemb</w:t>
      </w:r>
      <w:r w:rsidRPr="00543328">
        <w:rPr>
          <w:rFonts w:ascii="Times New Roman" w:hAnsi="Times New Roman"/>
          <w:spacing w:val="-1"/>
          <w:sz w:val="24"/>
          <w:szCs w:val="24"/>
        </w:rPr>
        <w:t>e</w:t>
      </w:r>
      <w:r w:rsidRPr="00543328">
        <w:rPr>
          <w:rFonts w:ascii="Times New Roman" w:hAnsi="Times New Roman"/>
          <w:sz w:val="24"/>
          <w:szCs w:val="24"/>
        </w:rPr>
        <w:t>laj</w:t>
      </w:r>
      <w:r w:rsidRPr="00543328">
        <w:rPr>
          <w:rFonts w:ascii="Times New Roman" w:hAnsi="Times New Roman"/>
          <w:spacing w:val="-1"/>
          <w:sz w:val="24"/>
          <w:szCs w:val="24"/>
        </w:rPr>
        <w:t>a</w:t>
      </w:r>
      <w:r w:rsidRPr="00543328">
        <w:rPr>
          <w:rFonts w:ascii="Times New Roman" w:hAnsi="Times New Roman"/>
          <w:spacing w:val="1"/>
          <w:sz w:val="24"/>
          <w:szCs w:val="24"/>
        </w:rPr>
        <w:t>r</w:t>
      </w:r>
      <w:r w:rsidRPr="00543328">
        <w:rPr>
          <w:rFonts w:ascii="Times New Roman" w:hAnsi="Times New Roman"/>
          <w:spacing w:val="-1"/>
          <w:sz w:val="24"/>
          <w:szCs w:val="24"/>
        </w:rPr>
        <w:t>a</w:t>
      </w:r>
      <w:r w:rsidR="00543328" w:rsidRPr="00543328">
        <w:rPr>
          <w:rFonts w:ascii="Times New Roman" w:hAnsi="Times New Roman"/>
          <w:sz w:val="24"/>
          <w:szCs w:val="24"/>
        </w:rPr>
        <w:t>n</w:t>
      </w:r>
    </w:p>
    <w:p w:rsidR="00543328" w:rsidRPr="00543328" w:rsidRDefault="000C4191" w:rsidP="00B52EEA">
      <w:pPr>
        <w:pStyle w:val="ListParagraph"/>
        <w:numPr>
          <w:ilvl w:val="0"/>
          <w:numId w:val="19"/>
        </w:numPr>
        <w:spacing w:before="6" w:line="360" w:lineRule="auto"/>
        <w:ind w:left="1800" w:right="15"/>
        <w:rPr>
          <w:rFonts w:ascii="Times New Roman" w:hAnsi="Times New Roman"/>
          <w:sz w:val="24"/>
          <w:szCs w:val="24"/>
        </w:rPr>
      </w:pPr>
      <w:r w:rsidRPr="00543328">
        <w:rPr>
          <w:rFonts w:ascii="Times New Roman" w:hAnsi="Times New Roman"/>
          <w:sz w:val="24"/>
          <w:szCs w:val="24"/>
        </w:rPr>
        <w:t>Mat</w:t>
      </w:r>
      <w:r w:rsidRPr="00543328">
        <w:rPr>
          <w:rFonts w:ascii="Times New Roman" w:hAnsi="Times New Roman"/>
          <w:spacing w:val="-1"/>
          <w:sz w:val="24"/>
          <w:szCs w:val="24"/>
        </w:rPr>
        <w:t>e</w:t>
      </w:r>
      <w:r w:rsidRPr="00543328">
        <w:rPr>
          <w:rFonts w:ascii="Times New Roman" w:hAnsi="Times New Roman"/>
          <w:sz w:val="24"/>
          <w:szCs w:val="24"/>
        </w:rPr>
        <w:t>ri Pelaj</w:t>
      </w:r>
      <w:r w:rsidRPr="00543328">
        <w:rPr>
          <w:rFonts w:ascii="Times New Roman" w:hAnsi="Times New Roman"/>
          <w:spacing w:val="-1"/>
          <w:sz w:val="24"/>
          <w:szCs w:val="24"/>
        </w:rPr>
        <w:t>a</w:t>
      </w:r>
      <w:r w:rsidRPr="00543328">
        <w:rPr>
          <w:rFonts w:ascii="Times New Roman" w:hAnsi="Times New Roman"/>
          <w:spacing w:val="1"/>
          <w:sz w:val="24"/>
          <w:szCs w:val="24"/>
        </w:rPr>
        <w:t>r</w:t>
      </w:r>
      <w:r w:rsidRPr="00543328">
        <w:rPr>
          <w:rFonts w:ascii="Times New Roman" w:hAnsi="Times New Roman"/>
          <w:spacing w:val="-1"/>
          <w:sz w:val="24"/>
          <w:szCs w:val="24"/>
        </w:rPr>
        <w:t>a</w:t>
      </w:r>
      <w:r w:rsidRPr="00543328">
        <w:rPr>
          <w:rFonts w:ascii="Times New Roman" w:hAnsi="Times New Roman"/>
          <w:sz w:val="24"/>
          <w:szCs w:val="24"/>
        </w:rPr>
        <w:t>n</w:t>
      </w:r>
    </w:p>
    <w:p w:rsidR="00543328" w:rsidRPr="00543328" w:rsidRDefault="000C4191" w:rsidP="00B52EEA">
      <w:pPr>
        <w:pStyle w:val="ListParagraph"/>
        <w:numPr>
          <w:ilvl w:val="0"/>
          <w:numId w:val="19"/>
        </w:numPr>
        <w:spacing w:before="6" w:line="360" w:lineRule="auto"/>
        <w:ind w:left="1800" w:right="15"/>
        <w:rPr>
          <w:rFonts w:ascii="Times New Roman" w:hAnsi="Times New Roman"/>
          <w:sz w:val="24"/>
          <w:szCs w:val="24"/>
        </w:rPr>
      </w:pPr>
      <w:r w:rsidRPr="00543328">
        <w:rPr>
          <w:rFonts w:ascii="Times New Roman" w:hAnsi="Times New Roman"/>
          <w:spacing w:val="-3"/>
          <w:sz w:val="24"/>
          <w:szCs w:val="24"/>
        </w:rPr>
        <w:t>L</w:t>
      </w:r>
      <w:r w:rsidRPr="00543328">
        <w:rPr>
          <w:rFonts w:ascii="Times New Roman" w:hAnsi="Times New Roman"/>
          <w:spacing w:val="-1"/>
          <w:sz w:val="24"/>
          <w:szCs w:val="24"/>
        </w:rPr>
        <w:t>a</w:t>
      </w:r>
      <w:r w:rsidRPr="00543328">
        <w:rPr>
          <w:rFonts w:ascii="Times New Roman" w:hAnsi="Times New Roman"/>
          <w:spacing w:val="2"/>
          <w:sz w:val="24"/>
          <w:szCs w:val="24"/>
        </w:rPr>
        <w:t>n</w:t>
      </w:r>
      <w:r w:rsidRPr="00543328">
        <w:rPr>
          <w:rFonts w:ascii="Times New Roman" w:hAnsi="Times New Roman"/>
          <w:spacing w:val="-2"/>
          <w:sz w:val="24"/>
          <w:szCs w:val="24"/>
        </w:rPr>
        <w:t>g</w:t>
      </w:r>
      <w:r w:rsidRPr="00543328">
        <w:rPr>
          <w:rFonts w:ascii="Times New Roman" w:hAnsi="Times New Roman"/>
          <w:spacing w:val="2"/>
          <w:sz w:val="24"/>
          <w:szCs w:val="24"/>
        </w:rPr>
        <w:t>k</w:t>
      </w:r>
      <w:r w:rsidRPr="00543328">
        <w:rPr>
          <w:rFonts w:ascii="Times New Roman" w:hAnsi="Times New Roman"/>
          <w:spacing w:val="-1"/>
          <w:sz w:val="24"/>
          <w:szCs w:val="24"/>
        </w:rPr>
        <w:t>a</w:t>
      </w:r>
      <w:r w:rsidRPr="00543328">
        <w:rPr>
          <w:rFonts w:ascii="Times New Roman" w:hAnsi="Times New Roman"/>
          <w:sz w:val="24"/>
          <w:szCs w:val="24"/>
        </w:rPr>
        <w:t>h</w:t>
      </w:r>
      <w:r w:rsidRPr="00543328">
        <w:rPr>
          <w:rFonts w:ascii="Times New Roman" w:hAnsi="Times New Roman"/>
          <w:spacing w:val="-1"/>
          <w:sz w:val="24"/>
          <w:szCs w:val="24"/>
        </w:rPr>
        <w:t>-</w:t>
      </w:r>
      <w:r w:rsidRPr="00543328">
        <w:rPr>
          <w:rFonts w:ascii="Times New Roman" w:hAnsi="Times New Roman"/>
          <w:sz w:val="24"/>
          <w:szCs w:val="24"/>
        </w:rPr>
        <w:t>la</w:t>
      </w:r>
      <w:r w:rsidRPr="00543328">
        <w:rPr>
          <w:rFonts w:ascii="Times New Roman" w:hAnsi="Times New Roman"/>
          <w:spacing w:val="2"/>
          <w:sz w:val="24"/>
          <w:szCs w:val="24"/>
        </w:rPr>
        <w:t>n</w:t>
      </w:r>
      <w:r w:rsidRPr="00543328">
        <w:rPr>
          <w:rFonts w:ascii="Times New Roman" w:hAnsi="Times New Roman"/>
          <w:spacing w:val="-2"/>
          <w:sz w:val="24"/>
          <w:szCs w:val="24"/>
        </w:rPr>
        <w:t>g</w:t>
      </w:r>
      <w:r w:rsidRPr="00543328">
        <w:rPr>
          <w:rFonts w:ascii="Times New Roman" w:hAnsi="Times New Roman"/>
          <w:spacing w:val="2"/>
          <w:sz w:val="24"/>
          <w:szCs w:val="24"/>
        </w:rPr>
        <w:t>k</w:t>
      </w:r>
      <w:r w:rsidRPr="00543328">
        <w:rPr>
          <w:rFonts w:ascii="Times New Roman" w:hAnsi="Times New Roman"/>
          <w:spacing w:val="-1"/>
          <w:sz w:val="24"/>
          <w:szCs w:val="24"/>
        </w:rPr>
        <w:t>a</w:t>
      </w:r>
      <w:r w:rsidRPr="00543328">
        <w:rPr>
          <w:rFonts w:ascii="Times New Roman" w:hAnsi="Times New Roman"/>
          <w:sz w:val="24"/>
          <w:szCs w:val="24"/>
        </w:rPr>
        <w:t>h k</w:t>
      </w:r>
      <w:r w:rsidRPr="00543328">
        <w:rPr>
          <w:rFonts w:ascii="Times New Roman" w:hAnsi="Times New Roman"/>
          <w:spacing w:val="1"/>
          <w:sz w:val="24"/>
          <w:szCs w:val="24"/>
        </w:rPr>
        <w:t>e</w:t>
      </w:r>
      <w:r w:rsidRPr="00543328">
        <w:rPr>
          <w:rFonts w:ascii="Times New Roman" w:hAnsi="Times New Roman"/>
          <w:spacing w:val="-2"/>
          <w:sz w:val="24"/>
          <w:szCs w:val="24"/>
        </w:rPr>
        <w:t>g</w:t>
      </w:r>
      <w:r w:rsidRPr="00543328">
        <w:rPr>
          <w:rFonts w:ascii="Times New Roman" w:hAnsi="Times New Roman"/>
          <w:sz w:val="24"/>
          <w:szCs w:val="24"/>
        </w:rPr>
        <w:t>ia</w:t>
      </w:r>
      <w:r w:rsidRPr="00543328">
        <w:rPr>
          <w:rFonts w:ascii="Times New Roman" w:hAnsi="Times New Roman"/>
          <w:spacing w:val="2"/>
          <w:sz w:val="24"/>
          <w:szCs w:val="24"/>
        </w:rPr>
        <w:t>t</w:t>
      </w:r>
      <w:r w:rsidRPr="00543328">
        <w:rPr>
          <w:rFonts w:ascii="Times New Roman" w:hAnsi="Times New Roman"/>
          <w:spacing w:val="1"/>
          <w:sz w:val="24"/>
          <w:szCs w:val="24"/>
        </w:rPr>
        <w:t>a</w:t>
      </w:r>
      <w:r w:rsidRPr="00543328">
        <w:rPr>
          <w:rFonts w:ascii="Times New Roman" w:hAnsi="Times New Roman"/>
          <w:sz w:val="24"/>
          <w:szCs w:val="24"/>
        </w:rPr>
        <w:t>n p</w:t>
      </w:r>
      <w:r w:rsidRPr="00543328">
        <w:rPr>
          <w:rFonts w:ascii="Times New Roman" w:hAnsi="Times New Roman"/>
          <w:spacing w:val="-1"/>
          <w:sz w:val="24"/>
          <w:szCs w:val="24"/>
        </w:rPr>
        <w:t>e</w:t>
      </w:r>
      <w:r w:rsidRPr="00543328">
        <w:rPr>
          <w:rFonts w:ascii="Times New Roman" w:hAnsi="Times New Roman"/>
          <w:sz w:val="24"/>
          <w:szCs w:val="24"/>
        </w:rPr>
        <w:t>mbel</w:t>
      </w:r>
      <w:r w:rsidRPr="00543328">
        <w:rPr>
          <w:rFonts w:ascii="Times New Roman" w:hAnsi="Times New Roman"/>
          <w:spacing w:val="-1"/>
          <w:sz w:val="24"/>
          <w:szCs w:val="24"/>
        </w:rPr>
        <w:t>a</w:t>
      </w:r>
      <w:r w:rsidRPr="00543328">
        <w:rPr>
          <w:rFonts w:ascii="Times New Roman" w:hAnsi="Times New Roman"/>
          <w:sz w:val="24"/>
          <w:szCs w:val="24"/>
        </w:rPr>
        <w:t>ja</w:t>
      </w:r>
      <w:r w:rsidRPr="00543328">
        <w:rPr>
          <w:rFonts w:ascii="Times New Roman" w:hAnsi="Times New Roman"/>
          <w:spacing w:val="1"/>
          <w:sz w:val="24"/>
          <w:szCs w:val="24"/>
        </w:rPr>
        <w:t>r</w:t>
      </w:r>
      <w:r w:rsidRPr="00543328">
        <w:rPr>
          <w:rFonts w:ascii="Times New Roman" w:hAnsi="Times New Roman"/>
          <w:spacing w:val="-1"/>
          <w:sz w:val="24"/>
          <w:szCs w:val="24"/>
        </w:rPr>
        <w:t>a</w:t>
      </w:r>
      <w:r w:rsidRPr="00543328">
        <w:rPr>
          <w:rFonts w:ascii="Times New Roman" w:hAnsi="Times New Roman"/>
          <w:sz w:val="24"/>
          <w:szCs w:val="24"/>
        </w:rPr>
        <w:t>n (aw</w:t>
      </w:r>
      <w:r w:rsidRPr="00543328">
        <w:rPr>
          <w:rFonts w:ascii="Times New Roman" w:hAnsi="Times New Roman"/>
          <w:spacing w:val="-1"/>
          <w:sz w:val="24"/>
          <w:szCs w:val="24"/>
        </w:rPr>
        <w:t>a</w:t>
      </w:r>
      <w:r w:rsidRPr="00543328">
        <w:rPr>
          <w:rFonts w:ascii="Times New Roman" w:hAnsi="Times New Roman"/>
          <w:sz w:val="24"/>
          <w:szCs w:val="24"/>
        </w:rPr>
        <w:t xml:space="preserve">l, </w:t>
      </w:r>
      <w:r w:rsidRPr="00543328">
        <w:rPr>
          <w:rFonts w:ascii="Times New Roman" w:hAnsi="Times New Roman"/>
          <w:spacing w:val="1"/>
          <w:sz w:val="24"/>
          <w:szCs w:val="24"/>
        </w:rPr>
        <w:t>i</w:t>
      </w:r>
      <w:r w:rsidRPr="00543328">
        <w:rPr>
          <w:rFonts w:ascii="Times New Roman" w:hAnsi="Times New Roman"/>
          <w:sz w:val="24"/>
          <w:szCs w:val="24"/>
        </w:rPr>
        <w:t>nt</w:t>
      </w:r>
      <w:r w:rsidRPr="00543328">
        <w:rPr>
          <w:rFonts w:ascii="Times New Roman" w:hAnsi="Times New Roman"/>
          <w:spacing w:val="1"/>
          <w:sz w:val="24"/>
          <w:szCs w:val="24"/>
        </w:rPr>
        <w:t>i</w:t>
      </w:r>
      <w:r w:rsidRPr="00543328">
        <w:rPr>
          <w:rFonts w:ascii="Times New Roman" w:hAnsi="Times New Roman"/>
          <w:sz w:val="24"/>
          <w:szCs w:val="24"/>
        </w:rPr>
        <w:t>, p</w:t>
      </w:r>
      <w:r w:rsidRPr="00543328">
        <w:rPr>
          <w:rFonts w:ascii="Times New Roman" w:hAnsi="Times New Roman"/>
          <w:spacing w:val="-1"/>
          <w:sz w:val="24"/>
          <w:szCs w:val="24"/>
        </w:rPr>
        <w:t>e</w:t>
      </w:r>
      <w:r w:rsidRPr="00543328">
        <w:rPr>
          <w:rFonts w:ascii="Times New Roman" w:hAnsi="Times New Roman"/>
          <w:sz w:val="24"/>
          <w:szCs w:val="24"/>
        </w:rPr>
        <w:t>nutup)</w:t>
      </w:r>
    </w:p>
    <w:p w:rsidR="00543328" w:rsidRPr="00543328" w:rsidRDefault="000C4191" w:rsidP="00B52EEA">
      <w:pPr>
        <w:pStyle w:val="ListParagraph"/>
        <w:numPr>
          <w:ilvl w:val="0"/>
          <w:numId w:val="19"/>
        </w:numPr>
        <w:spacing w:before="6" w:line="360" w:lineRule="auto"/>
        <w:ind w:left="1800" w:right="15"/>
        <w:rPr>
          <w:rFonts w:ascii="Times New Roman" w:hAnsi="Times New Roman"/>
          <w:sz w:val="24"/>
          <w:szCs w:val="24"/>
        </w:rPr>
      </w:pPr>
      <w:r w:rsidRPr="00543328">
        <w:rPr>
          <w:rFonts w:ascii="Times New Roman" w:hAnsi="Times New Roman"/>
          <w:sz w:val="24"/>
          <w:szCs w:val="24"/>
        </w:rPr>
        <w:t>R</w:t>
      </w:r>
      <w:r w:rsidRPr="00543328">
        <w:rPr>
          <w:rFonts w:ascii="Times New Roman" w:hAnsi="Times New Roman"/>
          <w:spacing w:val="-1"/>
          <w:sz w:val="24"/>
          <w:szCs w:val="24"/>
        </w:rPr>
        <w:t>e</w:t>
      </w:r>
      <w:r w:rsidRPr="00543328">
        <w:rPr>
          <w:rFonts w:ascii="Times New Roman" w:hAnsi="Times New Roman"/>
          <w:sz w:val="24"/>
          <w:szCs w:val="24"/>
        </w:rPr>
        <w:t>f</w:t>
      </w:r>
      <w:r w:rsidRPr="00543328">
        <w:rPr>
          <w:rFonts w:ascii="Times New Roman" w:hAnsi="Times New Roman"/>
          <w:spacing w:val="-2"/>
          <w:sz w:val="24"/>
          <w:szCs w:val="24"/>
        </w:rPr>
        <w:t>e</w:t>
      </w:r>
      <w:r w:rsidRPr="00543328">
        <w:rPr>
          <w:rFonts w:ascii="Times New Roman" w:hAnsi="Times New Roman"/>
          <w:sz w:val="24"/>
          <w:szCs w:val="24"/>
        </w:rPr>
        <w:t>r</w:t>
      </w:r>
      <w:r w:rsidRPr="00543328">
        <w:rPr>
          <w:rFonts w:ascii="Times New Roman" w:hAnsi="Times New Roman"/>
          <w:spacing w:val="-2"/>
          <w:sz w:val="24"/>
          <w:szCs w:val="24"/>
        </w:rPr>
        <w:t>e</w:t>
      </w:r>
      <w:r w:rsidRPr="00543328">
        <w:rPr>
          <w:rFonts w:ascii="Times New Roman" w:hAnsi="Times New Roman"/>
          <w:sz w:val="24"/>
          <w:szCs w:val="24"/>
        </w:rPr>
        <w:t xml:space="preserve">nsi </w:t>
      </w:r>
      <w:r w:rsidRPr="00543328">
        <w:rPr>
          <w:rFonts w:ascii="Times New Roman" w:hAnsi="Times New Roman"/>
          <w:spacing w:val="3"/>
          <w:sz w:val="24"/>
          <w:szCs w:val="24"/>
        </w:rPr>
        <w:t>d</w:t>
      </w:r>
      <w:r w:rsidRPr="00543328">
        <w:rPr>
          <w:rFonts w:ascii="Times New Roman" w:hAnsi="Times New Roman"/>
          <w:spacing w:val="-1"/>
          <w:sz w:val="24"/>
          <w:szCs w:val="24"/>
        </w:rPr>
        <w:t>a</w:t>
      </w:r>
      <w:r w:rsidRPr="00543328">
        <w:rPr>
          <w:rFonts w:ascii="Times New Roman" w:hAnsi="Times New Roman"/>
          <w:sz w:val="24"/>
          <w:szCs w:val="24"/>
        </w:rPr>
        <w:t>n M</w:t>
      </w:r>
      <w:r w:rsidRPr="00543328">
        <w:rPr>
          <w:rFonts w:ascii="Times New Roman" w:hAnsi="Times New Roman"/>
          <w:spacing w:val="-1"/>
          <w:sz w:val="24"/>
          <w:szCs w:val="24"/>
        </w:rPr>
        <w:t>e</w:t>
      </w:r>
      <w:r w:rsidRPr="00543328">
        <w:rPr>
          <w:rFonts w:ascii="Times New Roman" w:hAnsi="Times New Roman"/>
          <w:sz w:val="24"/>
          <w:szCs w:val="24"/>
        </w:rPr>
        <w:t>dia P</w:t>
      </w:r>
      <w:r w:rsidRPr="00543328">
        <w:rPr>
          <w:rFonts w:ascii="Times New Roman" w:hAnsi="Times New Roman"/>
          <w:spacing w:val="2"/>
          <w:sz w:val="24"/>
          <w:szCs w:val="24"/>
        </w:rPr>
        <w:t>e</w:t>
      </w:r>
      <w:r w:rsidRPr="00543328">
        <w:rPr>
          <w:rFonts w:ascii="Times New Roman" w:hAnsi="Times New Roman"/>
          <w:sz w:val="24"/>
          <w:szCs w:val="24"/>
        </w:rPr>
        <w:t>mbel</w:t>
      </w:r>
      <w:r w:rsidRPr="00543328">
        <w:rPr>
          <w:rFonts w:ascii="Times New Roman" w:hAnsi="Times New Roman"/>
          <w:spacing w:val="-1"/>
          <w:sz w:val="24"/>
          <w:szCs w:val="24"/>
        </w:rPr>
        <w:t>a</w:t>
      </w:r>
      <w:r w:rsidRPr="00543328">
        <w:rPr>
          <w:rFonts w:ascii="Times New Roman" w:hAnsi="Times New Roman"/>
          <w:sz w:val="24"/>
          <w:szCs w:val="24"/>
        </w:rPr>
        <w:t>ja</w:t>
      </w:r>
      <w:r w:rsidRPr="00543328">
        <w:rPr>
          <w:rFonts w:ascii="Times New Roman" w:hAnsi="Times New Roman"/>
          <w:spacing w:val="-1"/>
          <w:sz w:val="24"/>
          <w:szCs w:val="24"/>
        </w:rPr>
        <w:t>ra</w:t>
      </w:r>
      <w:r w:rsidR="00543328" w:rsidRPr="00543328">
        <w:rPr>
          <w:rFonts w:ascii="Times New Roman" w:hAnsi="Times New Roman"/>
          <w:sz w:val="24"/>
          <w:szCs w:val="24"/>
        </w:rPr>
        <w:t>n</w:t>
      </w:r>
    </w:p>
    <w:p w:rsidR="00543328" w:rsidRPr="00543328" w:rsidRDefault="000C4191" w:rsidP="00B52EEA">
      <w:pPr>
        <w:pStyle w:val="ListParagraph"/>
        <w:numPr>
          <w:ilvl w:val="0"/>
          <w:numId w:val="19"/>
        </w:numPr>
        <w:spacing w:before="6" w:line="360" w:lineRule="auto"/>
        <w:ind w:left="1800" w:right="15"/>
        <w:rPr>
          <w:rFonts w:ascii="Times New Roman" w:hAnsi="Times New Roman"/>
          <w:sz w:val="24"/>
          <w:szCs w:val="24"/>
        </w:rPr>
      </w:pPr>
      <w:r w:rsidRPr="00543328">
        <w:rPr>
          <w:rFonts w:ascii="Times New Roman" w:hAnsi="Times New Roman"/>
          <w:spacing w:val="1"/>
          <w:sz w:val="24"/>
          <w:szCs w:val="24"/>
        </w:rPr>
        <w:t>S</w:t>
      </w:r>
      <w:r w:rsidRPr="00543328">
        <w:rPr>
          <w:rFonts w:ascii="Times New Roman" w:hAnsi="Times New Roman"/>
          <w:sz w:val="24"/>
          <w:szCs w:val="24"/>
        </w:rPr>
        <w:t>o</w:t>
      </w:r>
      <w:r w:rsidRPr="00543328">
        <w:rPr>
          <w:rFonts w:ascii="Times New Roman" w:hAnsi="Times New Roman"/>
          <w:spacing w:val="-1"/>
          <w:sz w:val="24"/>
          <w:szCs w:val="24"/>
        </w:rPr>
        <w:t>a</w:t>
      </w:r>
      <w:r w:rsidRPr="00543328">
        <w:rPr>
          <w:rFonts w:ascii="Times New Roman" w:hAnsi="Times New Roman"/>
          <w:sz w:val="24"/>
          <w:szCs w:val="24"/>
        </w:rPr>
        <w:t>l ev</w:t>
      </w:r>
      <w:r w:rsidRPr="00543328">
        <w:rPr>
          <w:rFonts w:ascii="Times New Roman" w:hAnsi="Times New Roman"/>
          <w:spacing w:val="-1"/>
          <w:sz w:val="24"/>
          <w:szCs w:val="24"/>
        </w:rPr>
        <w:t>a</w:t>
      </w:r>
      <w:r w:rsidRPr="00543328">
        <w:rPr>
          <w:rFonts w:ascii="Times New Roman" w:hAnsi="Times New Roman"/>
          <w:sz w:val="24"/>
          <w:szCs w:val="24"/>
        </w:rPr>
        <w:t>luasi</w:t>
      </w:r>
    </w:p>
    <w:p w:rsidR="000C4191" w:rsidRPr="00543328" w:rsidRDefault="000C4191" w:rsidP="00B52EEA">
      <w:pPr>
        <w:pStyle w:val="ListParagraph"/>
        <w:numPr>
          <w:ilvl w:val="0"/>
          <w:numId w:val="19"/>
        </w:numPr>
        <w:spacing w:before="6" w:line="360" w:lineRule="auto"/>
        <w:ind w:left="1800" w:right="15"/>
        <w:jc w:val="both"/>
        <w:rPr>
          <w:rFonts w:ascii="Times New Roman" w:hAnsi="Times New Roman"/>
          <w:sz w:val="24"/>
          <w:szCs w:val="24"/>
        </w:rPr>
      </w:pPr>
      <w:r w:rsidRPr="00543328">
        <w:rPr>
          <w:rFonts w:ascii="Times New Roman" w:hAnsi="Times New Roman"/>
          <w:sz w:val="24"/>
          <w:szCs w:val="24"/>
        </w:rPr>
        <w:t>R</w:t>
      </w:r>
      <w:r w:rsidRPr="00543328">
        <w:rPr>
          <w:rFonts w:ascii="Times New Roman" w:hAnsi="Times New Roman"/>
          <w:spacing w:val="-1"/>
          <w:sz w:val="24"/>
          <w:szCs w:val="24"/>
        </w:rPr>
        <w:t>a</w:t>
      </w:r>
      <w:r w:rsidRPr="00543328">
        <w:rPr>
          <w:rFonts w:ascii="Times New Roman" w:hAnsi="Times New Roman"/>
          <w:sz w:val="24"/>
          <w:szCs w:val="24"/>
        </w:rPr>
        <w:t>n</w:t>
      </w:r>
      <w:r w:rsidRPr="00543328">
        <w:rPr>
          <w:rFonts w:ascii="Times New Roman" w:hAnsi="Times New Roman"/>
          <w:spacing w:val="-1"/>
          <w:sz w:val="24"/>
          <w:szCs w:val="24"/>
        </w:rPr>
        <w:t>ca</w:t>
      </w:r>
      <w:r w:rsidRPr="00543328">
        <w:rPr>
          <w:rFonts w:ascii="Times New Roman" w:hAnsi="Times New Roman"/>
          <w:spacing w:val="2"/>
          <w:sz w:val="24"/>
          <w:szCs w:val="24"/>
        </w:rPr>
        <w:t>n</w:t>
      </w:r>
      <w:r w:rsidRPr="00543328">
        <w:rPr>
          <w:rFonts w:ascii="Times New Roman" w:hAnsi="Times New Roman"/>
          <w:spacing w:val="-2"/>
          <w:sz w:val="24"/>
          <w:szCs w:val="24"/>
        </w:rPr>
        <w:t>g</w:t>
      </w:r>
      <w:r w:rsidRPr="00543328">
        <w:rPr>
          <w:rFonts w:ascii="Times New Roman" w:hAnsi="Times New Roman"/>
          <w:spacing w:val="-1"/>
          <w:sz w:val="24"/>
          <w:szCs w:val="24"/>
        </w:rPr>
        <w:t>a</w:t>
      </w:r>
      <w:r w:rsidR="00FC3E69">
        <w:rPr>
          <w:rFonts w:ascii="Times New Roman" w:hAnsi="Times New Roman"/>
          <w:sz w:val="24"/>
          <w:szCs w:val="24"/>
        </w:rPr>
        <w:t>n</w:t>
      </w:r>
      <w:r w:rsidRPr="00543328">
        <w:rPr>
          <w:rFonts w:ascii="Times New Roman" w:hAnsi="Times New Roman"/>
          <w:spacing w:val="41"/>
          <w:sz w:val="24"/>
          <w:szCs w:val="24"/>
        </w:rPr>
        <w:t xml:space="preserve"> </w:t>
      </w:r>
      <w:r w:rsidRPr="00543328">
        <w:rPr>
          <w:rFonts w:ascii="Times New Roman" w:hAnsi="Times New Roman"/>
          <w:sz w:val="24"/>
          <w:szCs w:val="24"/>
        </w:rPr>
        <w:t>p</w:t>
      </w:r>
      <w:r w:rsidRPr="00543328">
        <w:rPr>
          <w:rFonts w:ascii="Times New Roman" w:hAnsi="Times New Roman"/>
          <w:spacing w:val="-1"/>
          <w:sz w:val="24"/>
          <w:szCs w:val="24"/>
        </w:rPr>
        <w:t>e</w:t>
      </w:r>
      <w:r w:rsidRPr="00543328">
        <w:rPr>
          <w:rFonts w:ascii="Times New Roman" w:hAnsi="Times New Roman"/>
          <w:sz w:val="24"/>
          <w:szCs w:val="24"/>
        </w:rPr>
        <w:t>ni</w:t>
      </w:r>
      <w:r w:rsidRPr="00543328">
        <w:rPr>
          <w:rFonts w:ascii="Times New Roman" w:hAnsi="Times New Roman"/>
          <w:spacing w:val="1"/>
          <w:sz w:val="24"/>
          <w:szCs w:val="24"/>
        </w:rPr>
        <w:t>l</w:t>
      </w:r>
      <w:r w:rsidRPr="00543328">
        <w:rPr>
          <w:rFonts w:ascii="Times New Roman" w:hAnsi="Times New Roman"/>
          <w:spacing w:val="-1"/>
          <w:sz w:val="24"/>
          <w:szCs w:val="24"/>
        </w:rPr>
        <w:t>a</w:t>
      </w:r>
      <w:r w:rsidRPr="00543328">
        <w:rPr>
          <w:rFonts w:ascii="Times New Roman" w:hAnsi="Times New Roman"/>
          <w:sz w:val="24"/>
          <w:szCs w:val="24"/>
        </w:rPr>
        <w:t>ian</w:t>
      </w:r>
      <w:r w:rsidRPr="00543328">
        <w:rPr>
          <w:rFonts w:ascii="Times New Roman" w:hAnsi="Times New Roman"/>
          <w:spacing w:val="44"/>
          <w:sz w:val="24"/>
          <w:szCs w:val="24"/>
        </w:rPr>
        <w:t xml:space="preserve"> </w:t>
      </w:r>
      <w:r w:rsidRPr="00543328">
        <w:rPr>
          <w:rFonts w:ascii="Times New Roman" w:hAnsi="Times New Roman"/>
          <w:sz w:val="24"/>
          <w:szCs w:val="24"/>
        </w:rPr>
        <w:t>ko</w:t>
      </w:r>
      <w:r w:rsidRPr="00543328">
        <w:rPr>
          <w:rFonts w:ascii="Times New Roman" w:hAnsi="Times New Roman"/>
          <w:spacing w:val="-2"/>
          <w:sz w:val="24"/>
          <w:szCs w:val="24"/>
        </w:rPr>
        <w:t>g</w:t>
      </w:r>
      <w:r w:rsidRPr="00543328">
        <w:rPr>
          <w:rFonts w:ascii="Times New Roman" w:hAnsi="Times New Roman"/>
          <w:sz w:val="24"/>
          <w:szCs w:val="24"/>
        </w:rPr>
        <w:t>ni</w:t>
      </w:r>
      <w:r w:rsidRPr="00543328">
        <w:rPr>
          <w:rFonts w:ascii="Times New Roman" w:hAnsi="Times New Roman"/>
          <w:spacing w:val="1"/>
          <w:sz w:val="24"/>
          <w:szCs w:val="24"/>
        </w:rPr>
        <w:t>t</w:t>
      </w:r>
      <w:r w:rsidRPr="00543328">
        <w:rPr>
          <w:rFonts w:ascii="Times New Roman" w:hAnsi="Times New Roman"/>
          <w:sz w:val="24"/>
          <w:szCs w:val="24"/>
        </w:rPr>
        <w:t>if,</w:t>
      </w:r>
      <w:r w:rsidRPr="00543328">
        <w:rPr>
          <w:rFonts w:ascii="Times New Roman" w:hAnsi="Times New Roman"/>
          <w:spacing w:val="40"/>
          <w:sz w:val="24"/>
          <w:szCs w:val="24"/>
        </w:rPr>
        <w:t xml:space="preserve"> </w:t>
      </w:r>
      <w:r w:rsidRPr="00543328">
        <w:rPr>
          <w:rFonts w:ascii="Times New Roman" w:hAnsi="Times New Roman"/>
          <w:spacing w:val="-1"/>
          <w:sz w:val="24"/>
          <w:szCs w:val="24"/>
        </w:rPr>
        <w:t>a</w:t>
      </w:r>
      <w:r w:rsidRPr="00543328">
        <w:rPr>
          <w:rFonts w:ascii="Times New Roman" w:hAnsi="Times New Roman"/>
          <w:sz w:val="24"/>
          <w:szCs w:val="24"/>
        </w:rPr>
        <w:t>f</w:t>
      </w:r>
      <w:r w:rsidRPr="00543328">
        <w:rPr>
          <w:rFonts w:ascii="Times New Roman" w:hAnsi="Times New Roman"/>
          <w:spacing w:val="-2"/>
          <w:sz w:val="24"/>
          <w:szCs w:val="24"/>
        </w:rPr>
        <w:t>e</w:t>
      </w:r>
      <w:r w:rsidRPr="00543328">
        <w:rPr>
          <w:rFonts w:ascii="Times New Roman" w:hAnsi="Times New Roman"/>
          <w:sz w:val="24"/>
          <w:szCs w:val="24"/>
        </w:rPr>
        <w:t>kt</w:t>
      </w:r>
      <w:r w:rsidRPr="00543328">
        <w:rPr>
          <w:rFonts w:ascii="Times New Roman" w:hAnsi="Times New Roman"/>
          <w:spacing w:val="1"/>
          <w:sz w:val="24"/>
          <w:szCs w:val="24"/>
        </w:rPr>
        <w:t>i</w:t>
      </w:r>
      <w:r w:rsidRPr="00543328">
        <w:rPr>
          <w:rFonts w:ascii="Times New Roman" w:hAnsi="Times New Roman"/>
          <w:sz w:val="24"/>
          <w:szCs w:val="24"/>
        </w:rPr>
        <w:t>f,</w:t>
      </w:r>
      <w:r w:rsidR="00FC3E69">
        <w:rPr>
          <w:rFonts w:ascii="Times New Roman" w:hAnsi="Times New Roman"/>
          <w:sz w:val="24"/>
          <w:szCs w:val="24"/>
        </w:rPr>
        <w:t xml:space="preserve"> </w:t>
      </w:r>
      <w:r w:rsidRPr="00543328">
        <w:rPr>
          <w:rFonts w:ascii="Times New Roman" w:hAnsi="Times New Roman"/>
          <w:sz w:val="24"/>
          <w:szCs w:val="24"/>
        </w:rPr>
        <w:t>d</w:t>
      </w:r>
      <w:r w:rsidRPr="00543328">
        <w:rPr>
          <w:rFonts w:ascii="Times New Roman" w:hAnsi="Times New Roman"/>
          <w:spacing w:val="-1"/>
          <w:sz w:val="24"/>
          <w:szCs w:val="24"/>
        </w:rPr>
        <w:t>a</w:t>
      </w:r>
      <w:r w:rsidRPr="00543328">
        <w:rPr>
          <w:rFonts w:ascii="Times New Roman" w:hAnsi="Times New Roman"/>
          <w:sz w:val="24"/>
          <w:szCs w:val="24"/>
        </w:rPr>
        <w:t>n psikomo</w:t>
      </w:r>
      <w:r w:rsidRPr="00543328">
        <w:rPr>
          <w:rFonts w:ascii="Times New Roman" w:hAnsi="Times New Roman"/>
          <w:spacing w:val="1"/>
          <w:sz w:val="24"/>
          <w:szCs w:val="24"/>
        </w:rPr>
        <w:t>t</w:t>
      </w:r>
      <w:r w:rsidRPr="00543328">
        <w:rPr>
          <w:rFonts w:ascii="Times New Roman" w:hAnsi="Times New Roman"/>
          <w:sz w:val="24"/>
          <w:szCs w:val="24"/>
        </w:rPr>
        <w:t>o</w:t>
      </w:r>
      <w:r w:rsidRPr="00543328">
        <w:rPr>
          <w:rFonts w:ascii="Times New Roman" w:hAnsi="Times New Roman"/>
          <w:spacing w:val="-1"/>
          <w:sz w:val="24"/>
          <w:szCs w:val="24"/>
        </w:rPr>
        <w:t>r</w:t>
      </w:r>
      <w:r w:rsidRPr="00543328">
        <w:rPr>
          <w:rFonts w:ascii="Times New Roman" w:hAnsi="Times New Roman"/>
          <w:sz w:val="24"/>
          <w:szCs w:val="24"/>
        </w:rPr>
        <w:t xml:space="preserve">ik </w:t>
      </w:r>
      <w:r w:rsidR="00FC3E69">
        <w:rPr>
          <w:rFonts w:ascii="Times New Roman" w:hAnsi="Times New Roman"/>
          <w:sz w:val="24"/>
          <w:szCs w:val="24"/>
        </w:rPr>
        <w:t>(</w:t>
      </w:r>
      <w:r w:rsidRPr="00543328">
        <w:rPr>
          <w:rFonts w:ascii="Times New Roman" w:hAnsi="Times New Roman"/>
          <w:sz w:val="24"/>
          <w:szCs w:val="24"/>
        </w:rPr>
        <w:t>k</w:t>
      </w:r>
      <w:r w:rsidRPr="00543328">
        <w:rPr>
          <w:rFonts w:ascii="Times New Roman" w:hAnsi="Times New Roman"/>
          <w:spacing w:val="-2"/>
          <w:sz w:val="24"/>
          <w:szCs w:val="24"/>
        </w:rPr>
        <w:t>e</w:t>
      </w:r>
      <w:r w:rsidRPr="00543328">
        <w:rPr>
          <w:rFonts w:ascii="Times New Roman" w:hAnsi="Times New Roman"/>
          <w:sz w:val="24"/>
          <w:szCs w:val="24"/>
        </w:rPr>
        <w:t>te</w:t>
      </w:r>
      <w:r w:rsidRPr="00543328">
        <w:rPr>
          <w:rFonts w:ascii="Times New Roman" w:hAnsi="Times New Roman"/>
          <w:spacing w:val="1"/>
          <w:sz w:val="24"/>
          <w:szCs w:val="24"/>
        </w:rPr>
        <w:t>r</w:t>
      </w:r>
      <w:r w:rsidRPr="00543328">
        <w:rPr>
          <w:rFonts w:ascii="Times New Roman" w:hAnsi="Times New Roman"/>
          <w:spacing w:val="-1"/>
          <w:sz w:val="24"/>
          <w:szCs w:val="24"/>
        </w:rPr>
        <w:t>a</w:t>
      </w:r>
      <w:r w:rsidRPr="00543328">
        <w:rPr>
          <w:rFonts w:ascii="Times New Roman" w:hAnsi="Times New Roman"/>
          <w:sz w:val="24"/>
          <w:szCs w:val="24"/>
        </w:rPr>
        <w:t>mp</w:t>
      </w:r>
      <w:r w:rsidRPr="00543328">
        <w:rPr>
          <w:rFonts w:ascii="Times New Roman" w:hAnsi="Times New Roman"/>
          <w:spacing w:val="1"/>
          <w:sz w:val="24"/>
          <w:szCs w:val="24"/>
        </w:rPr>
        <w:t>i</w:t>
      </w:r>
      <w:r w:rsidRPr="00543328">
        <w:rPr>
          <w:rFonts w:ascii="Times New Roman" w:hAnsi="Times New Roman"/>
          <w:sz w:val="24"/>
          <w:szCs w:val="24"/>
        </w:rPr>
        <w:t>lan)</w:t>
      </w:r>
    </w:p>
    <w:p w:rsidR="000C4191" w:rsidRPr="00543328" w:rsidRDefault="000C4191" w:rsidP="00B52EEA">
      <w:pPr>
        <w:pStyle w:val="ListParagraph"/>
        <w:numPr>
          <w:ilvl w:val="0"/>
          <w:numId w:val="18"/>
        </w:numPr>
        <w:spacing w:before="3" w:after="0"/>
        <w:ind w:left="1440"/>
        <w:rPr>
          <w:rFonts w:ascii="Times New Roman" w:hAnsi="Times New Roman"/>
          <w:sz w:val="24"/>
          <w:szCs w:val="24"/>
        </w:rPr>
      </w:pPr>
      <w:r w:rsidRPr="00543328">
        <w:rPr>
          <w:rFonts w:ascii="Times New Roman" w:hAnsi="Times New Roman"/>
          <w:spacing w:val="1"/>
          <w:sz w:val="24"/>
          <w:szCs w:val="24"/>
        </w:rPr>
        <w:t>P</w:t>
      </w:r>
      <w:r w:rsidRPr="00543328">
        <w:rPr>
          <w:rFonts w:ascii="Times New Roman" w:hAnsi="Times New Roman"/>
          <w:spacing w:val="-1"/>
          <w:sz w:val="24"/>
          <w:szCs w:val="24"/>
        </w:rPr>
        <w:t>e</w:t>
      </w:r>
      <w:r w:rsidRPr="00543328">
        <w:rPr>
          <w:rFonts w:ascii="Times New Roman" w:hAnsi="Times New Roman"/>
          <w:sz w:val="24"/>
          <w:szCs w:val="24"/>
        </w:rPr>
        <w:t>mbuat</w:t>
      </w:r>
      <w:r w:rsidRPr="00543328">
        <w:rPr>
          <w:rFonts w:ascii="Times New Roman" w:hAnsi="Times New Roman"/>
          <w:spacing w:val="-1"/>
          <w:sz w:val="24"/>
          <w:szCs w:val="24"/>
        </w:rPr>
        <w:t>a</w:t>
      </w:r>
      <w:r w:rsidRPr="00543328">
        <w:rPr>
          <w:rFonts w:ascii="Times New Roman" w:hAnsi="Times New Roman"/>
          <w:sz w:val="24"/>
          <w:szCs w:val="24"/>
        </w:rPr>
        <w:t>n media</w:t>
      </w:r>
      <w:r w:rsidRPr="00543328">
        <w:rPr>
          <w:rFonts w:ascii="Times New Roman" w:hAnsi="Times New Roman"/>
          <w:spacing w:val="-1"/>
          <w:sz w:val="24"/>
          <w:szCs w:val="24"/>
        </w:rPr>
        <w:t xml:space="preserve"> </w:t>
      </w:r>
      <w:r w:rsidRPr="00543328">
        <w:rPr>
          <w:rFonts w:ascii="Times New Roman" w:hAnsi="Times New Roman"/>
          <w:sz w:val="24"/>
          <w:szCs w:val="24"/>
        </w:rPr>
        <w:t>p</w:t>
      </w:r>
      <w:r w:rsidRPr="00543328">
        <w:rPr>
          <w:rFonts w:ascii="Times New Roman" w:hAnsi="Times New Roman"/>
          <w:spacing w:val="-1"/>
          <w:sz w:val="24"/>
          <w:szCs w:val="24"/>
        </w:rPr>
        <w:t>e</w:t>
      </w:r>
      <w:r w:rsidRPr="00543328">
        <w:rPr>
          <w:rFonts w:ascii="Times New Roman" w:hAnsi="Times New Roman"/>
          <w:sz w:val="24"/>
          <w:szCs w:val="24"/>
        </w:rPr>
        <w:t>mb</w:t>
      </w:r>
      <w:r w:rsidRPr="00543328">
        <w:rPr>
          <w:rFonts w:ascii="Times New Roman" w:hAnsi="Times New Roman"/>
          <w:spacing w:val="2"/>
          <w:sz w:val="24"/>
          <w:szCs w:val="24"/>
        </w:rPr>
        <w:t>e</w:t>
      </w:r>
      <w:r w:rsidRPr="00543328">
        <w:rPr>
          <w:rFonts w:ascii="Times New Roman" w:hAnsi="Times New Roman"/>
          <w:sz w:val="24"/>
          <w:szCs w:val="24"/>
        </w:rPr>
        <w:t>laj</w:t>
      </w:r>
      <w:r w:rsidRPr="00543328">
        <w:rPr>
          <w:rFonts w:ascii="Times New Roman" w:hAnsi="Times New Roman"/>
          <w:spacing w:val="-1"/>
          <w:sz w:val="24"/>
          <w:szCs w:val="24"/>
        </w:rPr>
        <w:t>a</w:t>
      </w:r>
      <w:r w:rsidRPr="00543328">
        <w:rPr>
          <w:rFonts w:ascii="Times New Roman" w:hAnsi="Times New Roman"/>
          <w:sz w:val="24"/>
          <w:szCs w:val="24"/>
        </w:rPr>
        <w:t>r</w:t>
      </w:r>
      <w:r w:rsidRPr="00543328">
        <w:rPr>
          <w:rFonts w:ascii="Times New Roman" w:hAnsi="Times New Roman"/>
          <w:spacing w:val="-2"/>
          <w:sz w:val="24"/>
          <w:szCs w:val="24"/>
        </w:rPr>
        <w:t>a</w:t>
      </w:r>
      <w:r w:rsidRPr="00543328">
        <w:rPr>
          <w:rFonts w:ascii="Times New Roman" w:hAnsi="Times New Roman"/>
          <w:sz w:val="24"/>
          <w:szCs w:val="24"/>
        </w:rPr>
        <w:t>n</w:t>
      </w:r>
    </w:p>
    <w:p w:rsidR="000C4191" w:rsidRDefault="000C4191" w:rsidP="000C4191">
      <w:pPr>
        <w:spacing w:before="9" w:line="120" w:lineRule="exact"/>
        <w:rPr>
          <w:sz w:val="13"/>
          <w:szCs w:val="13"/>
        </w:rPr>
      </w:pPr>
    </w:p>
    <w:p w:rsidR="000C4191" w:rsidRDefault="000C4191" w:rsidP="00543328">
      <w:pPr>
        <w:spacing w:line="360" w:lineRule="auto"/>
        <w:ind w:left="1440" w:right="79" w:firstLine="360"/>
        <w:jc w:val="both"/>
      </w:pPr>
      <w:r>
        <w:t>Media</w:t>
      </w:r>
      <w:r>
        <w:rPr>
          <w:spacing w:val="1"/>
        </w:rPr>
        <w:t xml:space="preserve"> </w:t>
      </w:r>
      <w:r>
        <w:t>p</w:t>
      </w:r>
      <w:r>
        <w:rPr>
          <w:spacing w:val="-1"/>
        </w:rPr>
        <w:t>e</w:t>
      </w:r>
      <w:r>
        <w:t>mbel</w:t>
      </w:r>
      <w:r>
        <w:rPr>
          <w:spacing w:val="-1"/>
        </w:rPr>
        <w:t>a</w:t>
      </w:r>
      <w:r>
        <w:t>ja</w:t>
      </w:r>
      <w:r>
        <w:rPr>
          <w:spacing w:val="1"/>
        </w:rPr>
        <w:t>r</w:t>
      </w:r>
      <w:r>
        <w:rPr>
          <w:spacing w:val="-1"/>
        </w:rPr>
        <w:t>a</w:t>
      </w:r>
      <w:r>
        <w:t>n</w:t>
      </w:r>
      <w:r>
        <w:rPr>
          <w:spacing w:val="2"/>
        </w:rPr>
        <w:t xml:space="preserve"> </w:t>
      </w:r>
      <w:r>
        <w:t>me</w:t>
      </w:r>
      <w:r>
        <w:rPr>
          <w:spacing w:val="1"/>
        </w:rPr>
        <w:t>r</w:t>
      </w:r>
      <w:r>
        <w:t>up</w:t>
      </w:r>
      <w:r>
        <w:rPr>
          <w:spacing w:val="-1"/>
        </w:rPr>
        <w:t>a</w:t>
      </w:r>
      <w:r>
        <w:t>k</w:t>
      </w:r>
      <w:r>
        <w:rPr>
          <w:spacing w:val="-1"/>
        </w:rPr>
        <w:t>a</w:t>
      </w:r>
      <w:r>
        <w:t>n</w:t>
      </w:r>
      <w:r>
        <w:rPr>
          <w:spacing w:val="2"/>
        </w:rPr>
        <w:t xml:space="preserve"> </w:t>
      </w:r>
      <w:r>
        <w:t>f</w:t>
      </w:r>
      <w:r>
        <w:rPr>
          <w:spacing w:val="-2"/>
        </w:rPr>
        <w:t>a</w:t>
      </w:r>
      <w:r>
        <w:t>ktor</w:t>
      </w:r>
      <w:r>
        <w:rPr>
          <w:spacing w:val="2"/>
        </w:rPr>
        <w:t xml:space="preserve"> </w:t>
      </w:r>
      <w:r>
        <w:t>p</w:t>
      </w:r>
      <w:r>
        <w:rPr>
          <w:spacing w:val="-1"/>
        </w:rPr>
        <w:t>e</w:t>
      </w:r>
      <w:r>
        <w:t>nduku</w:t>
      </w:r>
      <w:r>
        <w:rPr>
          <w:spacing w:val="2"/>
        </w:rPr>
        <w:t>n</w:t>
      </w:r>
      <w:r>
        <w:t>g</w:t>
      </w:r>
      <w:r>
        <w:rPr>
          <w:spacing w:val="5"/>
        </w:rPr>
        <w:t xml:space="preserve"> </w:t>
      </w:r>
      <w:r>
        <w:rPr>
          <w:spacing w:val="-5"/>
        </w:rPr>
        <w:t>y</w:t>
      </w:r>
      <w:r>
        <w:rPr>
          <w:spacing w:val="-1"/>
        </w:rPr>
        <w:t>a</w:t>
      </w:r>
      <w:r>
        <w:rPr>
          <w:spacing w:val="2"/>
        </w:rPr>
        <w:t>n</w:t>
      </w:r>
      <w:r>
        <w:t>g p</w:t>
      </w:r>
      <w:r>
        <w:rPr>
          <w:spacing w:val="-1"/>
        </w:rPr>
        <w:t>e</w:t>
      </w:r>
      <w:r>
        <w:t>nt</w:t>
      </w:r>
      <w:r>
        <w:rPr>
          <w:spacing w:val="1"/>
        </w:rPr>
        <w:t>i</w:t>
      </w:r>
      <w:r>
        <w:rPr>
          <w:spacing w:val="2"/>
        </w:rPr>
        <w:t>n</w:t>
      </w:r>
      <w:r>
        <w:t>g untuk k</w:t>
      </w:r>
      <w:r>
        <w:rPr>
          <w:spacing w:val="-1"/>
        </w:rPr>
        <w:t>e</w:t>
      </w:r>
      <w:r>
        <w:t>b</w:t>
      </w:r>
      <w:r>
        <w:rPr>
          <w:spacing w:val="-1"/>
        </w:rPr>
        <w:t>e</w:t>
      </w:r>
      <w:r>
        <w:t>rh</w:t>
      </w:r>
      <w:r>
        <w:rPr>
          <w:spacing w:val="-2"/>
        </w:rPr>
        <w:t>a</w:t>
      </w:r>
      <w:r>
        <w:t>si</w:t>
      </w:r>
      <w:r>
        <w:rPr>
          <w:spacing w:val="1"/>
        </w:rPr>
        <w:t>l</w:t>
      </w:r>
      <w:r>
        <w:rPr>
          <w:spacing w:val="-1"/>
        </w:rPr>
        <w:t>a</w:t>
      </w:r>
      <w:r>
        <w:t>n</w:t>
      </w:r>
      <w:r>
        <w:rPr>
          <w:spacing w:val="4"/>
        </w:rPr>
        <w:t xml:space="preserve"> </w:t>
      </w:r>
      <w:r>
        <w:t>p</w:t>
      </w:r>
      <w:r>
        <w:rPr>
          <w:spacing w:val="-1"/>
        </w:rPr>
        <w:t>r</w:t>
      </w:r>
      <w:r>
        <w:t>oses</w:t>
      </w:r>
      <w:r>
        <w:rPr>
          <w:spacing w:val="1"/>
        </w:rPr>
        <w:t xml:space="preserve"> </w:t>
      </w:r>
      <w:r>
        <w:rPr>
          <w:spacing w:val="2"/>
        </w:rPr>
        <w:t>p</w:t>
      </w:r>
      <w:r>
        <w:rPr>
          <w:spacing w:val="-1"/>
        </w:rPr>
        <w:t>e</w:t>
      </w:r>
      <w:r>
        <w:t>mbel</w:t>
      </w:r>
      <w:r>
        <w:rPr>
          <w:spacing w:val="-1"/>
        </w:rPr>
        <w:t>a</w:t>
      </w:r>
      <w:r>
        <w:t>ja</w:t>
      </w:r>
      <w:r>
        <w:rPr>
          <w:spacing w:val="-1"/>
        </w:rPr>
        <w:t>ra</w:t>
      </w:r>
      <w:r>
        <w:t>n.</w:t>
      </w:r>
      <w:r w:rsidR="00426B33">
        <w:t xml:space="preserve"> </w:t>
      </w:r>
      <w:r>
        <w:t xml:space="preserve">Media </w:t>
      </w:r>
      <w:r>
        <w:rPr>
          <w:spacing w:val="2"/>
        </w:rPr>
        <w:t>p</w:t>
      </w:r>
      <w:r>
        <w:rPr>
          <w:spacing w:val="-1"/>
        </w:rPr>
        <w:t>e</w:t>
      </w:r>
      <w:r>
        <w:t>mbe</w:t>
      </w:r>
      <w:r>
        <w:rPr>
          <w:spacing w:val="2"/>
        </w:rPr>
        <w:t>l</w:t>
      </w:r>
      <w:r>
        <w:rPr>
          <w:spacing w:val="-1"/>
        </w:rPr>
        <w:t>a</w:t>
      </w:r>
      <w:r>
        <w:t>ja</w:t>
      </w:r>
      <w:r>
        <w:rPr>
          <w:spacing w:val="-1"/>
        </w:rPr>
        <w:t>r</w:t>
      </w:r>
      <w:r>
        <w:rPr>
          <w:spacing w:val="2"/>
        </w:rPr>
        <w:t>a</w:t>
      </w:r>
      <w:r>
        <w:t>n</w:t>
      </w:r>
      <w:r>
        <w:rPr>
          <w:spacing w:val="4"/>
        </w:rPr>
        <w:t xml:space="preserve"> </w:t>
      </w:r>
      <w:r>
        <w:rPr>
          <w:spacing w:val="-1"/>
        </w:rPr>
        <w:t>a</w:t>
      </w:r>
      <w:r>
        <w:t>d</w:t>
      </w:r>
      <w:r>
        <w:rPr>
          <w:spacing w:val="-1"/>
        </w:rPr>
        <w:t>a</w:t>
      </w:r>
      <w:r>
        <w:t>lah</w:t>
      </w:r>
      <w:r>
        <w:rPr>
          <w:spacing w:val="1"/>
        </w:rPr>
        <w:t xml:space="preserve"> </w:t>
      </w:r>
      <w:r>
        <w:t>s</w:t>
      </w:r>
      <w:r>
        <w:rPr>
          <w:spacing w:val="2"/>
        </w:rPr>
        <w:t>u</w:t>
      </w:r>
      <w:r>
        <w:rPr>
          <w:spacing w:val="-1"/>
        </w:rPr>
        <w:t>a</w:t>
      </w:r>
      <w:r>
        <w:t>tu</w:t>
      </w:r>
      <w:r>
        <w:rPr>
          <w:spacing w:val="2"/>
        </w:rPr>
        <w:t xml:space="preserve"> </w:t>
      </w:r>
      <w:r>
        <w:rPr>
          <w:spacing w:val="-1"/>
        </w:rPr>
        <w:t>a</w:t>
      </w:r>
      <w:r>
        <w:t xml:space="preserve">lat </w:t>
      </w:r>
      <w:r>
        <w:rPr>
          <w:spacing w:val="-5"/>
        </w:rPr>
        <w:t>y</w:t>
      </w:r>
      <w:r>
        <w:rPr>
          <w:spacing w:val="1"/>
        </w:rPr>
        <w:t>a</w:t>
      </w:r>
      <w:r>
        <w:rPr>
          <w:spacing w:val="2"/>
        </w:rPr>
        <w:t>n</w:t>
      </w:r>
      <w:r>
        <w:t>g d</w:t>
      </w:r>
      <w:r>
        <w:rPr>
          <w:spacing w:val="3"/>
        </w:rPr>
        <w:t>i</w:t>
      </w:r>
      <w:r>
        <w:rPr>
          <w:spacing w:val="-2"/>
        </w:rPr>
        <w:t>g</w:t>
      </w:r>
      <w:r>
        <w:t>un</w:t>
      </w:r>
      <w:r>
        <w:rPr>
          <w:spacing w:val="-1"/>
        </w:rPr>
        <w:t>a</w:t>
      </w:r>
      <w:r>
        <w:t>k</w:t>
      </w:r>
      <w:r>
        <w:rPr>
          <w:spacing w:val="-1"/>
        </w:rPr>
        <w:t>a</w:t>
      </w:r>
      <w:r>
        <w:t>n</w:t>
      </w:r>
      <w:r>
        <w:rPr>
          <w:spacing w:val="2"/>
        </w:rPr>
        <w:t xml:space="preserve"> </w:t>
      </w:r>
      <w:r>
        <w:t>sebag</w:t>
      </w:r>
      <w:r>
        <w:rPr>
          <w:spacing w:val="-1"/>
        </w:rPr>
        <w:t>a</w:t>
      </w:r>
      <w:r>
        <w:t>i</w:t>
      </w:r>
      <w:r>
        <w:rPr>
          <w:spacing w:val="3"/>
        </w:rPr>
        <w:t xml:space="preserve"> </w:t>
      </w:r>
      <w:r>
        <w:t>media</w:t>
      </w:r>
      <w:r>
        <w:rPr>
          <w:spacing w:val="-1"/>
        </w:rPr>
        <w:t xml:space="preserve"> </w:t>
      </w:r>
      <w:r>
        <w:t>d</w:t>
      </w:r>
      <w:r>
        <w:rPr>
          <w:spacing w:val="-1"/>
        </w:rPr>
        <w:t>a</w:t>
      </w:r>
      <w:r>
        <w:t xml:space="preserve">lam </w:t>
      </w:r>
      <w:r>
        <w:rPr>
          <w:spacing w:val="3"/>
        </w:rPr>
        <w:t>m</w:t>
      </w:r>
      <w:r>
        <w:rPr>
          <w:spacing w:val="-1"/>
        </w:rPr>
        <w:t>e</w:t>
      </w:r>
      <w:r>
        <w:rPr>
          <w:spacing w:val="5"/>
        </w:rPr>
        <w:t>n</w:t>
      </w:r>
      <w:r>
        <w:rPr>
          <w:spacing w:val="-5"/>
        </w:rPr>
        <w:t>y</w:t>
      </w:r>
      <w:r>
        <w:rPr>
          <w:spacing w:val="-1"/>
        </w:rPr>
        <w:t>a</w:t>
      </w:r>
      <w:r>
        <w:t>mpa</w:t>
      </w:r>
      <w:r>
        <w:rPr>
          <w:spacing w:val="2"/>
        </w:rPr>
        <w:t>i</w:t>
      </w:r>
      <w:r>
        <w:t>k</w:t>
      </w:r>
      <w:r>
        <w:rPr>
          <w:spacing w:val="-1"/>
        </w:rPr>
        <w:t>a</w:t>
      </w:r>
      <w:r>
        <w:t>n mat</w:t>
      </w:r>
      <w:r>
        <w:rPr>
          <w:spacing w:val="-1"/>
        </w:rPr>
        <w:t>e</w:t>
      </w:r>
      <w:r>
        <w:t xml:space="preserve">ri </w:t>
      </w:r>
      <w:r>
        <w:rPr>
          <w:spacing w:val="2"/>
        </w:rPr>
        <w:t>k</w:t>
      </w:r>
      <w:r>
        <w:rPr>
          <w:spacing w:val="-1"/>
        </w:rPr>
        <w:t>e</w:t>
      </w:r>
      <w:r>
        <w:t>p</w:t>
      </w:r>
      <w:r>
        <w:rPr>
          <w:spacing w:val="-1"/>
        </w:rPr>
        <w:t>a</w:t>
      </w:r>
      <w:r>
        <w:rPr>
          <w:spacing w:val="2"/>
        </w:rPr>
        <w:t>d</w:t>
      </w:r>
      <w:r>
        <w:t>a</w:t>
      </w:r>
      <w:r>
        <w:rPr>
          <w:spacing w:val="-1"/>
        </w:rPr>
        <w:t xml:space="preserve"> </w:t>
      </w:r>
      <w:r>
        <w:t>si</w:t>
      </w:r>
      <w:r>
        <w:rPr>
          <w:spacing w:val="1"/>
        </w:rPr>
        <w:t>s</w:t>
      </w:r>
      <w:r>
        <w:t xml:space="preserve">wa </w:t>
      </w:r>
      <w:r>
        <w:rPr>
          <w:spacing w:val="-1"/>
        </w:rPr>
        <w:t>a</w:t>
      </w:r>
      <w:r>
        <w:t>g</w:t>
      </w:r>
      <w:r>
        <w:rPr>
          <w:spacing w:val="-1"/>
        </w:rPr>
        <w:t>a</w:t>
      </w:r>
      <w:r>
        <w:t>r mu</w:t>
      </w:r>
      <w:r>
        <w:rPr>
          <w:spacing w:val="3"/>
        </w:rPr>
        <w:t>d</w:t>
      </w:r>
      <w:r>
        <w:rPr>
          <w:spacing w:val="-1"/>
        </w:rPr>
        <w:t>a</w:t>
      </w:r>
      <w:r>
        <w:t>h</w:t>
      </w:r>
      <w:r>
        <w:rPr>
          <w:spacing w:val="1"/>
        </w:rPr>
        <w:t xml:space="preserve"> </w:t>
      </w:r>
      <w:r>
        <w:t>dipah</w:t>
      </w:r>
      <w:r>
        <w:rPr>
          <w:spacing w:val="-1"/>
        </w:rPr>
        <w:t>a</w:t>
      </w:r>
      <w:r>
        <w:t>mi</w:t>
      </w:r>
      <w:r>
        <w:rPr>
          <w:spacing w:val="4"/>
        </w:rPr>
        <w:t xml:space="preserve"> </w:t>
      </w:r>
      <w:r>
        <w:t>oleh si</w:t>
      </w:r>
      <w:r>
        <w:rPr>
          <w:spacing w:val="1"/>
        </w:rPr>
        <w:t>s</w:t>
      </w:r>
      <w:r>
        <w:t>w</w:t>
      </w:r>
      <w:r>
        <w:rPr>
          <w:spacing w:val="-1"/>
        </w:rPr>
        <w:t>a</w:t>
      </w:r>
      <w:r>
        <w:t>.</w:t>
      </w:r>
      <w:r>
        <w:rPr>
          <w:spacing w:val="1"/>
        </w:rPr>
        <w:t xml:space="preserve"> </w:t>
      </w:r>
      <w:r>
        <w:t>Media</w:t>
      </w:r>
      <w:r>
        <w:rPr>
          <w:spacing w:val="2"/>
        </w:rPr>
        <w:t xml:space="preserve"> </w:t>
      </w:r>
      <w:r>
        <w:t>ini</w:t>
      </w:r>
      <w:r>
        <w:rPr>
          <w:spacing w:val="1"/>
        </w:rPr>
        <w:t xml:space="preserve"> </w:t>
      </w:r>
      <w:r>
        <w:t>s</w:t>
      </w:r>
      <w:r>
        <w:rPr>
          <w:spacing w:val="-1"/>
        </w:rPr>
        <w:t>e</w:t>
      </w:r>
      <w:r>
        <w:t>lalu</w:t>
      </w:r>
      <w:r>
        <w:rPr>
          <w:spacing w:val="1"/>
        </w:rPr>
        <w:t xml:space="preserve"> </w:t>
      </w:r>
      <w:r>
        <w:t>dibuat</w:t>
      </w:r>
      <w:r>
        <w:rPr>
          <w:spacing w:val="1"/>
        </w:rPr>
        <w:t xml:space="preserve"> </w:t>
      </w:r>
      <w:r>
        <w:t>s</w:t>
      </w:r>
      <w:r>
        <w:rPr>
          <w:spacing w:val="-1"/>
        </w:rPr>
        <w:t>e</w:t>
      </w:r>
      <w:r>
        <w:rPr>
          <w:spacing w:val="2"/>
        </w:rPr>
        <w:t>b</w:t>
      </w:r>
      <w:r>
        <w:rPr>
          <w:spacing w:val="-1"/>
        </w:rPr>
        <w:t>e</w:t>
      </w:r>
      <w:r>
        <w:t>lum mah</w:t>
      </w:r>
      <w:r>
        <w:rPr>
          <w:spacing w:val="-1"/>
        </w:rPr>
        <w:t>a</w:t>
      </w:r>
      <w:r>
        <w:t>si</w:t>
      </w:r>
      <w:r>
        <w:rPr>
          <w:spacing w:val="1"/>
        </w:rPr>
        <w:t>s</w:t>
      </w:r>
      <w:r>
        <w:t>wa</w:t>
      </w:r>
      <w:r>
        <w:rPr>
          <w:spacing w:val="-1"/>
        </w:rPr>
        <w:t xml:space="preserve"> </w:t>
      </w:r>
      <w:r>
        <w:t>me</w:t>
      </w:r>
      <w:r>
        <w:rPr>
          <w:spacing w:val="2"/>
        </w:rPr>
        <w:t>n</w:t>
      </w:r>
      <w:r>
        <w:rPr>
          <w:spacing w:val="-2"/>
        </w:rPr>
        <w:t>g</w:t>
      </w:r>
      <w:r>
        <w:rPr>
          <w:spacing w:val="-1"/>
        </w:rPr>
        <w:t>a</w:t>
      </w:r>
      <w:r>
        <w:rPr>
          <w:spacing w:val="3"/>
        </w:rPr>
        <w:t>j</w:t>
      </w:r>
      <w:r>
        <w:rPr>
          <w:spacing w:val="-1"/>
        </w:rPr>
        <w:t>a</w:t>
      </w:r>
      <w:r>
        <w:t>r ag</w:t>
      </w:r>
      <w:r>
        <w:rPr>
          <w:spacing w:val="1"/>
        </w:rPr>
        <w:t>a</w:t>
      </w:r>
      <w:r>
        <w:t>r p</w:t>
      </w:r>
      <w:r>
        <w:rPr>
          <w:spacing w:val="-2"/>
        </w:rPr>
        <w:t>e</w:t>
      </w:r>
      <w:r>
        <w:rPr>
          <w:spacing w:val="5"/>
        </w:rPr>
        <w:t>n</w:t>
      </w:r>
      <w:r>
        <w:rPr>
          <w:spacing w:val="-5"/>
        </w:rPr>
        <w:t>y</w:t>
      </w:r>
      <w:r>
        <w:rPr>
          <w:spacing w:val="-1"/>
        </w:rPr>
        <w:t>a</w:t>
      </w:r>
      <w:r>
        <w:t>mpai</w:t>
      </w:r>
      <w:r>
        <w:rPr>
          <w:spacing w:val="-1"/>
        </w:rPr>
        <w:t>a</w:t>
      </w:r>
      <w:r>
        <w:t xml:space="preserve">n </w:t>
      </w:r>
      <w:r>
        <w:rPr>
          <w:spacing w:val="3"/>
        </w:rPr>
        <w:t>m</w:t>
      </w:r>
      <w:r>
        <w:rPr>
          <w:spacing w:val="-1"/>
        </w:rPr>
        <w:t>a</w:t>
      </w:r>
      <w:r>
        <w:t>te</w:t>
      </w:r>
      <w:r>
        <w:rPr>
          <w:spacing w:val="-1"/>
        </w:rPr>
        <w:t>r</w:t>
      </w:r>
      <w:r>
        <w:t xml:space="preserve">i </w:t>
      </w:r>
      <w:r>
        <w:rPr>
          <w:spacing w:val="1"/>
        </w:rPr>
        <w:t>t</w:t>
      </w:r>
      <w:r>
        <w:t>idak m</w:t>
      </w:r>
      <w:r>
        <w:rPr>
          <w:spacing w:val="-1"/>
        </w:rPr>
        <w:t>e</w:t>
      </w:r>
      <w:r>
        <w:t>mbos</w:t>
      </w:r>
      <w:r>
        <w:rPr>
          <w:spacing w:val="-1"/>
        </w:rPr>
        <w:t>a</w:t>
      </w:r>
      <w:r>
        <w:t>nk</w:t>
      </w:r>
      <w:r>
        <w:rPr>
          <w:spacing w:val="-1"/>
        </w:rPr>
        <w:t>a</w:t>
      </w:r>
      <w:r>
        <w:t>n.</w:t>
      </w:r>
    </w:p>
    <w:p w:rsidR="000C4191" w:rsidRPr="00543328" w:rsidRDefault="000C4191" w:rsidP="00B52EEA">
      <w:pPr>
        <w:pStyle w:val="ListParagraph"/>
        <w:numPr>
          <w:ilvl w:val="0"/>
          <w:numId w:val="18"/>
        </w:numPr>
        <w:spacing w:before="3" w:after="0"/>
        <w:ind w:left="1440" w:right="15"/>
        <w:rPr>
          <w:rFonts w:ascii="Times New Roman" w:hAnsi="Times New Roman"/>
          <w:sz w:val="24"/>
          <w:szCs w:val="24"/>
        </w:rPr>
      </w:pPr>
      <w:r w:rsidRPr="00543328">
        <w:rPr>
          <w:rFonts w:ascii="Times New Roman" w:hAnsi="Times New Roman"/>
          <w:spacing w:val="1"/>
          <w:sz w:val="24"/>
          <w:szCs w:val="24"/>
        </w:rPr>
        <w:t>P</w:t>
      </w:r>
      <w:r w:rsidRPr="00543328">
        <w:rPr>
          <w:rFonts w:ascii="Times New Roman" w:hAnsi="Times New Roman"/>
          <w:spacing w:val="-1"/>
          <w:sz w:val="24"/>
          <w:szCs w:val="24"/>
        </w:rPr>
        <w:t>e</w:t>
      </w:r>
      <w:r w:rsidRPr="00543328">
        <w:rPr>
          <w:rFonts w:ascii="Times New Roman" w:hAnsi="Times New Roman"/>
          <w:sz w:val="24"/>
          <w:szCs w:val="24"/>
        </w:rPr>
        <w:t>mbuat</w:t>
      </w:r>
      <w:r w:rsidRPr="00543328">
        <w:rPr>
          <w:rFonts w:ascii="Times New Roman" w:hAnsi="Times New Roman"/>
          <w:spacing w:val="-1"/>
          <w:sz w:val="24"/>
          <w:szCs w:val="24"/>
        </w:rPr>
        <w:t>a</w:t>
      </w:r>
      <w:r w:rsidRPr="00543328">
        <w:rPr>
          <w:rFonts w:ascii="Times New Roman" w:hAnsi="Times New Roman"/>
          <w:sz w:val="24"/>
          <w:szCs w:val="24"/>
        </w:rPr>
        <w:t xml:space="preserve">n </w:t>
      </w:r>
      <w:r w:rsidRPr="00543328">
        <w:rPr>
          <w:rFonts w:ascii="Times New Roman" w:hAnsi="Times New Roman"/>
          <w:spacing w:val="-1"/>
          <w:sz w:val="24"/>
          <w:szCs w:val="24"/>
        </w:rPr>
        <w:t>a</w:t>
      </w:r>
      <w:r w:rsidRPr="00543328">
        <w:rPr>
          <w:rFonts w:ascii="Times New Roman" w:hAnsi="Times New Roman"/>
          <w:sz w:val="24"/>
          <w:szCs w:val="24"/>
        </w:rPr>
        <w:t xml:space="preserve">lat </w:t>
      </w:r>
      <w:r w:rsidRPr="00543328">
        <w:rPr>
          <w:rFonts w:ascii="Times New Roman" w:hAnsi="Times New Roman"/>
          <w:spacing w:val="-1"/>
          <w:sz w:val="24"/>
          <w:szCs w:val="24"/>
        </w:rPr>
        <w:t>e</w:t>
      </w:r>
      <w:r w:rsidRPr="00543328">
        <w:rPr>
          <w:rFonts w:ascii="Times New Roman" w:hAnsi="Times New Roman"/>
          <w:spacing w:val="2"/>
          <w:sz w:val="24"/>
          <w:szCs w:val="24"/>
        </w:rPr>
        <w:t>v</w:t>
      </w:r>
      <w:r w:rsidRPr="00543328">
        <w:rPr>
          <w:rFonts w:ascii="Times New Roman" w:hAnsi="Times New Roman"/>
          <w:spacing w:val="-1"/>
          <w:sz w:val="24"/>
          <w:szCs w:val="24"/>
        </w:rPr>
        <w:t>a</w:t>
      </w:r>
      <w:r w:rsidRPr="00543328">
        <w:rPr>
          <w:rFonts w:ascii="Times New Roman" w:hAnsi="Times New Roman"/>
          <w:sz w:val="24"/>
          <w:szCs w:val="24"/>
        </w:rPr>
        <w:t>luasi</w:t>
      </w:r>
    </w:p>
    <w:p w:rsidR="000C4191" w:rsidRDefault="000C4191" w:rsidP="000C4191">
      <w:pPr>
        <w:spacing w:before="7" w:line="120" w:lineRule="exact"/>
        <w:rPr>
          <w:sz w:val="13"/>
          <w:szCs w:val="13"/>
        </w:rPr>
      </w:pPr>
    </w:p>
    <w:p w:rsidR="000C4191" w:rsidRPr="009E3D03" w:rsidRDefault="000C4191" w:rsidP="009E3D03">
      <w:pPr>
        <w:spacing w:line="360" w:lineRule="auto"/>
        <w:ind w:left="1440" w:right="83" w:firstLine="360"/>
        <w:jc w:val="both"/>
        <w:rPr>
          <w:lang w:val="id-ID"/>
        </w:rPr>
      </w:pPr>
      <w:r>
        <w:lastRenderedPageBreak/>
        <w:t>Al</w:t>
      </w:r>
      <w:r>
        <w:rPr>
          <w:spacing w:val="-1"/>
        </w:rPr>
        <w:t>a</w:t>
      </w:r>
      <w:r>
        <w:t>t</w:t>
      </w:r>
      <w:r>
        <w:rPr>
          <w:spacing w:val="2"/>
        </w:rPr>
        <w:t xml:space="preserve"> </w:t>
      </w:r>
      <w:r>
        <w:rPr>
          <w:spacing w:val="-1"/>
        </w:rPr>
        <w:t>e</w:t>
      </w:r>
      <w:r>
        <w:t>v</w:t>
      </w:r>
      <w:r>
        <w:rPr>
          <w:spacing w:val="-1"/>
        </w:rPr>
        <w:t>a</w:t>
      </w:r>
      <w:r>
        <w:t>l</w:t>
      </w:r>
      <w:r>
        <w:rPr>
          <w:spacing w:val="3"/>
        </w:rPr>
        <w:t>u</w:t>
      </w:r>
      <w:r>
        <w:rPr>
          <w:spacing w:val="-1"/>
        </w:rPr>
        <w:t>a</w:t>
      </w:r>
      <w:r>
        <w:t>si</w:t>
      </w:r>
      <w:r>
        <w:rPr>
          <w:spacing w:val="2"/>
        </w:rPr>
        <w:t xml:space="preserve"> </w:t>
      </w:r>
      <w:r>
        <w:t>ini</w:t>
      </w:r>
      <w:r>
        <w:rPr>
          <w:spacing w:val="3"/>
        </w:rPr>
        <w:t xml:space="preserve"> </w:t>
      </w:r>
      <w:r>
        <w:t>b</w:t>
      </w:r>
      <w:r>
        <w:rPr>
          <w:spacing w:val="-1"/>
        </w:rPr>
        <w:t>e</w:t>
      </w:r>
      <w:r>
        <w:rPr>
          <w:spacing w:val="1"/>
        </w:rPr>
        <w:t>r</w:t>
      </w:r>
      <w:r>
        <w:t>fu</w:t>
      </w:r>
      <w:r>
        <w:rPr>
          <w:spacing w:val="1"/>
        </w:rPr>
        <w:t>n</w:t>
      </w:r>
      <w:r>
        <w:t>gsi</w:t>
      </w:r>
      <w:r>
        <w:rPr>
          <w:spacing w:val="2"/>
        </w:rPr>
        <w:t xml:space="preserve"> </w:t>
      </w:r>
      <w:r>
        <w:t>untuk</w:t>
      </w:r>
      <w:r>
        <w:rPr>
          <w:spacing w:val="2"/>
        </w:rPr>
        <w:t xml:space="preserve"> </w:t>
      </w:r>
      <w:r>
        <w:t>me</w:t>
      </w:r>
      <w:r>
        <w:rPr>
          <w:spacing w:val="2"/>
        </w:rPr>
        <w:t>n</w:t>
      </w:r>
      <w:r>
        <w:rPr>
          <w:spacing w:val="-2"/>
        </w:rPr>
        <w:t>g</w:t>
      </w:r>
      <w:r>
        <w:t>ukur</w:t>
      </w:r>
      <w:r>
        <w:rPr>
          <w:spacing w:val="1"/>
        </w:rPr>
        <w:t xml:space="preserve"> </w:t>
      </w:r>
      <w:r>
        <w:rPr>
          <w:spacing w:val="2"/>
        </w:rPr>
        <w:t>s</w:t>
      </w:r>
      <w:r>
        <w:rPr>
          <w:spacing w:val="-1"/>
        </w:rPr>
        <w:t>e</w:t>
      </w:r>
      <w:r>
        <w:t>b</w:t>
      </w:r>
      <w:r>
        <w:rPr>
          <w:spacing w:val="-1"/>
        </w:rPr>
        <w:t>e</w:t>
      </w:r>
      <w:r>
        <w:rPr>
          <w:spacing w:val="1"/>
        </w:rPr>
        <w:t>r</w:t>
      </w:r>
      <w:r>
        <w:rPr>
          <w:spacing w:val="-1"/>
        </w:rPr>
        <w:t>a</w:t>
      </w:r>
      <w:r>
        <w:t>pa</w:t>
      </w:r>
      <w:r>
        <w:rPr>
          <w:spacing w:val="1"/>
        </w:rPr>
        <w:t xml:space="preserve"> </w:t>
      </w:r>
      <w:r>
        <w:t>jauh</w:t>
      </w:r>
      <w:r>
        <w:rPr>
          <w:spacing w:val="3"/>
        </w:rPr>
        <w:t xml:space="preserve"> </w:t>
      </w:r>
      <w:r>
        <w:t>si</w:t>
      </w:r>
      <w:r>
        <w:rPr>
          <w:spacing w:val="1"/>
        </w:rPr>
        <w:t>s</w:t>
      </w:r>
      <w:r>
        <w:t xml:space="preserve">wa </w:t>
      </w:r>
      <w:r>
        <w:rPr>
          <w:spacing w:val="2"/>
        </w:rPr>
        <w:t>d</w:t>
      </w:r>
      <w:r>
        <w:rPr>
          <w:spacing w:val="-1"/>
        </w:rPr>
        <w:t>a</w:t>
      </w:r>
      <w:r>
        <w:t>p</w:t>
      </w:r>
      <w:r>
        <w:rPr>
          <w:spacing w:val="-1"/>
        </w:rPr>
        <w:t>a</w:t>
      </w:r>
      <w:r>
        <w:t>t mem</w:t>
      </w:r>
      <w:r>
        <w:rPr>
          <w:spacing w:val="-1"/>
        </w:rPr>
        <w:t>a</w:t>
      </w:r>
      <w:r>
        <w:t>h</w:t>
      </w:r>
      <w:r>
        <w:rPr>
          <w:spacing w:val="-1"/>
        </w:rPr>
        <w:t>a</w:t>
      </w:r>
      <w:r>
        <w:t>mi</w:t>
      </w:r>
      <w:r>
        <w:rPr>
          <w:spacing w:val="2"/>
        </w:rPr>
        <w:t xml:space="preserve"> </w:t>
      </w:r>
      <w:r>
        <w:t>mat</w:t>
      </w:r>
      <w:r>
        <w:rPr>
          <w:spacing w:val="-1"/>
        </w:rPr>
        <w:t>e</w:t>
      </w:r>
      <w:r>
        <w:t>ri</w:t>
      </w:r>
      <w:r>
        <w:rPr>
          <w:spacing w:val="6"/>
        </w:rPr>
        <w:t xml:space="preserve"> </w:t>
      </w:r>
      <w:r>
        <w:rPr>
          <w:spacing w:val="-5"/>
        </w:rPr>
        <w:t>y</w:t>
      </w:r>
      <w:r>
        <w:rPr>
          <w:spacing w:val="-1"/>
        </w:rPr>
        <w:t>a</w:t>
      </w:r>
      <w:r>
        <w:rPr>
          <w:spacing w:val="2"/>
        </w:rPr>
        <w:t>n</w:t>
      </w:r>
      <w:r>
        <w:t>g</w:t>
      </w:r>
      <w:r>
        <w:rPr>
          <w:spacing w:val="2"/>
        </w:rPr>
        <w:t xml:space="preserve"> </w:t>
      </w:r>
      <w:r>
        <w:t>disamp</w:t>
      </w:r>
      <w:r>
        <w:rPr>
          <w:spacing w:val="-1"/>
        </w:rPr>
        <w:t>a</w:t>
      </w:r>
      <w:r>
        <w:t>ikan.</w:t>
      </w:r>
      <w:r>
        <w:rPr>
          <w:spacing w:val="1"/>
        </w:rPr>
        <w:t xml:space="preserve"> </w:t>
      </w:r>
      <w:proofErr w:type="gramStart"/>
      <w:r>
        <w:t>Al</w:t>
      </w:r>
      <w:r>
        <w:rPr>
          <w:spacing w:val="-1"/>
        </w:rPr>
        <w:t>a</w:t>
      </w:r>
      <w:r>
        <w:t>t</w:t>
      </w:r>
      <w:r>
        <w:rPr>
          <w:spacing w:val="2"/>
        </w:rPr>
        <w:t xml:space="preserve"> </w:t>
      </w:r>
      <w:r>
        <w:rPr>
          <w:spacing w:val="-1"/>
        </w:rPr>
        <w:t>e</w:t>
      </w:r>
      <w:r>
        <w:rPr>
          <w:spacing w:val="2"/>
        </w:rPr>
        <w:t>v</w:t>
      </w:r>
      <w:r>
        <w:rPr>
          <w:spacing w:val="-1"/>
        </w:rPr>
        <w:t>a</w:t>
      </w:r>
      <w:r>
        <w:rPr>
          <w:spacing w:val="3"/>
        </w:rPr>
        <w:t>l</w:t>
      </w:r>
      <w:r>
        <w:t>u</w:t>
      </w:r>
      <w:r>
        <w:rPr>
          <w:spacing w:val="-1"/>
        </w:rPr>
        <w:t>a</w:t>
      </w:r>
      <w:r>
        <w:t>si</w:t>
      </w:r>
      <w:r>
        <w:rPr>
          <w:spacing w:val="2"/>
        </w:rPr>
        <w:t xml:space="preserve"> </w:t>
      </w:r>
      <w:r>
        <w:t>b</w:t>
      </w:r>
      <w:r>
        <w:rPr>
          <w:spacing w:val="-1"/>
        </w:rPr>
        <w:t>e</w:t>
      </w:r>
      <w:r>
        <w:t xml:space="preserve">rupa </w:t>
      </w:r>
      <w:r>
        <w:rPr>
          <w:spacing w:val="3"/>
        </w:rPr>
        <w:t>l</w:t>
      </w:r>
      <w:r>
        <w:rPr>
          <w:spacing w:val="-1"/>
        </w:rPr>
        <w:t>a</w:t>
      </w:r>
      <w:r>
        <w:t>t</w:t>
      </w:r>
      <w:r>
        <w:rPr>
          <w:spacing w:val="1"/>
        </w:rPr>
        <w:t>i</w:t>
      </w:r>
      <w:r>
        <w:t>h</w:t>
      </w:r>
      <w:r>
        <w:rPr>
          <w:spacing w:val="-1"/>
        </w:rPr>
        <w:t>a</w:t>
      </w:r>
      <w:r>
        <w:t>n</w:t>
      </w:r>
      <w:r>
        <w:rPr>
          <w:spacing w:val="2"/>
        </w:rPr>
        <w:t xml:space="preserve"> </w:t>
      </w:r>
      <w:r>
        <w:t>d</w:t>
      </w:r>
      <w:r>
        <w:rPr>
          <w:spacing w:val="-1"/>
        </w:rPr>
        <w:t>a</w:t>
      </w:r>
      <w:r>
        <w:t>n p</w:t>
      </w:r>
      <w:r>
        <w:rPr>
          <w:spacing w:val="-1"/>
        </w:rPr>
        <w:t>e</w:t>
      </w:r>
      <w:r>
        <w:t>nug</w:t>
      </w:r>
      <w:r>
        <w:rPr>
          <w:spacing w:val="-1"/>
        </w:rPr>
        <w:t>a</w:t>
      </w:r>
      <w:r>
        <w:t>s</w:t>
      </w:r>
      <w:r>
        <w:rPr>
          <w:spacing w:val="-1"/>
        </w:rPr>
        <w:t>a</w:t>
      </w:r>
      <w:r>
        <w:t>n b</w:t>
      </w:r>
      <w:r>
        <w:rPr>
          <w:spacing w:val="1"/>
        </w:rPr>
        <w:t>a</w:t>
      </w:r>
      <w:r>
        <w:rPr>
          <w:spacing w:val="-2"/>
        </w:rPr>
        <w:t>g</w:t>
      </w:r>
      <w:r>
        <w:t>i s</w:t>
      </w:r>
      <w:r>
        <w:rPr>
          <w:spacing w:val="1"/>
        </w:rPr>
        <w:t>i</w:t>
      </w:r>
      <w:r>
        <w:t>s</w:t>
      </w:r>
      <w:r>
        <w:rPr>
          <w:spacing w:val="2"/>
        </w:rPr>
        <w:t>w</w:t>
      </w:r>
      <w:r>
        <w:t>a</w:t>
      </w:r>
      <w:r>
        <w:rPr>
          <w:spacing w:val="-1"/>
        </w:rPr>
        <w:t xml:space="preserve"> </w:t>
      </w:r>
      <w:r>
        <w:t>b</w:t>
      </w:r>
      <w:r>
        <w:rPr>
          <w:spacing w:val="-1"/>
        </w:rPr>
        <w:t>a</w:t>
      </w:r>
      <w:r>
        <w:rPr>
          <w:spacing w:val="3"/>
        </w:rPr>
        <w:t>i</w:t>
      </w:r>
      <w:r>
        <w:t xml:space="preserve">k </w:t>
      </w:r>
      <w:r>
        <w:rPr>
          <w:spacing w:val="2"/>
        </w:rPr>
        <w:t>s</w:t>
      </w:r>
      <w:r>
        <w:rPr>
          <w:spacing w:val="-1"/>
        </w:rPr>
        <w:t>eca</w:t>
      </w:r>
      <w:r>
        <w:rPr>
          <w:spacing w:val="1"/>
        </w:rPr>
        <w:t>r</w:t>
      </w:r>
      <w:r>
        <w:t>a</w:t>
      </w:r>
      <w:r>
        <w:rPr>
          <w:spacing w:val="-1"/>
        </w:rPr>
        <w:t xml:space="preserve"> </w:t>
      </w:r>
      <w:r>
        <w:t>ind</w:t>
      </w:r>
      <w:r>
        <w:rPr>
          <w:spacing w:val="1"/>
        </w:rPr>
        <w:t>i</w:t>
      </w:r>
      <w:r>
        <w:t xml:space="preserve">vidu </w:t>
      </w:r>
      <w:r>
        <w:rPr>
          <w:spacing w:val="1"/>
        </w:rPr>
        <w:t>m</w:t>
      </w:r>
      <w:r>
        <w:rPr>
          <w:spacing w:val="-1"/>
        </w:rPr>
        <w:t>a</w:t>
      </w:r>
      <w:r>
        <w:t>upun k</w:t>
      </w:r>
      <w:r>
        <w:rPr>
          <w:spacing w:val="-1"/>
        </w:rPr>
        <w:t>e</w:t>
      </w:r>
      <w:r>
        <w:t>lo</w:t>
      </w:r>
      <w:r>
        <w:rPr>
          <w:spacing w:val="1"/>
        </w:rPr>
        <w:t>m</w:t>
      </w:r>
      <w:r>
        <w:t>pok.</w:t>
      </w:r>
      <w:proofErr w:type="gramEnd"/>
    </w:p>
    <w:p w:rsidR="00B67D02" w:rsidRDefault="00B67D02" w:rsidP="00B52EEA">
      <w:pPr>
        <w:pStyle w:val="ListParagraph"/>
        <w:numPr>
          <w:ilvl w:val="4"/>
          <w:numId w:val="8"/>
        </w:numPr>
        <w:spacing w:line="360" w:lineRule="auto"/>
        <w:ind w:left="360"/>
        <w:rPr>
          <w:rFonts w:ascii="Times New Roman" w:hAnsi="Times New Roman"/>
          <w:b/>
          <w:sz w:val="28"/>
          <w:szCs w:val="28"/>
        </w:rPr>
      </w:pPr>
      <w:r w:rsidRPr="00B67D02">
        <w:rPr>
          <w:rFonts w:ascii="Times New Roman" w:hAnsi="Times New Roman"/>
          <w:b/>
          <w:sz w:val="28"/>
          <w:szCs w:val="28"/>
        </w:rPr>
        <w:t>Pelaksanaan</w:t>
      </w:r>
      <w:r w:rsidR="0088640B">
        <w:rPr>
          <w:rFonts w:ascii="Times New Roman" w:hAnsi="Times New Roman"/>
          <w:b/>
          <w:sz w:val="28"/>
          <w:szCs w:val="28"/>
        </w:rPr>
        <w:t xml:space="preserve"> PPL</w:t>
      </w:r>
    </w:p>
    <w:p w:rsidR="00B67D02" w:rsidRDefault="00B67D02" w:rsidP="00B52EEA">
      <w:pPr>
        <w:pStyle w:val="ListParagraph"/>
        <w:numPr>
          <w:ilvl w:val="1"/>
          <w:numId w:val="13"/>
        </w:numPr>
        <w:spacing w:line="360" w:lineRule="auto"/>
        <w:ind w:left="720"/>
        <w:rPr>
          <w:rFonts w:ascii="Times New Roman" w:hAnsi="Times New Roman"/>
          <w:b/>
          <w:sz w:val="24"/>
          <w:szCs w:val="24"/>
        </w:rPr>
      </w:pPr>
      <w:r>
        <w:rPr>
          <w:rFonts w:ascii="Times New Roman" w:hAnsi="Times New Roman"/>
          <w:b/>
          <w:sz w:val="24"/>
          <w:szCs w:val="24"/>
        </w:rPr>
        <w:t>Kegiatan Praktik Mengajar</w:t>
      </w:r>
    </w:p>
    <w:p w:rsidR="00F12D50" w:rsidRPr="00F12D50" w:rsidRDefault="00F12D50" w:rsidP="00053C2F">
      <w:pPr>
        <w:pStyle w:val="ListParagraph"/>
        <w:spacing w:after="0" w:line="360" w:lineRule="auto"/>
        <w:ind w:right="15" w:firstLine="720"/>
        <w:jc w:val="both"/>
        <w:rPr>
          <w:rFonts w:ascii="Times New Roman" w:hAnsi="Times New Roman"/>
          <w:sz w:val="24"/>
          <w:szCs w:val="24"/>
        </w:rPr>
      </w:pPr>
      <w:proofErr w:type="gramStart"/>
      <w:r w:rsidRPr="00F12D50">
        <w:rPr>
          <w:rFonts w:ascii="Times New Roman" w:hAnsi="Times New Roman"/>
          <w:sz w:val="24"/>
          <w:szCs w:val="24"/>
        </w:rPr>
        <w:t>D</w:t>
      </w:r>
      <w:r w:rsidRPr="00F12D50">
        <w:rPr>
          <w:rFonts w:ascii="Times New Roman" w:hAnsi="Times New Roman"/>
          <w:spacing w:val="-1"/>
          <w:sz w:val="24"/>
          <w:szCs w:val="24"/>
        </w:rPr>
        <w:t>a</w:t>
      </w:r>
      <w:r w:rsidRPr="00F12D50">
        <w:rPr>
          <w:rFonts w:ascii="Times New Roman" w:hAnsi="Times New Roman"/>
          <w:sz w:val="24"/>
          <w:szCs w:val="24"/>
        </w:rPr>
        <w:t>lam p</w:t>
      </w:r>
      <w:r w:rsidRPr="00F12D50">
        <w:rPr>
          <w:rFonts w:ascii="Times New Roman" w:hAnsi="Times New Roman"/>
          <w:spacing w:val="-1"/>
          <w:sz w:val="24"/>
          <w:szCs w:val="24"/>
        </w:rPr>
        <w:t>e</w:t>
      </w:r>
      <w:r w:rsidRPr="00F12D50">
        <w:rPr>
          <w:rFonts w:ascii="Times New Roman" w:hAnsi="Times New Roman"/>
          <w:sz w:val="24"/>
          <w:szCs w:val="24"/>
        </w:rPr>
        <w:t>laks</w:t>
      </w:r>
      <w:r w:rsidRPr="00F12D50">
        <w:rPr>
          <w:rFonts w:ascii="Times New Roman" w:hAnsi="Times New Roman"/>
          <w:spacing w:val="-1"/>
          <w:sz w:val="24"/>
          <w:szCs w:val="24"/>
        </w:rPr>
        <w:t>a</w:t>
      </w:r>
      <w:r w:rsidRPr="00F12D50">
        <w:rPr>
          <w:rFonts w:ascii="Times New Roman" w:hAnsi="Times New Roman"/>
          <w:spacing w:val="2"/>
          <w:sz w:val="24"/>
          <w:szCs w:val="24"/>
        </w:rPr>
        <w:t>n</w:t>
      </w:r>
      <w:r w:rsidRPr="00F12D50">
        <w:rPr>
          <w:rFonts w:ascii="Times New Roman" w:hAnsi="Times New Roman"/>
          <w:spacing w:val="-1"/>
          <w:sz w:val="24"/>
          <w:szCs w:val="24"/>
        </w:rPr>
        <w:t>aa</w:t>
      </w:r>
      <w:r w:rsidRPr="00F12D50">
        <w:rPr>
          <w:rFonts w:ascii="Times New Roman" w:hAnsi="Times New Roman"/>
          <w:sz w:val="24"/>
          <w:szCs w:val="24"/>
        </w:rPr>
        <w:t>n k</w:t>
      </w:r>
      <w:r w:rsidRPr="00F12D50">
        <w:rPr>
          <w:rFonts w:ascii="Times New Roman" w:hAnsi="Times New Roman"/>
          <w:spacing w:val="1"/>
          <w:sz w:val="24"/>
          <w:szCs w:val="24"/>
        </w:rPr>
        <w:t>e</w:t>
      </w:r>
      <w:r w:rsidRPr="00F12D50">
        <w:rPr>
          <w:rFonts w:ascii="Times New Roman" w:hAnsi="Times New Roman"/>
          <w:sz w:val="24"/>
          <w:szCs w:val="24"/>
        </w:rPr>
        <w:t>giat</w:t>
      </w:r>
      <w:r w:rsidRPr="00F12D50">
        <w:rPr>
          <w:rFonts w:ascii="Times New Roman" w:hAnsi="Times New Roman"/>
          <w:spacing w:val="-1"/>
          <w:sz w:val="24"/>
          <w:szCs w:val="24"/>
        </w:rPr>
        <w:t>a</w:t>
      </w:r>
      <w:r w:rsidRPr="00F12D50">
        <w:rPr>
          <w:rFonts w:ascii="Times New Roman" w:hAnsi="Times New Roman"/>
          <w:sz w:val="24"/>
          <w:szCs w:val="24"/>
        </w:rPr>
        <w:t xml:space="preserve">n </w:t>
      </w:r>
      <w:r w:rsidRPr="00F12D50">
        <w:rPr>
          <w:rFonts w:ascii="Times New Roman" w:hAnsi="Times New Roman"/>
          <w:spacing w:val="1"/>
          <w:sz w:val="24"/>
          <w:szCs w:val="24"/>
        </w:rPr>
        <w:t>PP</w:t>
      </w:r>
      <w:r w:rsidRPr="00F12D50">
        <w:rPr>
          <w:rFonts w:ascii="Times New Roman" w:hAnsi="Times New Roman"/>
          <w:spacing w:val="-5"/>
          <w:sz w:val="24"/>
          <w:szCs w:val="24"/>
        </w:rPr>
        <w:t>L</w:t>
      </w:r>
      <w:r w:rsidRPr="00F12D50">
        <w:rPr>
          <w:rFonts w:ascii="Times New Roman" w:hAnsi="Times New Roman"/>
          <w:sz w:val="24"/>
          <w:szCs w:val="24"/>
        </w:rPr>
        <w:t>, ma</w:t>
      </w:r>
      <w:r w:rsidRPr="00F12D50">
        <w:rPr>
          <w:rFonts w:ascii="Times New Roman" w:hAnsi="Times New Roman"/>
          <w:spacing w:val="4"/>
          <w:sz w:val="24"/>
          <w:szCs w:val="24"/>
        </w:rPr>
        <w:t>h</w:t>
      </w:r>
      <w:r w:rsidRPr="00F12D50">
        <w:rPr>
          <w:rFonts w:ascii="Times New Roman" w:hAnsi="Times New Roman"/>
          <w:spacing w:val="-1"/>
          <w:sz w:val="24"/>
          <w:szCs w:val="24"/>
        </w:rPr>
        <w:t>a</w:t>
      </w:r>
      <w:r w:rsidRPr="00F12D50">
        <w:rPr>
          <w:rFonts w:ascii="Times New Roman" w:hAnsi="Times New Roman"/>
          <w:sz w:val="24"/>
          <w:szCs w:val="24"/>
        </w:rPr>
        <w:t>si</w:t>
      </w:r>
      <w:r w:rsidRPr="00F12D50">
        <w:rPr>
          <w:rFonts w:ascii="Times New Roman" w:hAnsi="Times New Roman"/>
          <w:spacing w:val="1"/>
          <w:sz w:val="24"/>
          <w:szCs w:val="24"/>
        </w:rPr>
        <w:t>s</w:t>
      </w:r>
      <w:r w:rsidRPr="00F12D50">
        <w:rPr>
          <w:rFonts w:ascii="Times New Roman" w:hAnsi="Times New Roman"/>
          <w:sz w:val="24"/>
          <w:szCs w:val="24"/>
        </w:rPr>
        <w:t>wa</w:t>
      </w:r>
      <w:r w:rsidRPr="00F12D50">
        <w:rPr>
          <w:rFonts w:ascii="Times New Roman" w:hAnsi="Times New Roman"/>
          <w:spacing w:val="1"/>
          <w:sz w:val="24"/>
          <w:szCs w:val="24"/>
        </w:rPr>
        <w:t xml:space="preserve"> </w:t>
      </w:r>
      <w:r w:rsidRPr="00F12D50">
        <w:rPr>
          <w:rFonts w:ascii="Times New Roman" w:hAnsi="Times New Roman"/>
          <w:sz w:val="24"/>
          <w:szCs w:val="24"/>
        </w:rPr>
        <w:t>mend</w:t>
      </w:r>
      <w:r w:rsidRPr="00F12D50">
        <w:rPr>
          <w:rFonts w:ascii="Times New Roman" w:hAnsi="Times New Roman"/>
          <w:spacing w:val="-1"/>
          <w:sz w:val="24"/>
          <w:szCs w:val="24"/>
        </w:rPr>
        <w:t>a</w:t>
      </w:r>
      <w:r w:rsidRPr="00F12D50">
        <w:rPr>
          <w:rFonts w:ascii="Times New Roman" w:hAnsi="Times New Roman"/>
          <w:sz w:val="24"/>
          <w:szCs w:val="24"/>
        </w:rPr>
        <w:t>p</w:t>
      </w:r>
      <w:r w:rsidRPr="00F12D50">
        <w:rPr>
          <w:rFonts w:ascii="Times New Roman" w:hAnsi="Times New Roman"/>
          <w:spacing w:val="-1"/>
          <w:sz w:val="24"/>
          <w:szCs w:val="24"/>
        </w:rPr>
        <w:t>a</w:t>
      </w:r>
      <w:r w:rsidRPr="00F12D50">
        <w:rPr>
          <w:rFonts w:ascii="Times New Roman" w:hAnsi="Times New Roman"/>
          <w:sz w:val="24"/>
          <w:szCs w:val="24"/>
        </w:rPr>
        <w:t>t</w:t>
      </w:r>
      <w:r w:rsidRPr="00F12D50">
        <w:rPr>
          <w:rFonts w:ascii="Times New Roman" w:hAnsi="Times New Roman"/>
          <w:spacing w:val="1"/>
          <w:sz w:val="24"/>
          <w:szCs w:val="24"/>
        </w:rPr>
        <w:t xml:space="preserve"> </w:t>
      </w:r>
      <w:r w:rsidRPr="00F12D50">
        <w:rPr>
          <w:rFonts w:ascii="Times New Roman" w:hAnsi="Times New Roman"/>
          <w:sz w:val="24"/>
          <w:szCs w:val="24"/>
        </w:rPr>
        <w:t>tugas untuk meng</w:t>
      </w:r>
      <w:r w:rsidRPr="00F12D50">
        <w:rPr>
          <w:rFonts w:ascii="Times New Roman" w:hAnsi="Times New Roman"/>
          <w:spacing w:val="-1"/>
          <w:sz w:val="24"/>
          <w:szCs w:val="24"/>
        </w:rPr>
        <w:t>a</w:t>
      </w:r>
      <w:r w:rsidRPr="00F12D50">
        <w:rPr>
          <w:rFonts w:ascii="Times New Roman" w:hAnsi="Times New Roman"/>
          <w:sz w:val="24"/>
          <w:szCs w:val="24"/>
        </w:rPr>
        <w:t>jar</w:t>
      </w:r>
      <w:r w:rsidRPr="00F12D50">
        <w:rPr>
          <w:rFonts w:ascii="Times New Roman" w:hAnsi="Times New Roman"/>
          <w:spacing w:val="1"/>
          <w:sz w:val="24"/>
          <w:szCs w:val="24"/>
        </w:rPr>
        <w:t xml:space="preserve"> </w:t>
      </w:r>
      <w:r w:rsidRPr="00F12D50">
        <w:rPr>
          <w:rFonts w:ascii="Times New Roman" w:hAnsi="Times New Roman"/>
          <w:sz w:val="24"/>
          <w:szCs w:val="24"/>
        </w:rPr>
        <w:t>di</w:t>
      </w:r>
      <w:r w:rsidRPr="00F12D50">
        <w:rPr>
          <w:rFonts w:ascii="Times New Roman" w:hAnsi="Times New Roman"/>
          <w:spacing w:val="2"/>
          <w:sz w:val="24"/>
          <w:szCs w:val="24"/>
        </w:rPr>
        <w:t xml:space="preserve"> k</w:t>
      </w:r>
      <w:r w:rsidRPr="00F12D50">
        <w:rPr>
          <w:rFonts w:ascii="Times New Roman" w:hAnsi="Times New Roman"/>
          <w:spacing w:val="-1"/>
          <w:sz w:val="24"/>
          <w:szCs w:val="24"/>
        </w:rPr>
        <w:t>e</w:t>
      </w:r>
      <w:r w:rsidRPr="00F12D50">
        <w:rPr>
          <w:rFonts w:ascii="Times New Roman" w:hAnsi="Times New Roman"/>
          <w:sz w:val="24"/>
          <w:szCs w:val="24"/>
        </w:rPr>
        <w:t>las</w:t>
      </w:r>
      <w:r w:rsidRPr="00F12D50">
        <w:rPr>
          <w:rFonts w:ascii="Times New Roman" w:hAnsi="Times New Roman"/>
          <w:spacing w:val="2"/>
          <w:sz w:val="24"/>
          <w:szCs w:val="24"/>
        </w:rPr>
        <w:t xml:space="preserve"> X</w:t>
      </w:r>
      <w:r w:rsidR="008A7D54">
        <w:rPr>
          <w:rFonts w:ascii="Times New Roman" w:hAnsi="Times New Roman"/>
          <w:sz w:val="24"/>
          <w:szCs w:val="24"/>
        </w:rPr>
        <w:t xml:space="preserve"> IIS</w:t>
      </w:r>
      <w:r w:rsidR="00334585">
        <w:rPr>
          <w:rFonts w:ascii="Times New Roman" w:hAnsi="Times New Roman"/>
          <w:spacing w:val="1"/>
          <w:sz w:val="24"/>
          <w:szCs w:val="24"/>
        </w:rPr>
        <w:t xml:space="preserve"> 1</w:t>
      </w:r>
      <w:r w:rsidR="00334585">
        <w:rPr>
          <w:rFonts w:ascii="Times New Roman" w:hAnsi="Times New Roman"/>
          <w:spacing w:val="1"/>
          <w:sz w:val="24"/>
          <w:szCs w:val="24"/>
          <w:lang w:val="id-ID"/>
        </w:rPr>
        <w:t>,</w:t>
      </w:r>
      <w:r w:rsidR="008A7D54">
        <w:rPr>
          <w:rFonts w:ascii="Times New Roman" w:hAnsi="Times New Roman"/>
          <w:spacing w:val="1"/>
          <w:sz w:val="24"/>
          <w:szCs w:val="24"/>
        </w:rPr>
        <w:t xml:space="preserve"> 2</w:t>
      </w:r>
      <w:r w:rsidR="00334585">
        <w:rPr>
          <w:rFonts w:ascii="Times New Roman" w:hAnsi="Times New Roman"/>
          <w:spacing w:val="1"/>
          <w:sz w:val="24"/>
          <w:szCs w:val="24"/>
          <w:lang w:val="id-ID"/>
        </w:rPr>
        <w:t>, dan 3</w:t>
      </w:r>
      <w:r w:rsidRPr="00F12D50">
        <w:rPr>
          <w:rFonts w:ascii="Times New Roman" w:hAnsi="Times New Roman"/>
          <w:spacing w:val="2"/>
          <w:sz w:val="24"/>
          <w:szCs w:val="24"/>
        </w:rPr>
        <w:t xml:space="preserve"> </w:t>
      </w:r>
      <w:r w:rsidRPr="00F12D50">
        <w:rPr>
          <w:rFonts w:ascii="Times New Roman" w:hAnsi="Times New Roman"/>
          <w:sz w:val="24"/>
          <w:szCs w:val="24"/>
        </w:rPr>
        <w:t>(</w:t>
      </w:r>
      <w:r w:rsidR="00334585">
        <w:rPr>
          <w:rFonts w:ascii="Times New Roman" w:hAnsi="Times New Roman"/>
          <w:sz w:val="24"/>
          <w:szCs w:val="24"/>
          <w:lang w:val="id-ID"/>
        </w:rPr>
        <w:t>masing-masing kelas terdiri atas 32 siswa</w:t>
      </w:r>
      <w:r w:rsidRPr="00F12D50">
        <w:rPr>
          <w:rFonts w:ascii="Times New Roman" w:hAnsi="Times New Roman"/>
          <w:sz w:val="24"/>
          <w:szCs w:val="24"/>
        </w:rPr>
        <w:t>)</w:t>
      </w:r>
      <w:r w:rsidR="00053C2F">
        <w:rPr>
          <w:rFonts w:ascii="Times New Roman" w:hAnsi="Times New Roman"/>
          <w:spacing w:val="1"/>
          <w:sz w:val="24"/>
          <w:szCs w:val="24"/>
        </w:rPr>
        <w:t>.</w:t>
      </w:r>
      <w:proofErr w:type="gramEnd"/>
      <w:r w:rsidR="00053C2F">
        <w:rPr>
          <w:rFonts w:ascii="Times New Roman" w:hAnsi="Times New Roman"/>
          <w:spacing w:val="1"/>
          <w:sz w:val="24"/>
          <w:szCs w:val="24"/>
        </w:rPr>
        <w:t xml:space="preserve"> </w:t>
      </w:r>
      <w:proofErr w:type="gramStart"/>
      <w:r w:rsidRPr="00F12D50">
        <w:rPr>
          <w:rFonts w:ascii="Times New Roman" w:hAnsi="Times New Roman"/>
          <w:sz w:val="24"/>
          <w:szCs w:val="24"/>
        </w:rPr>
        <w:t>Mah</w:t>
      </w:r>
      <w:r w:rsidRPr="00F12D50">
        <w:rPr>
          <w:rFonts w:ascii="Times New Roman" w:hAnsi="Times New Roman"/>
          <w:spacing w:val="-2"/>
          <w:sz w:val="24"/>
          <w:szCs w:val="24"/>
        </w:rPr>
        <w:t>a</w:t>
      </w:r>
      <w:r w:rsidRPr="00F12D50">
        <w:rPr>
          <w:rFonts w:ascii="Times New Roman" w:hAnsi="Times New Roman"/>
          <w:sz w:val="24"/>
          <w:szCs w:val="24"/>
        </w:rPr>
        <w:t>si</w:t>
      </w:r>
      <w:r w:rsidRPr="00F12D50">
        <w:rPr>
          <w:rFonts w:ascii="Times New Roman" w:hAnsi="Times New Roman"/>
          <w:spacing w:val="1"/>
          <w:sz w:val="24"/>
          <w:szCs w:val="24"/>
        </w:rPr>
        <w:t>s</w:t>
      </w:r>
      <w:r w:rsidRPr="00F12D50">
        <w:rPr>
          <w:rFonts w:ascii="Times New Roman" w:hAnsi="Times New Roman"/>
          <w:sz w:val="24"/>
          <w:szCs w:val="24"/>
        </w:rPr>
        <w:t>wa</w:t>
      </w:r>
      <w:r w:rsidRPr="00F12D50">
        <w:rPr>
          <w:rFonts w:ascii="Times New Roman" w:hAnsi="Times New Roman"/>
          <w:spacing w:val="1"/>
          <w:sz w:val="24"/>
          <w:szCs w:val="24"/>
        </w:rPr>
        <w:t xml:space="preserve"> </w:t>
      </w:r>
      <w:r w:rsidRPr="00F12D50">
        <w:rPr>
          <w:rFonts w:ascii="Times New Roman" w:hAnsi="Times New Roman"/>
          <w:sz w:val="24"/>
          <w:szCs w:val="24"/>
        </w:rPr>
        <w:t>me</w:t>
      </w:r>
      <w:r w:rsidRPr="00F12D50">
        <w:rPr>
          <w:rFonts w:ascii="Times New Roman" w:hAnsi="Times New Roman"/>
          <w:spacing w:val="2"/>
          <w:sz w:val="24"/>
          <w:szCs w:val="24"/>
        </w:rPr>
        <w:t>l</w:t>
      </w:r>
      <w:r w:rsidRPr="00F12D50">
        <w:rPr>
          <w:rFonts w:ascii="Times New Roman" w:hAnsi="Times New Roman"/>
          <w:spacing w:val="-1"/>
          <w:sz w:val="24"/>
          <w:szCs w:val="24"/>
        </w:rPr>
        <w:t>a</w:t>
      </w:r>
      <w:r w:rsidRPr="00F12D50">
        <w:rPr>
          <w:rFonts w:ascii="Times New Roman" w:hAnsi="Times New Roman"/>
          <w:sz w:val="24"/>
          <w:szCs w:val="24"/>
        </w:rPr>
        <w:t>ksan</w:t>
      </w:r>
      <w:r w:rsidRPr="00F12D50">
        <w:rPr>
          <w:rFonts w:ascii="Times New Roman" w:hAnsi="Times New Roman"/>
          <w:spacing w:val="-2"/>
          <w:sz w:val="24"/>
          <w:szCs w:val="24"/>
        </w:rPr>
        <w:t>a</w:t>
      </w:r>
      <w:r w:rsidRPr="00F12D50">
        <w:rPr>
          <w:rFonts w:ascii="Times New Roman" w:hAnsi="Times New Roman"/>
          <w:spacing w:val="2"/>
          <w:sz w:val="24"/>
          <w:szCs w:val="24"/>
        </w:rPr>
        <w:t>k</w:t>
      </w:r>
      <w:r w:rsidRPr="00F12D50">
        <w:rPr>
          <w:rFonts w:ascii="Times New Roman" w:hAnsi="Times New Roman"/>
          <w:spacing w:val="-1"/>
          <w:sz w:val="24"/>
          <w:szCs w:val="24"/>
        </w:rPr>
        <w:t>a</w:t>
      </w:r>
      <w:r w:rsidRPr="00F12D50">
        <w:rPr>
          <w:rFonts w:ascii="Times New Roman" w:hAnsi="Times New Roman"/>
          <w:sz w:val="24"/>
          <w:szCs w:val="24"/>
        </w:rPr>
        <w:t>n</w:t>
      </w:r>
      <w:r w:rsidRPr="00F12D50">
        <w:rPr>
          <w:rFonts w:ascii="Times New Roman" w:hAnsi="Times New Roman"/>
          <w:spacing w:val="2"/>
          <w:sz w:val="24"/>
          <w:szCs w:val="24"/>
        </w:rPr>
        <w:t xml:space="preserve"> </w:t>
      </w:r>
      <w:r w:rsidRPr="00F12D50">
        <w:rPr>
          <w:rFonts w:ascii="Times New Roman" w:hAnsi="Times New Roman"/>
          <w:sz w:val="24"/>
          <w:szCs w:val="24"/>
        </w:rPr>
        <w:t>p</w:t>
      </w:r>
      <w:r w:rsidRPr="00F12D50">
        <w:rPr>
          <w:rFonts w:ascii="Times New Roman" w:hAnsi="Times New Roman"/>
          <w:spacing w:val="-1"/>
          <w:sz w:val="24"/>
          <w:szCs w:val="24"/>
        </w:rPr>
        <w:t>ra</w:t>
      </w:r>
      <w:r w:rsidRPr="00F12D50">
        <w:rPr>
          <w:rFonts w:ascii="Times New Roman" w:hAnsi="Times New Roman"/>
          <w:sz w:val="24"/>
          <w:szCs w:val="24"/>
        </w:rPr>
        <w:t>kt</w:t>
      </w:r>
      <w:r w:rsidRPr="00F12D50">
        <w:rPr>
          <w:rFonts w:ascii="Times New Roman" w:hAnsi="Times New Roman"/>
          <w:spacing w:val="1"/>
          <w:sz w:val="24"/>
          <w:szCs w:val="24"/>
        </w:rPr>
        <w:t>i</w:t>
      </w:r>
      <w:r w:rsidRPr="00F12D50">
        <w:rPr>
          <w:rFonts w:ascii="Times New Roman" w:hAnsi="Times New Roman"/>
          <w:sz w:val="24"/>
          <w:szCs w:val="24"/>
        </w:rPr>
        <w:t>k</w:t>
      </w:r>
      <w:r w:rsidRPr="00F12D50">
        <w:rPr>
          <w:rFonts w:ascii="Times New Roman" w:hAnsi="Times New Roman"/>
          <w:spacing w:val="2"/>
          <w:sz w:val="24"/>
          <w:szCs w:val="24"/>
        </w:rPr>
        <w:t xml:space="preserve"> </w:t>
      </w:r>
      <w:r w:rsidRPr="00F12D50">
        <w:rPr>
          <w:rFonts w:ascii="Times New Roman" w:hAnsi="Times New Roman"/>
          <w:sz w:val="24"/>
          <w:szCs w:val="24"/>
        </w:rPr>
        <w:t>me</w:t>
      </w:r>
      <w:r w:rsidRPr="00F12D50">
        <w:rPr>
          <w:rFonts w:ascii="Times New Roman" w:hAnsi="Times New Roman"/>
          <w:spacing w:val="2"/>
          <w:sz w:val="24"/>
          <w:szCs w:val="24"/>
        </w:rPr>
        <w:t>n</w:t>
      </w:r>
      <w:r w:rsidRPr="00F12D50">
        <w:rPr>
          <w:rFonts w:ascii="Times New Roman" w:hAnsi="Times New Roman"/>
          <w:sz w:val="24"/>
          <w:szCs w:val="24"/>
        </w:rPr>
        <w:t>g</w:t>
      </w:r>
      <w:r w:rsidRPr="00F12D50">
        <w:rPr>
          <w:rFonts w:ascii="Times New Roman" w:hAnsi="Times New Roman"/>
          <w:spacing w:val="-1"/>
          <w:sz w:val="24"/>
          <w:szCs w:val="24"/>
        </w:rPr>
        <w:t>a</w:t>
      </w:r>
      <w:r w:rsidRPr="00F12D50">
        <w:rPr>
          <w:rFonts w:ascii="Times New Roman" w:hAnsi="Times New Roman"/>
          <w:sz w:val="24"/>
          <w:szCs w:val="24"/>
        </w:rPr>
        <w:t>jar</w:t>
      </w:r>
      <w:r w:rsidRPr="00F12D50">
        <w:rPr>
          <w:rFonts w:ascii="Times New Roman" w:hAnsi="Times New Roman"/>
          <w:spacing w:val="1"/>
          <w:sz w:val="24"/>
          <w:szCs w:val="24"/>
        </w:rPr>
        <w:t xml:space="preserve"> </w:t>
      </w:r>
      <w:r w:rsidRPr="00F12D50">
        <w:rPr>
          <w:rFonts w:ascii="Times New Roman" w:hAnsi="Times New Roman"/>
          <w:spacing w:val="3"/>
          <w:sz w:val="24"/>
          <w:szCs w:val="24"/>
        </w:rPr>
        <w:t>m</w:t>
      </w:r>
      <w:r w:rsidRPr="00F12D50">
        <w:rPr>
          <w:rFonts w:ascii="Times New Roman" w:hAnsi="Times New Roman"/>
          <w:sz w:val="24"/>
          <w:szCs w:val="24"/>
        </w:rPr>
        <w:t>ulai tangg</w:t>
      </w:r>
      <w:r w:rsidRPr="00F12D50">
        <w:rPr>
          <w:rFonts w:ascii="Times New Roman" w:hAnsi="Times New Roman"/>
          <w:spacing w:val="-1"/>
          <w:sz w:val="24"/>
          <w:szCs w:val="24"/>
        </w:rPr>
        <w:t>a</w:t>
      </w:r>
      <w:r w:rsidRPr="00F12D50">
        <w:rPr>
          <w:rFonts w:ascii="Times New Roman" w:hAnsi="Times New Roman"/>
          <w:sz w:val="24"/>
          <w:szCs w:val="24"/>
        </w:rPr>
        <w:t>l</w:t>
      </w:r>
      <w:r w:rsidRPr="00F12D50">
        <w:rPr>
          <w:rFonts w:ascii="Times New Roman" w:hAnsi="Times New Roman"/>
          <w:spacing w:val="2"/>
          <w:sz w:val="24"/>
          <w:szCs w:val="24"/>
        </w:rPr>
        <w:t xml:space="preserve"> </w:t>
      </w:r>
      <w:r w:rsidR="00053C2F">
        <w:rPr>
          <w:rFonts w:ascii="Times New Roman" w:hAnsi="Times New Roman"/>
          <w:sz w:val="24"/>
          <w:szCs w:val="24"/>
        </w:rPr>
        <w:t>1</w:t>
      </w:r>
      <w:r w:rsidR="00334585">
        <w:rPr>
          <w:rFonts w:ascii="Times New Roman" w:hAnsi="Times New Roman"/>
          <w:sz w:val="24"/>
          <w:szCs w:val="24"/>
          <w:lang w:val="id-ID"/>
        </w:rPr>
        <w:t>5</w:t>
      </w:r>
      <w:r w:rsidRPr="00F12D50">
        <w:rPr>
          <w:rFonts w:ascii="Times New Roman" w:hAnsi="Times New Roman"/>
          <w:spacing w:val="1"/>
          <w:sz w:val="24"/>
          <w:szCs w:val="24"/>
        </w:rPr>
        <w:t xml:space="preserve"> </w:t>
      </w:r>
      <w:r w:rsidR="00334585">
        <w:rPr>
          <w:rFonts w:ascii="Times New Roman" w:hAnsi="Times New Roman"/>
          <w:spacing w:val="2"/>
          <w:sz w:val="24"/>
          <w:szCs w:val="24"/>
          <w:lang w:val="id-ID"/>
        </w:rPr>
        <w:t>Juli</w:t>
      </w:r>
      <w:r w:rsidRPr="00F12D50">
        <w:rPr>
          <w:rFonts w:ascii="Times New Roman" w:hAnsi="Times New Roman"/>
          <w:spacing w:val="2"/>
          <w:sz w:val="24"/>
          <w:szCs w:val="24"/>
        </w:rPr>
        <w:t xml:space="preserve"> </w:t>
      </w:r>
      <w:r w:rsidRPr="00F12D50">
        <w:rPr>
          <w:rFonts w:ascii="Times New Roman" w:hAnsi="Times New Roman"/>
          <w:sz w:val="24"/>
          <w:szCs w:val="24"/>
        </w:rPr>
        <w:t>s</w:t>
      </w:r>
      <w:r w:rsidRPr="00F12D50">
        <w:rPr>
          <w:rFonts w:ascii="Times New Roman" w:hAnsi="Times New Roman"/>
          <w:spacing w:val="-1"/>
          <w:sz w:val="24"/>
          <w:szCs w:val="24"/>
        </w:rPr>
        <w:t>a</w:t>
      </w:r>
      <w:r w:rsidRPr="00F12D50">
        <w:rPr>
          <w:rFonts w:ascii="Times New Roman" w:hAnsi="Times New Roman"/>
          <w:sz w:val="24"/>
          <w:szCs w:val="24"/>
        </w:rPr>
        <w:t>m</w:t>
      </w:r>
      <w:r w:rsidRPr="00F12D50">
        <w:rPr>
          <w:rFonts w:ascii="Times New Roman" w:hAnsi="Times New Roman"/>
          <w:spacing w:val="3"/>
          <w:sz w:val="24"/>
          <w:szCs w:val="24"/>
        </w:rPr>
        <w:t>p</w:t>
      </w:r>
      <w:r w:rsidRPr="00F12D50">
        <w:rPr>
          <w:rFonts w:ascii="Times New Roman" w:hAnsi="Times New Roman"/>
          <w:spacing w:val="-1"/>
          <w:sz w:val="24"/>
          <w:szCs w:val="24"/>
        </w:rPr>
        <w:t>a</w:t>
      </w:r>
      <w:r w:rsidRPr="00F12D50">
        <w:rPr>
          <w:rFonts w:ascii="Times New Roman" w:hAnsi="Times New Roman"/>
          <w:sz w:val="24"/>
          <w:szCs w:val="24"/>
        </w:rPr>
        <w:t>i</w:t>
      </w:r>
      <w:r w:rsidRPr="00F12D50">
        <w:rPr>
          <w:rFonts w:ascii="Times New Roman" w:hAnsi="Times New Roman"/>
          <w:spacing w:val="2"/>
          <w:sz w:val="24"/>
          <w:szCs w:val="24"/>
        </w:rPr>
        <w:t xml:space="preserve"> </w:t>
      </w:r>
      <w:r w:rsidRPr="00F12D50">
        <w:rPr>
          <w:rFonts w:ascii="Times New Roman" w:hAnsi="Times New Roman"/>
          <w:sz w:val="24"/>
          <w:szCs w:val="24"/>
        </w:rPr>
        <w:t>d</w:t>
      </w:r>
      <w:r w:rsidRPr="00F12D50">
        <w:rPr>
          <w:rFonts w:ascii="Times New Roman" w:hAnsi="Times New Roman"/>
          <w:spacing w:val="-1"/>
          <w:sz w:val="24"/>
          <w:szCs w:val="24"/>
        </w:rPr>
        <w:t>e</w:t>
      </w:r>
      <w:r w:rsidRPr="00F12D50">
        <w:rPr>
          <w:rFonts w:ascii="Times New Roman" w:hAnsi="Times New Roman"/>
          <w:spacing w:val="2"/>
          <w:sz w:val="24"/>
          <w:szCs w:val="24"/>
        </w:rPr>
        <w:t>n</w:t>
      </w:r>
      <w:r w:rsidRPr="00F12D50">
        <w:rPr>
          <w:rFonts w:ascii="Times New Roman" w:hAnsi="Times New Roman"/>
          <w:spacing w:val="-2"/>
          <w:sz w:val="24"/>
          <w:szCs w:val="24"/>
        </w:rPr>
        <w:t>g</w:t>
      </w:r>
      <w:r w:rsidRPr="00F12D50">
        <w:rPr>
          <w:rFonts w:ascii="Times New Roman" w:hAnsi="Times New Roman"/>
          <w:spacing w:val="-1"/>
          <w:sz w:val="24"/>
          <w:szCs w:val="24"/>
        </w:rPr>
        <w:t>a</w:t>
      </w:r>
      <w:r w:rsidRPr="00F12D50">
        <w:rPr>
          <w:rFonts w:ascii="Times New Roman" w:hAnsi="Times New Roman"/>
          <w:sz w:val="24"/>
          <w:szCs w:val="24"/>
        </w:rPr>
        <w:t>n</w:t>
      </w:r>
      <w:r w:rsidRPr="00F12D50">
        <w:rPr>
          <w:rFonts w:ascii="Times New Roman" w:hAnsi="Times New Roman"/>
          <w:spacing w:val="1"/>
          <w:sz w:val="24"/>
          <w:szCs w:val="24"/>
        </w:rPr>
        <w:t xml:space="preserve"> </w:t>
      </w:r>
      <w:r w:rsidRPr="00F12D50">
        <w:rPr>
          <w:rFonts w:ascii="Times New Roman" w:hAnsi="Times New Roman"/>
          <w:sz w:val="24"/>
          <w:szCs w:val="24"/>
        </w:rPr>
        <w:t>1</w:t>
      </w:r>
      <w:r w:rsidR="00334585">
        <w:rPr>
          <w:rFonts w:ascii="Times New Roman" w:hAnsi="Times New Roman"/>
          <w:sz w:val="24"/>
          <w:szCs w:val="24"/>
          <w:lang w:val="id-ID"/>
        </w:rPr>
        <w:t>5</w:t>
      </w:r>
      <w:r w:rsidRPr="00F12D50">
        <w:rPr>
          <w:rFonts w:ascii="Times New Roman" w:hAnsi="Times New Roman"/>
          <w:spacing w:val="3"/>
          <w:sz w:val="24"/>
          <w:szCs w:val="24"/>
        </w:rPr>
        <w:t xml:space="preserve"> </w:t>
      </w:r>
      <w:r w:rsidRPr="00F12D50">
        <w:rPr>
          <w:rFonts w:ascii="Times New Roman" w:hAnsi="Times New Roman"/>
          <w:spacing w:val="1"/>
          <w:sz w:val="24"/>
          <w:szCs w:val="24"/>
        </w:rPr>
        <w:t>S</w:t>
      </w:r>
      <w:r w:rsidRPr="00F12D50">
        <w:rPr>
          <w:rFonts w:ascii="Times New Roman" w:hAnsi="Times New Roman"/>
          <w:spacing w:val="-1"/>
          <w:sz w:val="24"/>
          <w:szCs w:val="24"/>
        </w:rPr>
        <w:t>e</w:t>
      </w:r>
      <w:r w:rsidRPr="00F12D50">
        <w:rPr>
          <w:rFonts w:ascii="Times New Roman" w:hAnsi="Times New Roman"/>
          <w:sz w:val="24"/>
          <w:szCs w:val="24"/>
        </w:rPr>
        <w:t>ptemb</w:t>
      </w:r>
      <w:r w:rsidRPr="00F12D50">
        <w:rPr>
          <w:rFonts w:ascii="Times New Roman" w:hAnsi="Times New Roman"/>
          <w:spacing w:val="1"/>
          <w:sz w:val="24"/>
          <w:szCs w:val="24"/>
        </w:rPr>
        <w:t>e</w:t>
      </w:r>
      <w:r w:rsidRPr="00F12D50">
        <w:rPr>
          <w:rFonts w:ascii="Times New Roman" w:hAnsi="Times New Roman"/>
          <w:sz w:val="24"/>
          <w:szCs w:val="24"/>
        </w:rPr>
        <w:t>r 201</w:t>
      </w:r>
      <w:r w:rsidR="00334585">
        <w:rPr>
          <w:rFonts w:ascii="Times New Roman" w:hAnsi="Times New Roman"/>
          <w:sz w:val="24"/>
          <w:szCs w:val="24"/>
          <w:lang w:val="id-ID"/>
        </w:rPr>
        <w:t>6</w:t>
      </w:r>
      <w:r w:rsidRPr="00F12D50">
        <w:rPr>
          <w:rFonts w:ascii="Times New Roman" w:hAnsi="Times New Roman"/>
          <w:sz w:val="24"/>
          <w:szCs w:val="24"/>
        </w:rPr>
        <w:t>.</w:t>
      </w:r>
      <w:proofErr w:type="gramEnd"/>
      <w:r w:rsidRPr="00F12D50">
        <w:rPr>
          <w:rFonts w:ascii="Times New Roman" w:hAnsi="Times New Roman"/>
          <w:spacing w:val="1"/>
          <w:sz w:val="24"/>
          <w:szCs w:val="24"/>
        </w:rPr>
        <w:t xml:space="preserve"> </w:t>
      </w:r>
      <w:r w:rsidRPr="00F12D50">
        <w:rPr>
          <w:rFonts w:ascii="Times New Roman" w:hAnsi="Times New Roman"/>
          <w:sz w:val="24"/>
          <w:szCs w:val="24"/>
        </w:rPr>
        <w:t>Gu</w:t>
      </w:r>
      <w:r w:rsidRPr="00F12D50">
        <w:rPr>
          <w:rFonts w:ascii="Times New Roman" w:hAnsi="Times New Roman"/>
          <w:spacing w:val="-1"/>
          <w:sz w:val="24"/>
          <w:szCs w:val="24"/>
        </w:rPr>
        <w:t>r</w:t>
      </w:r>
      <w:r w:rsidRPr="00F12D50">
        <w:rPr>
          <w:rFonts w:ascii="Times New Roman" w:hAnsi="Times New Roman"/>
          <w:sz w:val="24"/>
          <w:szCs w:val="24"/>
        </w:rPr>
        <w:t>u</w:t>
      </w:r>
      <w:r w:rsidRPr="00F12D50">
        <w:rPr>
          <w:rFonts w:ascii="Times New Roman" w:hAnsi="Times New Roman"/>
          <w:spacing w:val="1"/>
          <w:sz w:val="24"/>
          <w:szCs w:val="24"/>
        </w:rPr>
        <w:t xml:space="preserve"> </w:t>
      </w:r>
      <w:proofErr w:type="gramStart"/>
      <w:r w:rsidRPr="00F12D50">
        <w:rPr>
          <w:rFonts w:ascii="Times New Roman" w:hAnsi="Times New Roman"/>
          <w:spacing w:val="2"/>
          <w:sz w:val="24"/>
          <w:szCs w:val="24"/>
        </w:rPr>
        <w:t>p</w:t>
      </w:r>
      <w:r w:rsidRPr="00F12D50">
        <w:rPr>
          <w:rFonts w:ascii="Times New Roman" w:hAnsi="Times New Roman"/>
          <w:spacing w:val="-1"/>
          <w:sz w:val="24"/>
          <w:szCs w:val="24"/>
        </w:rPr>
        <w:t>e</w:t>
      </w:r>
      <w:r w:rsidRPr="00F12D50">
        <w:rPr>
          <w:rFonts w:ascii="Times New Roman" w:hAnsi="Times New Roman"/>
          <w:sz w:val="24"/>
          <w:szCs w:val="24"/>
        </w:rPr>
        <w:t>mb</w:t>
      </w:r>
      <w:r w:rsidRPr="00F12D50">
        <w:rPr>
          <w:rFonts w:ascii="Times New Roman" w:hAnsi="Times New Roman"/>
          <w:spacing w:val="1"/>
          <w:sz w:val="24"/>
          <w:szCs w:val="24"/>
        </w:rPr>
        <w:t>i</w:t>
      </w:r>
      <w:r w:rsidRPr="00F12D50">
        <w:rPr>
          <w:rFonts w:ascii="Times New Roman" w:hAnsi="Times New Roman"/>
          <w:sz w:val="24"/>
          <w:szCs w:val="24"/>
        </w:rPr>
        <w:t>mb</w:t>
      </w:r>
      <w:r w:rsidRPr="00F12D50">
        <w:rPr>
          <w:rFonts w:ascii="Times New Roman" w:hAnsi="Times New Roman"/>
          <w:spacing w:val="1"/>
          <w:sz w:val="24"/>
          <w:szCs w:val="24"/>
        </w:rPr>
        <w:t>i</w:t>
      </w:r>
      <w:r w:rsidR="00426B33">
        <w:rPr>
          <w:rFonts w:ascii="Times New Roman" w:hAnsi="Times New Roman"/>
          <w:sz w:val="24"/>
          <w:szCs w:val="24"/>
        </w:rPr>
        <w:t>ng</w:t>
      </w:r>
      <w:proofErr w:type="gramEnd"/>
      <w:r w:rsidR="00426B33">
        <w:rPr>
          <w:rFonts w:ascii="Times New Roman" w:hAnsi="Times New Roman"/>
          <w:sz w:val="24"/>
          <w:szCs w:val="24"/>
        </w:rPr>
        <w:t xml:space="preserve"> </w:t>
      </w:r>
      <w:r w:rsidRPr="00F12D50">
        <w:rPr>
          <w:rFonts w:ascii="Times New Roman" w:hAnsi="Times New Roman"/>
          <w:sz w:val="24"/>
          <w:szCs w:val="24"/>
        </w:rPr>
        <w:t>mel</w:t>
      </w:r>
      <w:r w:rsidRPr="00F12D50">
        <w:rPr>
          <w:rFonts w:ascii="Times New Roman" w:hAnsi="Times New Roman"/>
          <w:spacing w:val="-1"/>
          <w:sz w:val="24"/>
          <w:szCs w:val="24"/>
        </w:rPr>
        <w:t>a</w:t>
      </w:r>
      <w:r w:rsidRPr="00F12D50">
        <w:rPr>
          <w:rFonts w:ascii="Times New Roman" w:hAnsi="Times New Roman"/>
          <w:sz w:val="24"/>
          <w:szCs w:val="24"/>
        </w:rPr>
        <w:t>kuk</w:t>
      </w:r>
      <w:r w:rsidRPr="00F12D50">
        <w:rPr>
          <w:rFonts w:ascii="Times New Roman" w:hAnsi="Times New Roman"/>
          <w:spacing w:val="-1"/>
          <w:sz w:val="24"/>
          <w:szCs w:val="24"/>
        </w:rPr>
        <w:t>a</w:t>
      </w:r>
      <w:r w:rsidRPr="00F12D50">
        <w:rPr>
          <w:rFonts w:ascii="Times New Roman" w:hAnsi="Times New Roman"/>
          <w:sz w:val="24"/>
          <w:szCs w:val="24"/>
        </w:rPr>
        <w:t>n</w:t>
      </w:r>
      <w:r w:rsidRPr="00F12D50">
        <w:rPr>
          <w:rFonts w:ascii="Times New Roman" w:hAnsi="Times New Roman"/>
          <w:spacing w:val="1"/>
          <w:sz w:val="24"/>
          <w:szCs w:val="24"/>
        </w:rPr>
        <w:t xml:space="preserve"> p</w:t>
      </w:r>
      <w:r w:rsidRPr="00F12D50">
        <w:rPr>
          <w:rFonts w:ascii="Times New Roman" w:hAnsi="Times New Roman"/>
          <w:spacing w:val="-1"/>
          <w:sz w:val="24"/>
          <w:szCs w:val="24"/>
        </w:rPr>
        <w:t>e</w:t>
      </w:r>
      <w:r w:rsidRPr="00F12D50">
        <w:rPr>
          <w:rFonts w:ascii="Times New Roman" w:hAnsi="Times New Roman"/>
          <w:sz w:val="24"/>
          <w:szCs w:val="24"/>
        </w:rPr>
        <w:t>n</w:t>
      </w:r>
      <w:r w:rsidRPr="00F12D50">
        <w:rPr>
          <w:rFonts w:ascii="Times New Roman" w:hAnsi="Times New Roman"/>
          <w:spacing w:val="2"/>
          <w:sz w:val="24"/>
          <w:szCs w:val="24"/>
        </w:rPr>
        <w:t>d</w:t>
      </w:r>
      <w:r w:rsidRPr="00F12D50">
        <w:rPr>
          <w:rFonts w:ascii="Times New Roman" w:hAnsi="Times New Roman"/>
          <w:spacing w:val="-1"/>
          <w:sz w:val="24"/>
          <w:szCs w:val="24"/>
        </w:rPr>
        <w:t>a</w:t>
      </w:r>
      <w:r w:rsidRPr="00F12D50">
        <w:rPr>
          <w:rFonts w:ascii="Times New Roman" w:hAnsi="Times New Roman"/>
          <w:sz w:val="24"/>
          <w:szCs w:val="24"/>
        </w:rPr>
        <w:t>mp</w:t>
      </w:r>
      <w:r w:rsidRPr="00F12D50">
        <w:rPr>
          <w:rFonts w:ascii="Times New Roman" w:hAnsi="Times New Roman"/>
          <w:spacing w:val="1"/>
          <w:sz w:val="24"/>
          <w:szCs w:val="24"/>
        </w:rPr>
        <w:t>i</w:t>
      </w:r>
      <w:r w:rsidRPr="00F12D50">
        <w:rPr>
          <w:rFonts w:ascii="Times New Roman" w:hAnsi="Times New Roman"/>
          <w:sz w:val="24"/>
          <w:szCs w:val="24"/>
        </w:rPr>
        <w:t>ng</w:t>
      </w:r>
      <w:r w:rsidRPr="00F12D50">
        <w:rPr>
          <w:rFonts w:ascii="Times New Roman" w:hAnsi="Times New Roman"/>
          <w:spacing w:val="1"/>
          <w:sz w:val="24"/>
          <w:szCs w:val="24"/>
        </w:rPr>
        <w:t>a</w:t>
      </w:r>
      <w:r w:rsidRPr="00F12D50">
        <w:rPr>
          <w:rFonts w:ascii="Times New Roman" w:hAnsi="Times New Roman"/>
          <w:sz w:val="24"/>
          <w:szCs w:val="24"/>
        </w:rPr>
        <w:t>n</w:t>
      </w:r>
      <w:r w:rsidRPr="00F12D50">
        <w:rPr>
          <w:rFonts w:ascii="Times New Roman" w:hAnsi="Times New Roman"/>
          <w:spacing w:val="1"/>
          <w:sz w:val="24"/>
          <w:szCs w:val="24"/>
        </w:rPr>
        <w:t xml:space="preserve"> </w:t>
      </w:r>
      <w:r w:rsidRPr="00F12D50">
        <w:rPr>
          <w:rFonts w:ascii="Times New Roman" w:hAnsi="Times New Roman"/>
          <w:sz w:val="24"/>
          <w:szCs w:val="24"/>
        </w:rPr>
        <w:t>b</w:t>
      </w:r>
      <w:r w:rsidRPr="00F12D50">
        <w:rPr>
          <w:rFonts w:ascii="Times New Roman" w:hAnsi="Times New Roman"/>
          <w:spacing w:val="-1"/>
          <w:sz w:val="24"/>
          <w:szCs w:val="24"/>
        </w:rPr>
        <w:t>e</w:t>
      </w:r>
      <w:r w:rsidRPr="00F12D50">
        <w:rPr>
          <w:rFonts w:ascii="Times New Roman" w:hAnsi="Times New Roman"/>
          <w:sz w:val="24"/>
          <w:szCs w:val="24"/>
        </w:rPr>
        <w:t>b</w:t>
      </w:r>
      <w:r w:rsidRPr="00F12D50">
        <w:rPr>
          <w:rFonts w:ascii="Times New Roman" w:hAnsi="Times New Roman"/>
          <w:spacing w:val="-1"/>
          <w:sz w:val="24"/>
          <w:szCs w:val="24"/>
        </w:rPr>
        <w:t>e</w:t>
      </w:r>
      <w:r w:rsidRPr="00F12D50">
        <w:rPr>
          <w:rFonts w:ascii="Times New Roman" w:hAnsi="Times New Roman"/>
          <w:spacing w:val="1"/>
          <w:sz w:val="24"/>
          <w:szCs w:val="24"/>
        </w:rPr>
        <w:t>r</w:t>
      </w:r>
      <w:r w:rsidRPr="00F12D50">
        <w:rPr>
          <w:rFonts w:ascii="Times New Roman" w:hAnsi="Times New Roman"/>
          <w:spacing w:val="-1"/>
          <w:sz w:val="24"/>
          <w:szCs w:val="24"/>
        </w:rPr>
        <w:t>a</w:t>
      </w:r>
      <w:r w:rsidRPr="00F12D50">
        <w:rPr>
          <w:rFonts w:ascii="Times New Roman" w:hAnsi="Times New Roman"/>
          <w:sz w:val="24"/>
          <w:szCs w:val="24"/>
        </w:rPr>
        <w:t xml:space="preserve">pa </w:t>
      </w:r>
      <w:r w:rsidRPr="00F12D50">
        <w:rPr>
          <w:rFonts w:ascii="Times New Roman" w:hAnsi="Times New Roman"/>
          <w:spacing w:val="2"/>
          <w:sz w:val="24"/>
          <w:szCs w:val="24"/>
        </w:rPr>
        <w:t>k</w:t>
      </w:r>
      <w:r w:rsidRPr="00F12D50">
        <w:rPr>
          <w:rFonts w:ascii="Times New Roman" w:hAnsi="Times New Roman"/>
          <w:spacing w:val="-1"/>
          <w:sz w:val="24"/>
          <w:szCs w:val="24"/>
        </w:rPr>
        <w:t>a</w:t>
      </w:r>
      <w:r w:rsidRPr="00F12D50">
        <w:rPr>
          <w:rFonts w:ascii="Times New Roman" w:hAnsi="Times New Roman"/>
          <w:sz w:val="24"/>
          <w:szCs w:val="24"/>
        </w:rPr>
        <w:t>li</w:t>
      </w:r>
      <w:r w:rsidRPr="00F12D50">
        <w:rPr>
          <w:rFonts w:ascii="Times New Roman" w:hAnsi="Times New Roman"/>
          <w:spacing w:val="4"/>
          <w:sz w:val="24"/>
          <w:szCs w:val="24"/>
        </w:rPr>
        <w:t xml:space="preserve"> </w:t>
      </w:r>
      <w:r w:rsidRPr="00F12D50">
        <w:rPr>
          <w:rFonts w:ascii="Times New Roman" w:hAnsi="Times New Roman"/>
          <w:sz w:val="24"/>
          <w:szCs w:val="24"/>
        </w:rPr>
        <w:t>s</w:t>
      </w:r>
      <w:r w:rsidRPr="00F12D50">
        <w:rPr>
          <w:rFonts w:ascii="Times New Roman" w:hAnsi="Times New Roman"/>
          <w:spacing w:val="-1"/>
          <w:sz w:val="24"/>
          <w:szCs w:val="24"/>
        </w:rPr>
        <w:t>e</w:t>
      </w:r>
      <w:r w:rsidRPr="00F12D50">
        <w:rPr>
          <w:rFonts w:ascii="Times New Roman" w:hAnsi="Times New Roman"/>
          <w:sz w:val="24"/>
          <w:szCs w:val="24"/>
        </w:rPr>
        <w:t>lama</w:t>
      </w:r>
      <w:r w:rsidRPr="00F12D50">
        <w:rPr>
          <w:rFonts w:ascii="Times New Roman" w:hAnsi="Times New Roman"/>
          <w:spacing w:val="2"/>
          <w:sz w:val="24"/>
          <w:szCs w:val="24"/>
        </w:rPr>
        <w:t xml:space="preserve"> </w:t>
      </w:r>
      <w:r w:rsidRPr="00F12D50">
        <w:rPr>
          <w:rFonts w:ascii="Times New Roman" w:hAnsi="Times New Roman"/>
          <w:sz w:val="24"/>
          <w:szCs w:val="24"/>
        </w:rPr>
        <w:t>p</w:t>
      </w:r>
      <w:r w:rsidRPr="00F12D50">
        <w:rPr>
          <w:rFonts w:ascii="Times New Roman" w:hAnsi="Times New Roman"/>
          <w:spacing w:val="-1"/>
          <w:sz w:val="24"/>
          <w:szCs w:val="24"/>
        </w:rPr>
        <w:t>ra</w:t>
      </w:r>
      <w:r w:rsidRPr="00F12D50">
        <w:rPr>
          <w:rFonts w:ascii="Times New Roman" w:hAnsi="Times New Roman"/>
          <w:sz w:val="24"/>
          <w:szCs w:val="24"/>
        </w:rPr>
        <w:t>kt</w:t>
      </w:r>
      <w:r w:rsidRPr="00F12D50">
        <w:rPr>
          <w:rFonts w:ascii="Times New Roman" w:hAnsi="Times New Roman"/>
          <w:spacing w:val="1"/>
          <w:sz w:val="24"/>
          <w:szCs w:val="24"/>
        </w:rPr>
        <w:t>i</w:t>
      </w:r>
      <w:r w:rsidRPr="00F12D50">
        <w:rPr>
          <w:rFonts w:ascii="Times New Roman" w:hAnsi="Times New Roman"/>
          <w:sz w:val="24"/>
          <w:szCs w:val="24"/>
        </w:rPr>
        <w:t>k</w:t>
      </w:r>
      <w:r w:rsidRPr="00F12D50">
        <w:rPr>
          <w:rFonts w:ascii="Times New Roman" w:hAnsi="Times New Roman"/>
          <w:spacing w:val="1"/>
          <w:sz w:val="24"/>
          <w:szCs w:val="24"/>
        </w:rPr>
        <w:t xml:space="preserve"> </w:t>
      </w:r>
      <w:r w:rsidRPr="00F12D50">
        <w:rPr>
          <w:rFonts w:ascii="Times New Roman" w:hAnsi="Times New Roman"/>
          <w:sz w:val="24"/>
          <w:szCs w:val="24"/>
        </w:rPr>
        <w:t>me</w:t>
      </w:r>
      <w:r w:rsidRPr="00F12D50">
        <w:rPr>
          <w:rFonts w:ascii="Times New Roman" w:hAnsi="Times New Roman"/>
          <w:spacing w:val="2"/>
          <w:sz w:val="24"/>
          <w:szCs w:val="24"/>
        </w:rPr>
        <w:t>n</w:t>
      </w:r>
      <w:r w:rsidRPr="00F12D50">
        <w:rPr>
          <w:rFonts w:ascii="Times New Roman" w:hAnsi="Times New Roman"/>
          <w:spacing w:val="-2"/>
          <w:sz w:val="24"/>
          <w:szCs w:val="24"/>
        </w:rPr>
        <w:t>g</w:t>
      </w:r>
      <w:r w:rsidRPr="00F12D50">
        <w:rPr>
          <w:rFonts w:ascii="Times New Roman" w:hAnsi="Times New Roman"/>
          <w:spacing w:val="-1"/>
          <w:sz w:val="24"/>
          <w:szCs w:val="24"/>
        </w:rPr>
        <w:t>a</w:t>
      </w:r>
      <w:r w:rsidRPr="00F12D50">
        <w:rPr>
          <w:rFonts w:ascii="Times New Roman" w:hAnsi="Times New Roman"/>
          <w:sz w:val="24"/>
          <w:szCs w:val="24"/>
        </w:rPr>
        <w:t>j</w:t>
      </w:r>
      <w:r w:rsidRPr="00F12D50">
        <w:rPr>
          <w:rFonts w:ascii="Times New Roman" w:hAnsi="Times New Roman"/>
          <w:spacing w:val="2"/>
          <w:sz w:val="24"/>
          <w:szCs w:val="24"/>
        </w:rPr>
        <w:t>a</w:t>
      </w:r>
      <w:r w:rsidRPr="00F12D50">
        <w:rPr>
          <w:rFonts w:ascii="Times New Roman" w:hAnsi="Times New Roman"/>
          <w:sz w:val="24"/>
          <w:szCs w:val="24"/>
        </w:rPr>
        <w:t>r. D</w:t>
      </w:r>
      <w:r w:rsidRPr="00F12D50">
        <w:rPr>
          <w:rFonts w:ascii="Times New Roman" w:hAnsi="Times New Roman"/>
          <w:spacing w:val="-1"/>
          <w:sz w:val="24"/>
          <w:szCs w:val="24"/>
        </w:rPr>
        <w:t>e</w:t>
      </w:r>
      <w:r w:rsidRPr="00F12D50">
        <w:rPr>
          <w:rFonts w:ascii="Times New Roman" w:hAnsi="Times New Roman"/>
          <w:spacing w:val="2"/>
          <w:sz w:val="24"/>
          <w:szCs w:val="24"/>
        </w:rPr>
        <w:t>n</w:t>
      </w:r>
      <w:r w:rsidRPr="00F12D50">
        <w:rPr>
          <w:rFonts w:ascii="Times New Roman" w:hAnsi="Times New Roman"/>
          <w:sz w:val="24"/>
          <w:szCs w:val="24"/>
        </w:rPr>
        <w:t>g</w:t>
      </w:r>
      <w:r w:rsidRPr="00F12D50">
        <w:rPr>
          <w:rFonts w:ascii="Times New Roman" w:hAnsi="Times New Roman"/>
          <w:spacing w:val="-1"/>
          <w:sz w:val="24"/>
          <w:szCs w:val="24"/>
        </w:rPr>
        <w:t>a</w:t>
      </w:r>
      <w:r w:rsidRPr="00F12D50">
        <w:rPr>
          <w:rFonts w:ascii="Times New Roman" w:hAnsi="Times New Roman"/>
          <w:sz w:val="24"/>
          <w:szCs w:val="24"/>
        </w:rPr>
        <w:t>n p</w:t>
      </w:r>
      <w:r w:rsidRPr="00F12D50">
        <w:rPr>
          <w:rFonts w:ascii="Times New Roman" w:hAnsi="Times New Roman"/>
          <w:spacing w:val="-1"/>
          <w:sz w:val="24"/>
          <w:szCs w:val="24"/>
        </w:rPr>
        <w:t>e</w:t>
      </w:r>
      <w:r w:rsidRPr="00F12D50">
        <w:rPr>
          <w:rFonts w:ascii="Times New Roman" w:hAnsi="Times New Roman"/>
          <w:sz w:val="24"/>
          <w:szCs w:val="24"/>
        </w:rPr>
        <w:t>nd</w:t>
      </w:r>
      <w:r w:rsidRPr="00F12D50">
        <w:rPr>
          <w:rFonts w:ascii="Times New Roman" w:hAnsi="Times New Roman"/>
          <w:spacing w:val="-1"/>
          <w:sz w:val="24"/>
          <w:szCs w:val="24"/>
        </w:rPr>
        <w:t>a</w:t>
      </w:r>
      <w:r w:rsidRPr="00F12D50">
        <w:rPr>
          <w:rFonts w:ascii="Times New Roman" w:hAnsi="Times New Roman"/>
          <w:sz w:val="24"/>
          <w:szCs w:val="24"/>
        </w:rPr>
        <w:t>mp</w:t>
      </w:r>
      <w:r w:rsidRPr="00F12D50">
        <w:rPr>
          <w:rFonts w:ascii="Times New Roman" w:hAnsi="Times New Roman"/>
          <w:spacing w:val="1"/>
          <w:sz w:val="24"/>
          <w:szCs w:val="24"/>
        </w:rPr>
        <w:t>i</w:t>
      </w:r>
      <w:r w:rsidRPr="00F12D50">
        <w:rPr>
          <w:rFonts w:ascii="Times New Roman" w:hAnsi="Times New Roman"/>
          <w:sz w:val="24"/>
          <w:szCs w:val="24"/>
        </w:rPr>
        <w:t>ng</w:t>
      </w:r>
      <w:r w:rsidRPr="00F12D50">
        <w:rPr>
          <w:rFonts w:ascii="Times New Roman" w:hAnsi="Times New Roman"/>
          <w:spacing w:val="-1"/>
          <w:sz w:val="24"/>
          <w:szCs w:val="24"/>
        </w:rPr>
        <w:t>a</w:t>
      </w:r>
      <w:r w:rsidRPr="00F12D50">
        <w:rPr>
          <w:rFonts w:ascii="Times New Roman" w:hAnsi="Times New Roman"/>
          <w:sz w:val="24"/>
          <w:szCs w:val="24"/>
        </w:rPr>
        <w:t>n</w:t>
      </w:r>
      <w:r w:rsidRPr="00F12D50">
        <w:rPr>
          <w:rFonts w:ascii="Times New Roman" w:hAnsi="Times New Roman"/>
          <w:spacing w:val="1"/>
          <w:sz w:val="24"/>
          <w:szCs w:val="24"/>
        </w:rPr>
        <w:t xml:space="preserve"> </w:t>
      </w:r>
      <w:r w:rsidRPr="00F12D50">
        <w:rPr>
          <w:rFonts w:ascii="Times New Roman" w:hAnsi="Times New Roman"/>
          <w:sz w:val="24"/>
          <w:szCs w:val="24"/>
        </w:rPr>
        <w:t>te</w:t>
      </w:r>
      <w:r w:rsidRPr="00F12D50">
        <w:rPr>
          <w:rFonts w:ascii="Times New Roman" w:hAnsi="Times New Roman"/>
          <w:spacing w:val="-1"/>
          <w:sz w:val="24"/>
          <w:szCs w:val="24"/>
        </w:rPr>
        <w:t>r</w:t>
      </w:r>
      <w:r w:rsidRPr="00F12D50">
        <w:rPr>
          <w:rFonts w:ascii="Times New Roman" w:hAnsi="Times New Roman"/>
          <w:sz w:val="24"/>
          <w:szCs w:val="24"/>
        </w:rPr>
        <w:t>s</w:t>
      </w:r>
      <w:r w:rsidRPr="00F12D50">
        <w:rPr>
          <w:rFonts w:ascii="Times New Roman" w:hAnsi="Times New Roman"/>
          <w:spacing w:val="-1"/>
          <w:sz w:val="24"/>
          <w:szCs w:val="24"/>
        </w:rPr>
        <w:t>e</w:t>
      </w:r>
      <w:r w:rsidRPr="00F12D50">
        <w:rPr>
          <w:rFonts w:ascii="Times New Roman" w:hAnsi="Times New Roman"/>
          <w:sz w:val="24"/>
          <w:szCs w:val="24"/>
        </w:rPr>
        <w:t>but</w:t>
      </w:r>
      <w:r w:rsidRPr="00F12D50">
        <w:rPr>
          <w:rFonts w:ascii="Times New Roman" w:hAnsi="Times New Roman"/>
          <w:spacing w:val="4"/>
          <w:sz w:val="24"/>
          <w:szCs w:val="24"/>
        </w:rPr>
        <w:t xml:space="preserve"> </w:t>
      </w:r>
      <w:r w:rsidRPr="00F12D50">
        <w:rPr>
          <w:rFonts w:ascii="Times New Roman" w:hAnsi="Times New Roman"/>
          <w:sz w:val="24"/>
          <w:szCs w:val="24"/>
        </w:rPr>
        <w:t>mah</w:t>
      </w:r>
      <w:r w:rsidRPr="00F12D50">
        <w:rPr>
          <w:rFonts w:ascii="Times New Roman" w:hAnsi="Times New Roman"/>
          <w:spacing w:val="-1"/>
          <w:sz w:val="24"/>
          <w:szCs w:val="24"/>
        </w:rPr>
        <w:t>a</w:t>
      </w:r>
      <w:r w:rsidRPr="00F12D50">
        <w:rPr>
          <w:rFonts w:ascii="Times New Roman" w:hAnsi="Times New Roman"/>
          <w:sz w:val="24"/>
          <w:szCs w:val="24"/>
        </w:rPr>
        <w:t>si</w:t>
      </w:r>
      <w:r w:rsidRPr="00F12D50">
        <w:rPr>
          <w:rFonts w:ascii="Times New Roman" w:hAnsi="Times New Roman"/>
          <w:spacing w:val="1"/>
          <w:sz w:val="24"/>
          <w:szCs w:val="24"/>
        </w:rPr>
        <w:t>s</w:t>
      </w:r>
      <w:r w:rsidRPr="00F12D50">
        <w:rPr>
          <w:rFonts w:ascii="Times New Roman" w:hAnsi="Times New Roman"/>
          <w:sz w:val="24"/>
          <w:szCs w:val="24"/>
        </w:rPr>
        <w:t>wa men</w:t>
      </w:r>
      <w:r w:rsidRPr="00F12D50">
        <w:rPr>
          <w:rFonts w:ascii="Times New Roman" w:hAnsi="Times New Roman"/>
          <w:spacing w:val="2"/>
          <w:sz w:val="24"/>
          <w:szCs w:val="24"/>
        </w:rPr>
        <w:t>d</w:t>
      </w:r>
      <w:r w:rsidRPr="00F12D50">
        <w:rPr>
          <w:rFonts w:ascii="Times New Roman" w:hAnsi="Times New Roman"/>
          <w:spacing w:val="1"/>
          <w:sz w:val="24"/>
          <w:szCs w:val="24"/>
        </w:rPr>
        <w:t>a</w:t>
      </w:r>
      <w:r w:rsidRPr="00F12D50">
        <w:rPr>
          <w:rFonts w:ascii="Times New Roman" w:hAnsi="Times New Roman"/>
          <w:sz w:val="24"/>
          <w:szCs w:val="24"/>
        </w:rPr>
        <w:t>p</w:t>
      </w:r>
      <w:r w:rsidRPr="00F12D50">
        <w:rPr>
          <w:rFonts w:ascii="Times New Roman" w:hAnsi="Times New Roman"/>
          <w:spacing w:val="-1"/>
          <w:sz w:val="24"/>
          <w:szCs w:val="24"/>
        </w:rPr>
        <w:t>a</w:t>
      </w:r>
      <w:r w:rsidRPr="00F12D50">
        <w:rPr>
          <w:rFonts w:ascii="Times New Roman" w:hAnsi="Times New Roman"/>
          <w:sz w:val="24"/>
          <w:szCs w:val="24"/>
        </w:rPr>
        <w:t>tkan k</w:t>
      </w:r>
      <w:r w:rsidRPr="00F12D50">
        <w:rPr>
          <w:rFonts w:ascii="Times New Roman" w:hAnsi="Times New Roman"/>
          <w:spacing w:val="-1"/>
          <w:sz w:val="24"/>
          <w:szCs w:val="24"/>
        </w:rPr>
        <w:t>r</w:t>
      </w:r>
      <w:r w:rsidRPr="00F12D50">
        <w:rPr>
          <w:rFonts w:ascii="Times New Roman" w:hAnsi="Times New Roman"/>
          <w:sz w:val="24"/>
          <w:szCs w:val="24"/>
        </w:rPr>
        <w:t>i</w:t>
      </w:r>
      <w:r w:rsidRPr="00F12D50">
        <w:rPr>
          <w:rFonts w:ascii="Times New Roman" w:hAnsi="Times New Roman"/>
          <w:spacing w:val="1"/>
          <w:sz w:val="24"/>
          <w:szCs w:val="24"/>
        </w:rPr>
        <w:t>t</w:t>
      </w:r>
      <w:r w:rsidRPr="00F12D50">
        <w:rPr>
          <w:rFonts w:ascii="Times New Roman" w:hAnsi="Times New Roman"/>
          <w:sz w:val="24"/>
          <w:szCs w:val="24"/>
        </w:rPr>
        <w:t>ik</w:t>
      </w:r>
      <w:r w:rsidRPr="00F12D50">
        <w:rPr>
          <w:rFonts w:ascii="Times New Roman" w:hAnsi="Times New Roman"/>
          <w:spacing w:val="1"/>
          <w:sz w:val="24"/>
          <w:szCs w:val="24"/>
        </w:rPr>
        <w:t xml:space="preserve"> </w:t>
      </w:r>
      <w:r w:rsidRPr="00F12D50">
        <w:rPr>
          <w:rFonts w:ascii="Times New Roman" w:hAnsi="Times New Roman"/>
          <w:sz w:val="24"/>
          <w:szCs w:val="24"/>
        </w:rPr>
        <w:t>d</w:t>
      </w:r>
      <w:r w:rsidRPr="00F12D50">
        <w:rPr>
          <w:rFonts w:ascii="Times New Roman" w:hAnsi="Times New Roman"/>
          <w:spacing w:val="-1"/>
          <w:sz w:val="24"/>
          <w:szCs w:val="24"/>
        </w:rPr>
        <w:t>a</w:t>
      </w:r>
      <w:r w:rsidRPr="00F12D50">
        <w:rPr>
          <w:rFonts w:ascii="Times New Roman" w:hAnsi="Times New Roman"/>
          <w:sz w:val="24"/>
          <w:szCs w:val="24"/>
        </w:rPr>
        <w:t>n</w:t>
      </w:r>
      <w:r w:rsidRPr="00F12D50">
        <w:rPr>
          <w:rFonts w:ascii="Times New Roman" w:hAnsi="Times New Roman"/>
          <w:spacing w:val="1"/>
          <w:sz w:val="24"/>
          <w:szCs w:val="24"/>
        </w:rPr>
        <w:t xml:space="preserve"> </w:t>
      </w:r>
      <w:r w:rsidRPr="00F12D50">
        <w:rPr>
          <w:rFonts w:ascii="Times New Roman" w:hAnsi="Times New Roman"/>
          <w:sz w:val="24"/>
          <w:szCs w:val="24"/>
        </w:rPr>
        <w:t>s</w:t>
      </w:r>
      <w:r w:rsidRPr="00F12D50">
        <w:rPr>
          <w:rFonts w:ascii="Times New Roman" w:hAnsi="Times New Roman"/>
          <w:spacing w:val="-1"/>
          <w:sz w:val="24"/>
          <w:szCs w:val="24"/>
        </w:rPr>
        <w:t>a</w:t>
      </w:r>
      <w:r w:rsidRPr="00F12D50">
        <w:rPr>
          <w:rFonts w:ascii="Times New Roman" w:hAnsi="Times New Roman"/>
          <w:sz w:val="24"/>
          <w:szCs w:val="24"/>
        </w:rPr>
        <w:t>r</w:t>
      </w:r>
      <w:r w:rsidRPr="00F12D50">
        <w:rPr>
          <w:rFonts w:ascii="Times New Roman" w:hAnsi="Times New Roman"/>
          <w:spacing w:val="-2"/>
          <w:sz w:val="24"/>
          <w:szCs w:val="24"/>
        </w:rPr>
        <w:t>a</w:t>
      </w:r>
      <w:r w:rsidRPr="00F12D50">
        <w:rPr>
          <w:rFonts w:ascii="Times New Roman" w:hAnsi="Times New Roman"/>
          <w:sz w:val="24"/>
          <w:szCs w:val="24"/>
        </w:rPr>
        <w:t>n</w:t>
      </w:r>
      <w:r w:rsidRPr="00F12D50">
        <w:rPr>
          <w:rFonts w:ascii="Times New Roman" w:hAnsi="Times New Roman"/>
          <w:spacing w:val="3"/>
          <w:sz w:val="24"/>
          <w:szCs w:val="24"/>
        </w:rPr>
        <w:t xml:space="preserve"> </w:t>
      </w:r>
      <w:r w:rsidRPr="00F12D50">
        <w:rPr>
          <w:rFonts w:ascii="Times New Roman" w:hAnsi="Times New Roman"/>
          <w:sz w:val="24"/>
          <w:szCs w:val="24"/>
        </w:rPr>
        <w:t>s</w:t>
      </w:r>
      <w:r w:rsidRPr="00F12D50">
        <w:rPr>
          <w:rFonts w:ascii="Times New Roman" w:hAnsi="Times New Roman"/>
          <w:spacing w:val="-1"/>
          <w:sz w:val="24"/>
          <w:szCs w:val="24"/>
        </w:rPr>
        <w:t>aa</w:t>
      </w:r>
      <w:r w:rsidRPr="00F12D50">
        <w:rPr>
          <w:rFonts w:ascii="Times New Roman" w:hAnsi="Times New Roman"/>
          <w:sz w:val="24"/>
          <w:szCs w:val="24"/>
        </w:rPr>
        <w:t>t meng</w:t>
      </w:r>
      <w:r w:rsidRPr="00F12D50">
        <w:rPr>
          <w:rFonts w:ascii="Times New Roman" w:hAnsi="Times New Roman"/>
          <w:spacing w:val="-1"/>
          <w:sz w:val="24"/>
          <w:szCs w:val="24"/>
        </w:rPr>
        <w:t>a</w:t>
      </w:r>
      <w:r w:rsidRPr="00F12D50">
        <w:rPr>
          <w:rFonts w:ascii="Times New Roman" w:hAnsi="Times New Roman"/>
          <w:sz w:val="24"/>
          <w:szCs w:val="24"/>
        </w:rPr>
        <w:t>ja</w:t>
      </w:r>
      <w:r w:rsidRPr="00F12D50">
        <w:rPr>
          <w:rFonts w:ascii="Times New Roman" w:hAnsi="Times New Roman"/>
          <w:spacing w:val="-1"/>
          <w:sz w:val="24"/>
          <w:szCs w:val="24"/>
        </w:rPr>
        <w:t>r</w:t>
      </w:r>
      <w:r w:rsidR="00053C2F">
        <w:rPr>
          <w:rFonts w:ascii="Times New Roman" w:hAnsi="Times New Roman"/>
          <w:sz w:val="24"/>
          <w:szCs w:val="24"/>
        </w:rPr>
        <w:t xml:space="preserve">. </w:t>
      </w:r>
      <w:r w:rsidRPr="00F12D50">
        <w:rPr>
          <w:rFonts w:ascii="Times New Roman" w:hAnsi="Times New Roman"/>
          <w:spacing w:val="1"/>
          <w:sz w:val="24"/>
          <w:szCs w:val="24"/>
        </w:rPr>
        <w:t>P</w:t>
      </w:r>
      <w:r w:rsidRPr="00F12D50">
        <w:rPr>
          <w:rFonts w:ascii="Times New Roman" w:hAnsi="Times New Roman"/>
          <w:spacing w:val="-1"/>
          <w:sz w:val="24"/>
          <w:szCs w:val="24"/>
        </w:rPr>
        <w:t>a</w:t>
      </w:r>
      <w:r w:rsidRPr="00F12D50">
        <w:rPr>
          <w:rFonts w:ascii="Times New Roman" w:hAnsi="Times New Roman"/>
          <w:sz w:val="24"/>
          <w:szCs w:val="24"/>
        </w:rPr>
        <w:t>da</w:t>
      </w:r>
      <w:r w:rsidRPr="00F12D50">
        <w:rPr>
          <w:rFonts w:ascii="Times New Roman" w:hAnsi="Times New Roman"/>
          <w:spacing w:val="1"/>
          <w:sz w:val="24"/>
          <w:szCs w:val="24"/>
        </w:rPr>
        <w:t xml:space="preserve"> </w:t>
      </w:r>
      <w:r w:rsidRPr="00F12D50">
        <w:rPr>
          <w:rFonts w:ascii="Times New Roman" w:hAnsi="Times New Roman"/>
          <w:sz w:val="24"/>
          <w:szCs w:val="24"/>
        </w:rPr>
        <w:t>tah</w:t>
      </w:r>
      <w:r w:rsidRPr="00F12D50">
        <w:rPr>
          <w:rFonts w:ascii="Times New Roman" w:hAnsi="Times New Roman"/>
          <w:spacing w:val="-1"/>
          <w:sz w:val="24"/>
          <w:szCs w:val="24"/>
        </w:rPr>
        <w:t>a</w:t>
      </w:r>
      <w:r w:rsidRPr="00F12D50">
        <w:rPr>
          <w:rFonts w:ascii="Times New Roman" w:hAnsi="Times New Roman"/>
          <w:sz w:val="24"/>
          <w:szCs w:val="24"/>
        </w:rPr>
        <w:t>p</w:t>
      </w:r>
      <w:r w:rsidRPr="00F12D50">
        <w:rPr>
          <w:rFonts w:ascii="Times New Roman" w:hAnsi="Times New Roman"/>
          <w:spacing w:val="2"/>
          <w:sz w:val="24"/>
          <w:szCs w:val="24"/>
        </w:rPr>
        <w:t xml:space="preserve"> </w:t>
      </w:r>
      <w:r w:rsidRPr="00F12D50">
        <w:rPr>
          <w:rFonts w:ascii="Times New Roman" w:hAnsi="Times New Roman"/>
          <w:sz w:val="24"/>
          <w:szCs w:val="24"/>
        </w:rPr>
        <w:t>in</w:t>
      </w:r>
      <w:r w:rsidRPr="00F12D50">
        <w:rPr>
          <w:rFonts w:ascii="Times New Roman" w:hAnsi="Times New Roman"/>
          <w:spacing w:val="1"/>
          <w:sz w:val="24"/>
          <w:szCs w:val="24"/>
        </w:rPr>
        <w:t>i</w:t>
      </w:r>
      <w:r w:rsidRPr="00F12D50">
        <w:rPr>
          <w:rFonts w:ascii="Times New Roman" w:hAnsi="Times New Roman"/>
          <w:sz w:val="24"/>
          <w:szCs w:val="24"/>
        </w:rPr>
        <w:t>,</w:t>
      </w:r>
      <w:r w:rsidRPr="00F12D50">
        <w:rPr>
          <w:rFonts w:ascii="Times New Roman" w:hAnsi="Times New Roman"/>
          <w:spacing w:val="2"/>
          <w:sz w:val="24"/>
          <w:szCs w:val="24"/>
        </w:rPr>
        <w:t xml:space="preserve"> </w:t>
      </w:r>
      <w:r w:rsidRPr="00F12D50">
        <w:rPr>
          <w:rFonts w:ascii="Times New Roman" w:hAnsi="Times New Roman"/>
          <w:sz w:val="24"/>
          <w:szCs w:val="24"/>
        </w:rPr>
        <w:t>mah</w:t>
      </w:r>
      <w:r w:rsidRPr="00F12D50">
        <w:rPr>
          <w:rFonts w:ascii="Times New Roman" w:hAnsi="Times New Roman"/>
          <w:spacing w:val="-1"/>
          <w:sz w:val="24"/>
          <w:szCs w:val="24"/>
        </w:rPr>
        <w:t>a</w:t>
      </w:r>
      <w:r w:rsidRPr="00F12D50">
        <w:rPr>
          <w:rFonts w:ascii="Times New Roman" w:hAnsi="Times New Roman"/>
          <w:sz w:val="24"/>
          <w:szCs w:val="24"/>
        </w:rPr>
        <w:t>si</w:t>
      </w:r>
      <w:r w:rsidRPr="00F12D50">
        <w:rPr>
          <w:rFonts w:ascii="Times New Roman" w:hAnsi="Times New Roman"/>
          <w:spacing w:val="1"/>
          <w:sz w:val="24"/>
          <w:szCs w:val="24"/>
        </w:rPr>
        <w:t>s</w:t>
      </w:r>
      <w:r w:rsidRPr="00F12D50">
        <w:rPr>
          <w:rFonts w:ascii="Times New Roman" w:hAnsi="Times New Roman"/>
          <w:sz w:val="24"/>
          <w:szCs w:val="24"/>
        </w:rPr>
        <w:t>wa</w:t>
      </w:r>
      <w:r w:rsidRPr="00F12D50">
        <w:rPr>
          <w:rFonts w:ascii="Times New Roman" w:hAnsi="Times New Roman"/>
          <w:spacing w:val="1"/>
          <w:sz w:val="24"/>
          <w:szCs w:val="24"/>
        </w:rPr>
        <w:t xml:space="preserve"> </w:t>
      </w:r>
      <w:r w:rsidRPr="00F12D50">
        <w:rPr>
          <w:rFonts w:ascii="Times New Roman" w:hAnsi="Times New Roman"/>
          <w:sz w:val="24"/>
          <w:szCs w:val="24"/>
        </w:rPr>
        <w:t>din</w:t>
      </w:r>
      <w:r w:rsidRPr="00F12D50">
        <w:rPr>
          <w:rFonts w:ascii="Times New Roman" w:hAnsi="Times New Roman"/>
          <w:spacing w:val="1"/>
          <w:sz w:val="24"/>
          <w:szCs w:val="24"/>
        </w:rPr>
        <w:t>i</w:t>
      </w:r>
      <w:r w:rsidRPr="00F12D50">
        <w:rPr>
          <w:rFonts w:ascii="Times New Roman" w:hAnsi="Times New Roman"/>
          <w:sz w:val="24"/>
          <w:szCs w:val="24"/>
        </w:rPr>
        <w:t>lai</w:t>
      </w:r>
      <w:r w:rsidRPr="00F12D50">
        <w:rPr>
          <w:rFonts w:ascii="Times New Roman" w:hAnsi="Times New Roman"/>
          <w:spacing w:val="2"/>
          <w:sz w:val="24"/>
          <w:szCs w:val="24"/>
        </w:rPr>
        <w:t xml:space="preserve"> </w:t>
      </w:r>
      <w:r w:rsidRPr="00F12D50">
        <w:rPr>
          <w:rFonts w:ascii="Times New Roman" w:hAnsi="Times New Roman"/>
          <w:spacing w:val="-2"/>
          <w:sz w:val="24"/>
          <w:szCs w:val="24"/>
        </w:rPr>
        <w:t>o</w:t>
      </w:r>
      <w:r w:rsidRPr="00F12D50">
        <w:rPr>
          <w:rFonts w:ascii="Times New Roman" w:hAnsi="Times New Roman"/>
          <w:sz w:val="24"/>
          <w:szCs w:val="24"/>
        </w:rPr>
        <w:t>leh</w:t>
      </w:r>
      <w:r w:rsidRPr="00F12D50">
        <w:rPr>
          <w:rFonts w:ascii="Times New Roman" w:hAnsi="Times New Roman"/>
          <w:spacing w:val="2"/>
          <w:sz w:val="24"/>
          <w:szCs w:val="24"/>
        </w:rPr>
        <w:t xml:space="preserve"> </w:t>
      </w:r>
      <w:r w:rsidRPr="00F12D50">
        <w:rPr>
          <w:rFonts w:ascii="Times New Roman" w:hAnsi="Times New Roman"/>
          <w:spacing w:val="-2"/>
          <w:sz w:val="24"/>
          <w:szCs w:val="24"/>
        </w:rPr>
        <w:t>g</w:t>
      </w:r>
      <w:r w:rsidRPr="00F12D50">
        <w:rPr>
          <w:rFonts w:ascii="Times New Roman" w:hAnsi="Times New Roman"/>
          <w:sz w:val="24"/>
          <w:szCs w:val="24"/>
        </w:rPr>
        <w:t>u</w:t>
      </w:r>
      <w:r w:rsidRPr="00F12D50">
        <w:rPr>
          <w:rFonts w:ascii="Times New Roman" w:hAnsi="Times New Roman"/>
          <w:spacing w:val="-1"/>
          <w:sz w:val="24"/>
          <w:szCs w:val="24"/>
        </w:rPr>
        <w:t>r</w:t>
      </w:r>
      <w:r w:rsidRPr="00F12D50">
        <w:rPr>
          <w:rFonts w:ascii="Times New Roman" w:hAnsi="Times New Roman"/>
          <w:sz w:val="24"/>
          <w:szCs w:val="24"/>
        </w:rPr>
        <w:t>u</w:t>
      </w:r>
      <w:r w:rsidRPr="00F12D50">
        <w:rPr>
          <w:rFonts w:ascii="Times New Roman" w:hAnsi="Times New Roman"/>
          <w:spacing w:val="2"/>
          <w:sz w:val="24"/>
          <w:szCs w:val="24"/>
        </w:rPr>
        <w:t xml:space="preserve"> </w:t>
      </w:r>
      <w:r w:rsidRPr="00F12D50">
        <w:rPr>
          <w:rFonts w:ascii="Times New Roman" w:hAnsi="Times New Roman"/>
          <w:sz w:val="24"/>
          <w:szCs w:val="24"/>
        </w:rPr>
        <w:t>p</w:t>
      </w:r>
      <w:r w:rsidRPr="00F12D50">
        <w:rPr>
          <w:rFonts w:ascii="Times New Roman" w:hAnsi="Times New Roman"/>
          <w:spacing w:val="-1"/>
          <w:sz w:val="24"/>
          <w:szCs w:val="24"/>
        </w:rPr>
        <w:t>e</w:t>
      </w:r>
      <w:r w:rsidRPr="00F12D50">
        <w:rPr>
          <w:rFonts w:ascii="Times New Roman" w:hAnsi="Times New Roman"/>
          <w:sz w:val="24"/>
          <w:szCs w:val="24"/>
        </w:rPr>
        <w:t>mb</w:t>
      </w:r>
      <w:r w:rsidRPr="00F12D50">
        <w:rPr>
          <w:rFonts w:ascii="Times New Roman" w:hAnsi="Times New Roman"/>
          <w:spacing w:val="1"/>
          <w:sz w:val="24"/>
          <w:szCs w:val="24"/>
        </w:rPr>
        <w:t>i</w:t>
      </w:r>
      <w:r w:rsidRPr="00F12D50">
        <w:rPr>
          <w:rFonts w:ascii="Times New Roman" w:hAnsi="Times New Roman"/>
          <w:sz w:val="24"/>
          <w:szCs w:val="24"/>
        </w:rPr>
        <w:t>mb</w:t>
      </w:r>
      <w:r w:rsidRPr="00F12D50">
        <w:rPr>
          <w:rFonts w:ascii="Times New Roman" w:hAnsi="Times New Roman"/>
          <w:spacing w:val="1"/>
          <w:sz w:val="24"/>
          <w:szCs w:val="24"/>
        </w:rPr>
        <w:t>i</w:t>
      </w:r>
      <w:r w:rsidRPr="00F12D50">
        <w:rPr>
          <w:rFonts w:ascii="Times New Roman" w:hAnsi="Times New Roman"/>
          <w:sz w:val="24"/>
          <w:szCs w:val="24"/>
        </w:rPr>
        <w:t xml:space="preserve">ng </w:t>
      </w:r>
      <w:r w:rsidRPr="00F12D50">
        <w:rPr>
          <w:rFonts w:ascii="Times New Roman" w:hAnsi="Times New Roman"/>
          <w:spacing w:val="2"/>
          <w:sz w:val="24"/>
          <w:szCs w:val="24"/>
        </w:rPr>
        <w:t>d</w:t>
      </w:r>
      <w:r w:rsidRPr="00F12D50">
        <w:rPr>
          <w:rFonts w:ascii="Times New Roman" w:hAnsi="Times New Roman"/>
          <w:spacing w:val="-1"/>
          <w:sz w:val="24"/>
          <w:szCs w:val="24"/>
        </w:rPr>
        <w:t>a</w:t>
      </w:r>
      <w:r w:rsidRPr="00F12D50">
        <w:rPr>
          <w:rFonts w:ascii="Times New Roman" w:hAnsi="Times New Roman"/>
          <w:sz w:val="24"/>
          <w:szCs w:val="24"/>
        </w:rPr>
        <w:t>n dosen p</w:t>
      </w:r>
      <w:r w:rsidRPr="00F12D50">
        <w:rPr>
          <w:rFonts w:ascii="Times New Roman" w:hAnsi="Times New Roman"/>
          <w:spacing w:val="-1"/>
          <w:sz w:val="24"/>
          <w:szCs w:val="24"/>
        </w:rPr>
        <w:t>e</w:t>
      </w:r>
      <w:r w:rsidRPr="00F12D50">
        <w:rPr>
          <w:rFonts w:ascii="Times New Roman" w:hAnsi="Times New Roman"/>
          <w:sz w:val="24"/>
          <w:szCs w:val="24"/>
        </w:rPr>
        <w:t>mb</w:t>
      </w:r>
      <w:r w:rsidRPr="00F12D50">
        <w:rPr>
          <w:rFonts w:ascii="Times New Roman" w:hAnsi="Times New Roman"/>
          <w:spacing w:val="1"/>
          <w:sz w:val="24"/>
          <w:szCs w:val="24"/>
        </w:rPr>
        <w:t>i</w:t>
      </w:r>
      <w:r w:rsidRPr="00F12D50">
        <w:rPr>
          <w:rFonts w:ascii="Times New Roman" w:hAnsi="Times New Roman"/>
          <w:sz w:val="24"/>
          <w:szCs w:val="24"/>
        </w:rPr>
        <w:t>mb</w:t>
      </w:r>
      <w:r w:rsidRPr="00F12D50">
        <w:rPr>
          <w:rFonts w:ascii="Times New Roman" w:hAnsi="Times New Roman"/>
          <w:spacing w:val="1"/>
          <w:sz w:val="24"/>
          <w:szCs w:val="24"/>
        </w:rPr>
        <w:t>i</w:t>
      </w:r>
      <w:r w:rsidRPr="00F12D50">
        <w:rPr>
          <w:rFonts w:ascii="Times New Roman" w:hAnsi="Times New Roman"/>
          <w:sz w:val="24"/>
          <w:szCs w:val="24"/>
        </w:rPr>
        <w:t xml:space="preserve">ng  </w:t>
      </w:r>
      <w:r w:rsidRPr="00F12D50">
        <w:rPr>
          <w:rFonts w:ascii="Times New Roman" w:hAnsi="Times New Roman"/>
          <w:spacing w:val="1"/>
          <w:sz w:val="24"/>
          <w:szCs w:val="24"/>
        </w:rPr>
        <w:t xml:space="preserve"> P</w:t>
      </w:r>
      <w:r w:rsidRPr="00F12D50">
        <w:rPr>
          <w:rFonts w:ascii="Times New Roman" w:hAnsi="Times New Roman"/>
          <w:spacing w:val="3"/>
          <w:sz w:val="24"/>
          <w:szCs w:val="24"/>
        </w:rPr>
        <w:t>P</w:t>
      </w:r>
      <w:r w:rsidRPr="00F12D50">
        <w:rPr>
          <w:rFonts w:ascii="Times New Roman" w:hAnsi="Times New Roman"/>
          <w:spacing w:val="-5"/>
          <w:sz w:val="24"/>
          <w:szCs w:val="24"/>
        </w:rPr>
        <w:t>L</w:t>
      </w:r>
      <w:r w:rsidRPr="00F12D50">
        <w:rPr>
          <w:rFonts w:ascii="Times New Roman" w:hAnsi="Times New Roman"/>
          <w:sz w:val="24"/>
          <w:szCs w:val="24"/>
        </w:rPr>
        <w:t xml:space="preserve">,  </w:t>
      </w:r>
      <w:r w:rsidRPr="00F12D50">
        <w:rPr>
          <w:rFonts w:ascii="Times New Roman" w:hAnsi="Times New Roman"/>
          <w:spacing w:val="1"/>
          <w:sz w:val="24"/>
          <w:szCs w:val="24"/>
        </w:rPr>
        <w:t xml:space="preserve"> </w:t>
      </w:r>
      <w:r w:rsidRPr="00F12D50">
        <w:rPr>
          <w:rFonts w:ascii="Times New Roman" w:hAnsi="Times New Roman"/>
          <w:spacing w:val="2"/>
          <w:sz w:val="24"/>
          <w:szCs w:val="24"/>
        </w:rPr>
        <w:t>b</w:t>
      </w:r>
      <w:r w:rsidRPr="00F12D50">
        <w:rPr>
          <w:rFonts w:ascii="Times New Roman" w:hAnsi="Times New Roman"/>
          <w:spacing w:val="-1"/>
          <w:sz w:val="24"/>
          <w:szCs w:val="24"/>
        </w:rPr>
        <w:t>a</w:t>
      </w:r>
      <w:r w:rsidRPr="00F12D50">
        <w:rPr>
          <w:rFonts w:ascii="Times New Roman" w:hAnsi="Times New Roman"/>
          <w:sz w:val="24"/>
          <w:szCs w:val="24"/>
        </w:rPr>
        <w:t xml:space="preserve">ik  </w:t>
      </w:r>
      <w:r w:rsidRPr="00F12D50">
        <w:rPr>
          <w:rFonts w:ascii="Times New Roman" w:hAnsi="Times New Roman"/>
          <w:spacing w:val="1"/>
          <w:sz w:val="24"/>
          <w:szCs w:val="24"/>
        </w:rPr>
        <w:t xml:space="preserve"> </w:t>
      </w:r>
      <w:r w:rsidRPr="00F12D50">
        <w:rPr>
          <w:rFonts w:ascii="Times New Roman" w:hAnsi="Times New Roman"/>
          <w:sz w:val="24"/>
          <w:szCs w:val="24"/>
        </w:rPr>
        <w:t>d</w:t>
      </w:r>
      <w:r w:rsidRPr="00F12D50">
        <w:rPr>
          <w:rFonts w:ascii="Times New Roman" w:hAnsi="Times New Roman"/>
          <w:spacing w:val="-1"/>
          <w:sz w:val="24"/>
          <w:szCs w:val="24"/>
        </w:rPr>
        <w:t>a</w:t>
      </w:r>
      <w:r w:rsidRPr="00F12D50">
        <w:rPr>
          <w:rFonts w:ascii="Times New Roman" w:hAnsi="Times New Roman"/>
          <w:sz w:val="24"/>
          <w:szCs w:val="24"/>
        </w:rPr>
        <w:t xml:space="preserve">lam  </w:t>
      </w:r>
      <w:r w:rsidRPr="00F12D50">
        <w:rPr>
          <w:rFonts w:ascii="Times New Roman" w:hAnsi="Times New Roman"/>
          <w:spacing w:val="1"/>
          <w:sz w:val="24"/>
          <w:szCs w:val="24"/>
        </w:rPr>
        <w:t xml:space="preserve"> </w:t>
      </w:r>
      <w:r w:rsidRPr="00F12D50">
        <w:rPr>
          <w:rFonts w:ascii="Times New Roman" w:hAnsi="Times New Roman"/>
          <w:spacing w:val="3"/>
          <w:sz w:val="24"/>
          <w:szCs w:val="24"/>
        </w:rPr>
        <w:t>m</w:t>
      </w:r>
      <w:r w:rsidRPr="00F12D50">
        <w:rPr>
          <w:rFonts w:ascii="Times New Roman" w:hAnsi="Times New Roman"/>
          <w:spacing w:val="-1"/>
          <w:sz w:val="24"/>
          <w:szCs w:val="24"/>
        </w:rPr>
        <w:t>e</w:t>
      </w:r>
      <w:r w:rsidRPr="00F12D50">
        <w:rPr>
          <w:rFonts w:ascii="Times New Roman" w:hAnsi="Times New Roman"/>
          <w:sz w:val="24"/>
          <w:szCs w:val="24"/>
        </w:rPr>
        <w:t xml:space="preserve">mbuat  </w:t>
      </w:r>
      <w:r w:rsidRPr="00F12D50">
        <w:rPr>
          <w:rFonts w:ascii="Times New Roman" w:hAnsi="Times New Roman"/>
          <w:spacing w:val="1"/>
          <w:sz w:val="24"/>
          <w:szCs w:val="24"/>
        </w:rPr>
        <w:t xml:space="preserve"> </w:t>
      </w:r>
      <w:r w:rsidRPr="00F12D50">
        <w:rPr>
          <w:rFonts w:ascii="Times New Roman" w:hAnsi="Times New Roman"/>
          <w:sz w:val="24"/>
          <w:szCs w:val="24"/>
        </w:rPr>
        <w:t>p</w:t>
      </w:r>
      <w:r w:rsidRPr="00F12D50">
        <w:rPr>
          <w:rFonts w:ascii="Times New Roman" w:hAnsi="Times New Roman"/>
          <w:spacing w:val="-1"/>
          <w:sz w:val="24"/>
          <w:szCs w:val="24"/>
        </w:rPr>
        <w:t>e</w:t>
      </w:r>
      <w:r w:rsidRPr="00F12D50">
        <w:rPr>
          <w:rFonts w:ascii="Times New Roman" w:hAnsi="Times New Roman"/>
          <w:sz w:val="24"/>
          <w:szCs w:val="24"/>
        </w:rPr>
        <w:t>rsi</w:t>
      </w:r>
      <w:r w:rsidRPr="00F12D50">
        <w:rPr>
          <w:rFonts w:ascii="Times New Roman" w:hAnsi="Times New Roman"/>
          <w:spacing w:val="-1"/>
          <w:sz w:val="24"/>
          <w:szCs w:val="24"/>
        </w:rPr>
        <w:t>a</w:t>
      </w:r>
      <w:r w:rsidRPr="00F12D50">
        <w:rPr>
          <w:rFonts w:ascii="Times New Roman" w:hAnsi="Times New Roman"/>
          <w:spacing w:val="2"/>
          <w:sz w:val="24"/>
          <w:szCs w:val="24"/>
        </w:rPr>
        <w:t>p</w:t>
      </w:r>
      <w:r w:rsidRPr="00F12D50">
        <w:rPr>
          <w:rFonts w:ascii="Times New Roman" w:hAnsi="Times New Roman"/>
          <w:spacing w:val="-1"/>
          <w:sz w:val="24"/>
          <w:szCs w:val="24"/>
        </w:rPr>
        <w:t>a</w:t>
      </w:r>
      <w:r w:rsidRPr="00F12D50">
        <w:rPr>
          <w:rFonts w:ascii="Times New Roman" w:hAnsi="Times New Roman"/>
          <w:sz w:val="24"/>
          <w:szCs w:val="24"/>
        </w:rPr>
        <w:t xml:space="preserve">n  </w:t>
      </w:r>
      <w:r w:rsidRPr="00F12D50">
        <w:rPr>
          <w:rFonts w:ascii="Times New Roman" w:hAnsi="Times New Roman"/>
          <w:spacing w:val="1"/>
          <w:sz w:val="24"/>
          <w:szCs w:val="24"/>
        </w:rPr>
        <w:t xml:space="preserve"> </w:t>
      </w:r>
      <w:r w:rsidRPr="00F12D50">
        <w:rPr>
          <w:rFonts w:ascii="Times New Roman" w:hAnsi="Times New Roman"/>
          <w:sz w:val="24"/>
          <w:szCs w:val="24"/>
        </w:rPr>
        <w:t>me</w:t>
      </w:r>
      <w:r w:rsidRPr="00F12D50">
        <w:rPr>
          <w:rFonts w:ascii="Times New Roman" w:hAnsi="Times New Roman"/>
          <w:spacing w:val="2"/>
          <w:sz w:val="24"/>
          <w:szCs w:val="24"/>
        </w:rPr>
        <w:t>n</w:t>
      </w:r>
      <w:r w:rsidRPr="00F12D50">
        <w:rPr>
          <w:rFonts w:ascii="Times New Roman" w:hAnsi="Times New Roman"/>
          <w:sz w:val="24"/>
          <w:szCs w:val="24"/>
        </w:rPr>
        <w:t>g</w:t>
      </w:r>
      <w:r w:rsidRPr="00F12D50">
        <w:rPr>
          <w:rFonts w:ascii="Times New Roman" w:hAnsi="Times New Roman"/>
          <w:spacing w:val="1"/>
          <w:sz w:val="24"/>
          <w:szCs w:val="24"/>
        </w:rPr>
        <w:t>a</w:t>
      </w:r>
      <w:r w:rsidRPr="00F12D50">
        <w:rPr>
          <w:rFonts w:ascii="Times New Roman" w:hAnsi="Times New Roman"/>
          <w:sz w:val="24"/>
          <w:szCs w:val="24"/>
        </w:rPr>
        <w:t>ja</w:t>
      </w:r>
      <w:r w:rsidRPr="00F12D50">
        <w:rPr>
          <w:rFonts w:ascii="Times New Roman" w:hAnsi="Times New Roman"/>
          <w:spacing w:val="-1"/>
          <w:sz w:val="24"/>
          <w:szCs w:val="24"/>
        </w:rPr>
        <w:t>r</w:t>
      </w:r>
      <w:r w:rsidRPr="00F12D50">
        <w:rPr>
          <w:rFonts w:ascii="Times New Roman" w:hAnsi="Times New Roman"/>
          <w:sz w:val="24"/>
          <w:szCs w:val="24"/>
        </w:rPr>
        <w:t>, me</w:t>
      </w:r>
      <w:r w:rsidRPr="00F12D50">
        <w:rPr>
          <w:rFonts w:ascii="Times New Roman" w:hAnsi="Times New Roman"/>
          <w:spacing w:val="1"/>
          <w:sz w:val="24"/>
          <w:szCs w:val="24"/>
        </w:rPr>
        <w:t>l</w:t>
      </w:r>
      <w:r w:rsidRPr="00F12D50">
        <w:rPr>
          <w:rFonts w:ascii="Times New Roman" w:hAnsi="Times New Roman"/>
          <w:spacing w:val="-1"/>
          <w:sz w:val="24"/>
          <w:szCs w:val="24"/>
        </w:rPr>
        <w:t>a</w:t>
      </w:r>
      <w:r w:rsidRPr="00F12D50">
        <w:rPr>
          <w:rFonts w:ascii="Times New Roman" w:hAnsi="Times New Roman"/>
          <w:sz w:val="24"/>
          <w:szCs w:val="24"/>
        </w:rPr>
        <w:t>kuk</w:t>
      </w:r>
      <w:r w:rsidRPr="00F12D50">
        <w:rPr>
          <w:rFonts w:ascii="Times New Roman" w:hAnsi="Times New Roman"/>
          <w:spacing w:val="-1"/>
          <w:sz w:val="24"/>
          <w:szCs w:val="24"/>
        </w:rPr>
        <w:t>a</w:t>
      </w:r>
      <w:r w:rsidRPr="00F12D50">
        <w:rPr>
          <w:rFonts w:ascii="Times New Roman" w:hAnsi="Times New Roman"/>
          <w:sz w:val="24"/>
          <w:szCs w:val="24"/>
        </w:rPr>
        <w:t xml:space="preserve">n </w:t>
      </w:r>
      <w:r w:rsidRPr="00F12D50">
        <w:rPr>
          <w:rFonts w:ascii="Times New Roman" w:hAnsi="Times New Roman"/>
          <w:spacing w:val="-1"/>
          <w:sz w:val="24"/>
          <w:szCs w:val="24"/>
        </w:rPr>
        <w:t>a</w:t>
      </w:r>
      <w:r w:rsidRPr="00F12D50">
        <w:rPr>
          <w:rFonts w:ascii="Times New Roman" w:hAnsi="Times New Roman"/>
          <w:sz w:val="24"/>
          <w:szCs w:val="24"/>
        </w:rPr>
        <w:t>kt</w:t>
      </w:r>
      <w:r w:rsidRPr="00F12D50">
        <w:rPr>
          <w:rFonts w:ascii="Times New Roman" w:hAnsi="Times New Roman"/>
          <w:spacing w:val="1"/>
          <w:sz w:val="24"/>
          <w:szCs w:val="24"/>
        </w:rPr>
        <w:t>i</w:t>
      </w:r>
      <w:r w:rsidRPr="00F12D50">
        <w:rPr>
          <w:rFonts w:ascii="Times New Roman" w:hAnsi="Times New Roman"/>
          <w:sz w:val="24"/>
          <w:szCs w:val="24"/>
        </w:rPr>
        <w:t>vi</w:t>
      </w:r>
      <w:r w:rsidRPr="00F12D50">
        <w:rPr>
          <w:rFonts w:ascii="Times New Roman" w:hAnsi="Times New Roman"/>
          <w:spacing w:val="1"/>
          <w:sz w:val="24"/>
          <w:szCs w:val="24"/>
        </w:rPr>
        <w:t>t</w:t>
      </w:r>
      <w:r w:rsidRPr="00F12D50">
        <w:rPr>
          <w:rFonts w:ascii="Times New Roman" w:hAnsi="Times New Roman"/>
          <w:spacing w:val="-1"/>
          <w:sz w:val="24"/>
          <w:szCs w:val="24"/>
        </w:rPr>
        <w:t>a</w:t>
      </w:r>
      <w:r w:rsidRPr="00F12D50">
        <w:rPr>
          <w:rFonts w:ascii="Times New Roman" w:hAnsi="Times New Roman"/>
          <w:sz w:val="24"/>
          <w:szCs w:val="24"/>
        </w:rPr>
        <w:t>s</w:t>
      </w:r>
      <w:r w:rsidRPr="00F12D50">
        <w:rPr>
          <w:rFonts w:ascii="Times New Roman" w:hAnsi="Times New Roman"/>
          <w:spacing w:val="1"/>
          <w:sz w:val="24"/>
          <w:szCs w:val="24"/>
        </w:rPr>
        <w:t xml:space="preserve"> </w:t>
      </w:r>
      <w:r w:rsidRPr="00F12D50">
        <w:rPr>
          <w:rFonts w:ascii="Times New Roman" w:hAnsi="Times New Roman"/>
          <w:sz w:val="24"/>
          <w:szCs w:val="24"/>
        </w:rPr>
        <w:t>m</w:t>
      </w:r>
      <w:r w:rsidRPr="00F12D50">
        <w:rPr>
          <w:rFonts w:ascii="Times New Roman" w:hAnsi="Times New Roman"/>
          <w:spacing w:val="2"/>
          <w:sz w:val="24"/>
          <w:szCs w:val="24"/>
        </w:rPr>
        <w:t>e</w:t>
      </w:r>
      <w:r w:rsidRPr="00F12D50">
        <w:rPr>
          <w:rFonts w:ascii="Times New Roman" w:hAnsi="Times New Roman"/>
          <w:sz w:val="24"/>
          <w:szCs w:val="24"/>
        </w:rPr>
        <w:t>n</w:t>
      </w:r>
      <w:r w:rsidRPr="00F12D50">
        <w:rPr>
          <w:rFonts w:ascii="Times New Roman" w:hAnsi="Times New Roman"/>
          <w:spacing w:val="-2"/>
          <w:sz w:val="24"/>
          <w:szCs w:val="24"/>
        </w:rPr>
        <w:t>g</w:t>
      </w:r>
      <w:r w:rsidRPr="00F12D50">
        <w:rPr>
          <w:rFonts w:ascii="Times New Roman" w:hAnsi="Times New Roman"/>
          <w:spacing w:val="-1"/>
          <w:sz w:val="24"/>
          <w:szCs w:val="24"/>
        </w:rPr>
        <w:t>a</w:t>
      </w:r>
      <w:r w:rsidRPr="00F12D50">
        <w:rPr>
          <w:rFonts w:ascii="Times New Roman" w:hAnsi="Times New Roman"/>
          <w:spacing w:val="3"/>
          <w:sz w:val="24"/>
          <w:szCs w:val="24"/>
        </w:rPr>
        <w:t>j</w:t>
      </w:r>
      <w:r w:rsidRPr="00F12D50">
        <w:rPr>
          <w:rFonts w:ascii="Times New Roman" w:hAnsi="Times New Roman"/>
          <w:spacing w:val="-1"/>
          <w:sz w:val="24"/>
          <w:szCs w:val="24"/>
        </w:rPr>
        <w:t>a</w:t>
      </w:r>
      <w:r w:rsidRPr="00F12D50">
        <w:rPr>
          <w:rFonts w:ascii="Times New Roman" w:hAnsi="Times New Roman"/>
          <w:sz w:val="24"/>
          <w:szCs w:val="24"/>
        </w:rPr>
        <w:t>r di</w:t>
      </w:r>
      <w:r w:rsidRPr="00F12D50">
        <w:rPr>
          <w:rFonts w:ascii="Times New Roman" w:hAnsi="Times New Roman"/>
          <w:spacing w:val="1"/>
          <w:sz w:val="24"/>
          <w:szCs w:val="24"/>
        </w:rPr>
        <w:t xml:space="preserve"> </w:t>
      </w:r>
      <w:r w:rsidRPr="00F12D50">
        <w:rPr>
          <w:rFonts w:ascii="Times New Roman" w:hAnsi="Times New Roman"/>
          <w:sz w:val="24"/>
          <w:szCs w:val="24"/>
        </w:rPr>
        <w:t>k</w:t>
      </w:r>
      <w:r w:rsidRPr="00F12D50">
        <w:rPr>
          <w:rFonts w:ascii="Times New Roman" w:hAnsi="Times New Roman"/>
          <w:spacing w:val="-1"/>
          <w:sz w:val="24"/>
          <w:szCs w:val="24"/>
        </w:rPr>
        <w:t>e</w:t>
      </w:r>
      <w:r w:rsidRPr="00F12D50">
        <w:rPr>
          <w:rFonts w:ascii="Times New Roman" w:hAnsi="Times New Roman"/>
          <w:spacing w:val="3"/>
          <w:sz w:val="24"/>
          <w:szCs w:val="24"/>
        </w:rPr>
        <w:t>l</w:t>
      </w:r>
      <w:r w:rsidRPr="00F12D50">
        <w:rPr>
          <w:rFonts w:ascii="Times New Roman" w:hAnsi="Times New Roman"/>
          <w:spacing w:val="-1"/>
          <w:sz w:val="24"/>
          <w:szCs w:val="24"/>
        </w:rPr>
        <w:t>a</w:t>
      </w:r>
      <w:r w:rsidRPr="00F12D50">
        <w:rPr>
          <w:rFonts w:ascii="Times New Roman" w:hAnsi="Times New Roman"/>
          <w:sz w:val="24"/>
          <w:szCs w:val="24"/>
        </w:rPr>
        <w:t>s,</w:t>
      </w:r>
      <w:r w:rsidRPr="00F12D50">
        <w:rPr>
          <w:rFonts w:ascii="Times New Roman" w:hAnsi="Times New Roman"/>
          <w:spacing w:val="3"/>
          <w:sz w:val="24"/>
          <w:szCs w:val="24"/>
        </w:rPr>
        <w:t xml:space="preserve"> </w:t>
      </w:r>
      <w:r w:rsidRPr="00F12D50">
        <w:rPr>
          <w:rFonts w:ascii="Times New Roman" w:hAnsi="Times New Roman"/>
          <w:sz w:val="24"/>
          <w:szCs w:val="24"/>
        </w:rPr>
        <w:t>k</w:t>
      </w:r>
      <w:r w:rsidRPr="00F12D50">
        <w:rPr>
          <w:rFonts w:ascii="Times New Roman" w:hAnsi="Times New Roman"/>
          <w:spacing w:val="-1"/>
          <w:sz w:val="24"/>
          <w:szCs w:val="24"/>
        </w:rPr>
        <w:t>e</w:t>
      </w:r>
      <w:r w:rsidRPr="00F12D50">
        <w:rPr>
          <w:rFonts w:ascii="Times New Roman" w:hAnsi="Times New Roman"/>
          <w:spacing w:val="2"/>
          <w:sz w:val="24"/>
          <w:szCs w:val="24"/>
        </w:rPr>
        <w:t>p</w:t>
      </w:r>
      <w:r w:rsidRPr="00F12D50">
        <w:rPr>
          <w:rFonts w:ascii="Times New Roman" w:hAnsi="Times New Roman"/>
          <w:spacing w:val="-1"/>
          <w:sz w:val="24"/>
          <w:szCs w:val="24"/>
        </w:rPr>
        <w:t>e</w:t>
      </w:r>
      <w:r w:rsidRPr="00F12D50">
        <w:rPr>
          <w:rFonts w:ascii="Times New Roman" w:hAnsi="Times New Roman"/>
          <w:sz w:val="24"/>
          <w:szCs w:val="24"/>
        </w:rPr>
        <w:t>dul</w:t>
      </w:r>
      <w:r w:rsidRPr="00F12D50">
        <w:rPr>
          <w:rFonts w:ascii="Times New Roman" w:hAnsi="Times New Roman"/>
          <w:spacing w:val="1"/>
          <w:sz w:val="24"/>
          <w:szCs w:val="24"/>
        </w:rPr>
        <w:t>i</w:t>
      </w:r>
      <w:r w:rsidRPr="00F12D50">
        <w:rPr>
          <w:rFonts w:ascii="Times New Roman" w:hAnsi="Times New Roman"/>
          <w:spacing w:val="-1"/>
          <w:sz w:val="24"/>
          <w:szCs w:val="24"/>
        </w:rPr>
        <w:t>a</w:t>
      </w:r>
      <w:r w:rsidRPr="00F12D50">
        <w:rPr>
          <w:rFonts w:ascii="Times New Roman" w:hAnsi="Times New Roman"/>
          <w:sz w:val="24"/>
          <w:szCs w:val="24"/>
        </w:rPr>
        <w:t>n te</w:t>
      </w:r>
      <w:r w:rsidRPr="00F12D50">
        <w:rPr>
          <w:rFonts w:ascii="Times New Roman" w:hAnsi="Times New Roman"/>
          <w:spacing w:val="-1"/>
          <w:sz w:val="24"/>
          <w:szCs w:val="24"/>
        </w:rPr>
        <w:t>r</w:t>
      </w:r>
      <w:r w:rsidRPr="00F12D50">
        <w:rPr>
          <w:rFonts w:ascii="Times New Roman" w:hAnsi="Times New Roman"/>
          <w:sz w:val="24"/>
          <w:szCs w:val="24"/>
        </w:rPr>
        <w:t>h</w:t>
      </w:r>
      <w:r w:rsidRPr="00F12D50">
        <w:rPr>
          <w:rFonts w:ascii="Times New Roman" w:hAnsi="Times New Roman"/>
          <w:spacing w:val="-1"/>
          <w:sz w:val="24"/>
          <w:szCs w:val="24"/>
        </w:rPr>
        <w:t>a</w:t>
      </w:r>
      <w:r w:rsidRPr="00F12D50">
        <w:rPr>
          <w:rFonts w:ascii="Times New Roman" w:hAnsi="Times New Roman"/>
          <w:spacing w:val="2"/>
          <w:sz w:val="24"/>
          <w:szCs w:val="24"/>
        </w:rPr>
        <w:t>d</w:t>
      </w:r>
      <w:r w:rsidRPr="00F12D50">
        <w:rPr>
          <w:rFonts w:ascii="Times New Roman" w:hAnsi="Times New Roman"/>
          <w:spacing w:val="-1"/>
          <w:sz w:val="24"/>
          <w:szCs w:val="24"/>
        </w:rPr>
        <w:t>a</w:t>
      </w:r>
      <w:r w:rsidRPr="00F12D50">
        <w:rPr>
          <w:rFonts w:ascii="Times New Roman" w:hAnsi="Times New Roman"/>
          <w:sz w:val="24"/>
          <w:szCs w:val="24"/>
        </w:rPr>
        <w:t>p si</w:t>
      </w:r>
      <w:r w:rsidRPr="00F12D50">
        <w:rPr>
          <w:rFonts w:ascii="Times New Roman" w:hAnsi="Times New Roman"/>
          <w:spacing w:val="1"/>
          <w:sz w:val="24"/>
          <w:szCs w:val="24"/>
        </w:rPr>
        <w:t>s</w:t>
      </w:r>
      <w:r w:rsidRPr="00F12D50">
        <w:rPr>
          <w:rFonts w:ascii="Times New Roman" w:hAnsi="Times New Roman"/>
          <w:sz w:val="24"/>
          <w:szCs w:val="24"/>
        </w:rPr>
        <w:t>w</w:t>
      </w:r>
      <w:r w:rsidRPr="00F12D50">
        <w:rPr>
          <w:rFonts w:ascii="Times New Roman" w:hAnsi="Times New Roman"/>
          <w:spacing w:val="-1"/>
          <w:sz w:val="24"/>
          <w:szCs w:val="24"/>
        </w:rPr>
        <w:t>a</w:t>
      </w:r>
      <w:r w:rsidRPr="00F12D50">
        <w:rPr>
          <w:rFonts w:ascii="Times New Roman" w:hAnsi="Times New Roman"/>
          <w:sz w:val="24"/>
          <w:szCs w:val="24"/>
        </w:rPr>
        <w:t xml:space="preserve">, </w:t>
      </w:r>
      <w:r w:rsidRPr="00F12D50">
        <w:rPr>
          <w:rFonts w:ascii="Times New Roman" w:hAnsi="Times New Roman"/>
          <w:spacing w:val="3"/>
          <w:sz w:val="24"/>
          <w:szCs w:val="24"/>
        </w:rPr>
        <w:t>m</w:t>
      </w:r>
      <w:r w:rsidRPr="00F12D50">
        <w:rPr>
          <w:rFonts w:ascii="Times New Roman" w:hAnsi="Times New Roman"/>
          <w:spacing w:val="-1"/>
          <w:sz w:val="24"/>
          <w:szCs w:val="24"/>
        </w:rPr>
        <w:t>a</w:t>
      </w:r>
      <w:r w:rsidRPr="00F12D50">
        <w:rPr>
          <w:rFonts w:ascii="Times New Roman" w:hAnsi="Times New Roman"/>
          <w:spacing w:val="2"/>
          <w:sz w:val="24"/>
          <w:szCs w:val="24"/>
        </w:rPr>
        <w:t>u</w:t>
      </w:r>
      <w:r w:rsidRPr="00F12D50">
        <w:rPr>
          <w:rFonts w:ascii="Times New Roman" w:hAnsi="Times New Roman"/>
          <w:sz w:val="24"/>
          <w:szCs w:val="24"/>
        </w:rPr>
        <w:t>pun p</w:t>
      </w:r>
      <w:r w:rsidRPr="00F12D50">
        <w:rPr>
          <w:rFonts w:ascii="Times New Roman" w:hAnsi="Times New Roman"/>
          <w:spacing w:val="-1"/>
          <w:sz w:val="24"/>
          <w:szCs w:val="24"/>
        </w:rPr>
        <w:t>e</w:t>
      </w:r>
      <w:r w:rsidRPr="00F12D50">
        <w:rPr>
          <w:rFonts w:ascii="Times New Roman" w:hAnsi="Times New Roman"/>
          <w:sz w:val="24"/>
          <w:szCs w:val="24"/>
        </w:rPr>
        <w:t>n</w:t>
      </w:r>
      <w:r w:rsidRPr="00F12D50">
        <w:rPr>
          <w:rFonts w:ascii="Times New Roman" w:hAnsi="Times New Roman"/>
          <w:spacing w:val="-2"/>
          <w:sz w:val="24"/>
          <w:szCs w:val="24"/>
        </w:rPr>
        <w:t>g</w:t>
      </w:r>
      <w:r w:rsidRPr="00F12D50">
        <w:rPr>
          <w:rFonts w:ascii="Times New Roman" w:hAnsi="Times New Roman"/>
          <w:spacing w:val="2"/>
          <w:sz w:val="24"/>
          <w:szCs w:val="24"/>
        </w:rPr>
        <w:t>u</w:t>
      </w:r>
      <w:r w:rsidRPr="00F12D50">
        <w:rPr>
          <w:rFonts w:ascii="Times New Roman" w:hAnsi="Times New Roman"/>
          <w:spacing w:val="-1"/>
          <w:sz w:val="24"/>
          <w:szCs w:val="24"/>
        </w:rPr>
        <w:t>a</w:t>
      </w:r>
      <w:r w:rsidRPr="00F12D50">
        <w:rPr>
          <w:rFonts w:ascii="Times New Roman" w:hAnsi="Times New Roman"/>
          <w:sz w:val="24"/>
          <w:szCs w:val="24"/>
        </w:rPr>
        <w:t>s</w:t>
      </w:r>
      <w:r w:rsidRPr="00F12D50">
        <w:rPr>
          <w:rFonts w:ascii="Times New Roman" w:hAnsi="Times New Roman"/>
          <w:spacing w:val="-1"/>
          <w:sz w:val="24"/>
          <w:szCs w:val="24"/>
        </w:rPr>
        <w:t>aa</w:t>
      </w:r>
      <w:r w:rsidRPr="00F12D50">
        <w:rPr>
          <w:rFonts w:ascii="Times New Roman" w:hAnsi="Times New Roman"/>
          <w:sz w:val="24"/>
          <w:szCs w:val="24"/>
        </w:rPr>
        <w:t xml:space="preserve">n </w:t>
      </w:r>
      <w:r w:rsidRPr="00F12D50">
        <w:rPr>
          <w:rFonts w:ascii="Times New Roman" w:hAnsi="Times New Roman"/>
          <w:spacing w:val="2"/>
          <w:sz w:val="24"/>
          <w:szCs w:val="24"/>
        </w:rPr>
        <w:t>k</w:t>
      </w:r>
      <w:r w:rsidRPr="00F12D50">
        <w:rPr>
          <w:rFonts w:ascii="Times New Roman" w:hAnsi="Times New Roman"/>
          <w:spacing w:val="-1"/>
          <w:sz w:val="24"/>
          <w:szCs w:val="24"/>
        </w:rPr>
        <w:t>e</w:t>
      </w:r>
      <w:r w:rsidRPr="00F12D50">
        <w:rPr>
          <w:rFonts w:ascii="Times New Roman" w:hAnsi="Times New Roman"/>
          <w:sz w:val="24"/>
          <w:szCs w:val="24"/>
        </w:rPr>
        <w:t>las.</w:t>
      </w:r>
    </w:p>
    <w:p w:rsidR="00F12D50" w:rsidRPr="00F12D50" w:rsidRDefault="00F12D50" w:rsidP="00F12D50">
      <w:pPr>
        <w:spacing w:before="6" w:line="359" w:lineRule="auto"/>
        <w:ind w:left="720" w:right="339" w:firstLine="720"/>
        <w:jc w:val="both"/>
      </w:pPr>
      <w:r w:rsidRPr="00F12D50">
        <w:t>Ad</w:t>
      </w:r>
      <w:r w:rsidRPr="00F12D50">
        <w:rPr>
          <w:spacing w:val="-1"/>
        </w:rPr>
        <w:t>a</w:t>
      </w:r>
      <w:r w:rsidRPr="00F12D50">
        <w:t>pun</w:t>
      </w:r>
      <w:r w:rsidRPr="00F12D50">
        <w:rPr>
          <w:spacing w:val="1"/>
        </w:rPr>
        <w:t xml:space="preserve"> </w:t>
      </w:r>
      <w:r w:rsidRPr="00F12D50">
        <w:t>h</w:t>
      </w:r>
      <w:r w:rsidRPr="00F12D50">
        <w:rPr>
          <w:spacing w:val="-1"/>
        </w:rPr>
        <w:t>a</w:t>
      </w:r>
      <w:r w:rsidRPr="00F12D50">
        <w:t>sil</w:t>
      </w:r>
      <w:r w:rsidRPr="00F12D50">
        <w:rPr>
          <w:spacing w:val="2"/>
        </w:rPr>
        <w:t xml:space="preserve"> </w:t>
      </w:r>
      <w:r w:rsidRPr="00F12D50">
        <w:t>p</w:t>
      </w:r>
      <w:r w:rsidRPr="00F12D50">
        <w:rPr>
          <w:spacing w:val="-1"/>
        </w:rPr>
        <w:t>e</w:t>
      </w:r>
      <w:r w:rsidRPr="00F12D50">
        <w:t>laks</w:t>
      </w:r>
      <w:r w:rsidRPr="00F12D50">
        <w:rPr>
          <w:spacing w:val="-1"/>
        </w:rPr>
        <w:t>a</w:t>
      </w:r>
      <w:r w:rsidRPr="00F12D50">
        <w:t>n</w:t>
      </w:r>
      <w:r w:rsidRPr="00F12D50">
        <w:rPr>
          <w:spacing w:val="1"/>
        </w:rPr>
        <w:t>a</w:t>
      </w:r>
      <w:r w:rsidRPr="00F12D50">
        <w:rPr>
          <w:spacing w:val="-1"/>
        </w:rPr>
        <w:t>a</w:t>
      </w:r>
      <w:r w:rsidRPr="00F12D50">
        <w:t>n</w:t>
      </w:r>
      <w:r w:rsidRPr="00F12D50">
        <w:rPr>
          <w:spacing w:val="1"/>
        </w:rPr>
        <w:t xml:space="preserve"> </w:t>
      </w:r>
      <w:r w:rsidRPr="00F12D50">
        <w:t>p</w:t>
      </w:r>
      <w:r w:rsidRPr="00F12D50">
        <w:rPr>
          <w:spacing w:val="-1"/>
        </w:rPr>
        <w:t>ra</w:t>
      </w:r>
      <w:r w:rsidRPr="00F12D50">
        <w:t>kt</w:t>
      </w:r>
      <w:r w:rsidRPr="00F12D50">
        <w:rPr>
          <w:spacing w:val="1"/>
        </w:rPr>
        <w:t>i</w:t>
      </w:r>
      <w:r w:rsidRPr="00F12D50">
        <w:t>k</w:t>
      </w:r>
      <w:r w:rsidRPr="00F12D50">
        <w:rPr>
          <w:spacing w:val="1"/>
        </w:rPr>
        <w:t xml:space="preserve"> </w:t>
      </w:r>
      <w:r w:rsidRPr="00F12D50">
        <w:t>meng</w:t>
      </w:r>
      <w:r w:rsidRPr="00F12D50">
        <w:rPr>
          <w:spacing w:val="-1"/>
        </w:rPr>
        <w:t>a</w:t>
      </w:r>
      <w:r w:rsidRPr="00F12D50">
        <w:t>jar d</w:t>
      </w:r>
      <w:r w:rsidRPr="00F12D50">
        <w:rPr>
          <w:spacing w:val="1"/>
        </w:rPr>
        <w:t>a</w:t>
      </w:r>
      <w:r w:rsidRPr="00F12D50">
        <w:t>ri</w:t>
      </w:r>
      <w:r w:rsidRPr="00F12D50">
        <w:rPr>
          <w:spacing w:val="1"/>
        </w:rPr>
        <w:t xml:space="preserve"> </w:t>
      </w:r>
      <w:r w:rsidRPr="00F12D50">
        <w:t>tang</w:t>
      </w:r>
      <w:r w:rsidRPr="00F12D50">
        <w:rPr>
          <w:spacing w:val="-3"/>
        </w:rPr>
        <w:t>g</w:t>
      </w:r>
      <w:r w:rsidRPr="00F12D50">
        <w:rPr>
          <w:spacing w:val="-1"/>
        </w:rPr>
        <w:t>a</w:t>
      </w:r>
      <w:r w:rsidRPr="00F12D50">
        <w:t>l</w:t>
      </w:r>
      <w:r w:rsidRPr="00F12D50">
        <w:rPr>
          <w:spacing w:val="1"/>
        </w:rPr>
        <w:t xml:space="preserve"> </w:t>
      </w:r>
      <w:r w:rsidR="009E3D03">
        <w:t>1</w:t>
      </w:r>
      <w:r w:rsidR="009E3D03">
        <w:rPr>
          <w:lang w:val="id-ID"/>
        </w:rPr>
        <w:t>5</w:t>
      </w:r>
      <w:r w:rsidRPr="00F12D50">
        <w:rPr>
          <w:spacing w:val="5"/>
        </w:rPr>
        <w:t xml:space="preserve"> </w:t>
      </w:r>
      <w:r w:rsidR="009E3D03">
        <w:rPr>
          <w:spacing w:val="2"/>
          <w:lang w:val="id-ID"/>
        </w:rPr>
        <w:t>Juli</w:t>
      </w:r>
      <w:r w:rsidRPr="00F12D50">
        <w:t xml:space="preserve"> s</w:t>
      </w:r>
      <w:r w:rsidRPr="00F12D50">
        <w:rPr>
          <w:spacing w:val="-1"/>
        </w:rPr>
        <w:t>a</w:t>
      </w:r>
      <w:r w:rsidRPr="00F12D50">
        <w:t>mpai d</w:t>
      </w:r>
      <w:r w:rsidRPr="00F12D50">
        <w:rPr>
          <w:spacing w:val="-1"/>
        </w:rPr>
        <w:t>e</w:t>
      </w:r>
      <w:r w:rsidRPr="00F12D50">
        <w:rPr>
          <w:spacing w:val="2"/>
        </w:rPr>
        <w:t>n</w:t>
      </w:r>
      <w:r w:rsidRPr="00F12D50">
        <w:rPr>
          <w:spacing w:val="-2"/>
        </w:rPr>
        <w:t>g</w:t>
      </w:r>
      <w:r w:rsidRPr="00F12D50">
        <w:rPr>
          <w:spacing w:val="-1"/>
        </w:rPr>
        <w:t>a</w:t>
      </w:r>
      <w:r w:rsidRPr="00F12D50">
        <w:t>n 1</w:t>
      </w:r>
      <w:r w:rsidR="009E3D03">
        <w:rPr>
          <w:lang w:val="id-ID"/>
        </w:rPr>
        <w:t>5</w:t>
      </w:r>
      <w:r w:rsidRPr="00F12D50">
        <w:t xml:space="preserve"> </w:t>
      </w:r>
      <w:r w:rsidRPr="00F12D50">
        <w:rPr>
          <w:spacing w:val="1"/>
        </w:rPr>
        <w:t>S</w:t>
      </w:r>
      <w:r w:rsidRPr="00F12D50">
        <w:rPr>
          <w:spacing w:val="-1"/>
        </w:rPr>
        <w:t>e</w:t>
      </w:r>
      <w:r w:rsidRPr="00F12D50">
        <w:t>pt</w:t>
      </w:r>
      <w:r w:rsidRPr="00F12D50">
        <w:rPr>
          <w:spacing w:val="2"/>
        </w:rPr>
        <w:t>e</w:t>
      </w:r>
      <w:r w:rsidRPr="00F12D50">
        <w:t>mber</w:t>
      </w:r>
      <w:r w:rsidRPr="00F12D50">
        <w:rPr>
          <w:spacing w:val="-1"/>
        </w:rPr>
        <w:t xml:space="preserve"> </w:t>
      </w:r>
      <w:r w:rsidRPr="00F12D50">
        <w:t>201</w:t>
      </w:r>
      <w:r w:rsidR="009E3D03">
        <w:rPr>
          <w:lang w:val="id-ID"/>
        </w:rPr>
        <w:t>6</w:t>
      </w:r>
      <w:r w:rsidRPr="00F12D50">
        <w:t xml:space="preserve"> </w:t>
      </w:r>
      <w:r w:rsidRPr="00F12D50">
        <w:rPr>
          <w:spacing w:val="-1"/>
        </w:rPr>
        <w:t>a</w:t>
      </w:r>
      <w:r w:rsidRPr="00F12D50">
        <w:t>d</w:t>
      </w:r>
      <w:r w:rsidRPr="00F12D50">
        <w:rPr>
          <w:spacing w:val="-1"/>
        </w:rPr>
        <w:t>a</w:t>
      </w:r>
      <w:r w:rsidRPr="00F12D50">
        <w:t xml:space="preserve">lah </w:t>
      </w:r>
      <w:r w:rsidRPr="00F12D50">
        <w:rPr>
          <w:spacing w:val="2"/>
        </w:rPr>
        <w:t>s</w:t>
      </w:r>
      <w:r w:rsidRPr="00F12D50">
        <w:rPr>
          <w:spacing w:val="-1"/>
        </w:rPr>
        <w:t>e</w:t>
      </w:r>
      <w:r w:rsidRPr="00F12D50">
        <w:t>b</w:t>
      </w:r>
      <w:r w:rsidRPr="00F12D50">
        <w:rPr>
          <w:spacing w:val="1"/>
        </w:rPr>
        <w:t>a</w:t>
      </w:r>
      <w:r w:rsidRPr="00F12D50">
        <w:t>g</w:t>
      </w:r>
      <w:r w:rsidRPr="00F12D50">
        <w:rPr>
          <w:spacing w:val="1"/>
        </w:rPr>
        <w:t>a</w:t>
      </w:r>
      <w:r w:rsidRPr="00F12D50">
        <w:t>i be</w:t>
      </w:r>
      <w:r w:rsidRPr="00F12D50">
        <w:rPr>
          <w:spacing w:val="-1"/>
        </w:rPr>
        <w:t>r</w:t>
      </w:r>
      <w:r w:rsidRPr="00F12D50">
        <w:t>iku</w:t>
      </w:r>
      <w:r w:rsidRPr="00F12D50">
        <w:rPr>
          <w:spacing w:val="1"/>
        </w:rPr>
        <w:t>t</w:t>
      </w:r>
      <w:r w:rsidRPr="00F12D50">
        <w:t>:</w:t>
      </w:r>
    </w:p>
    <w:tbl>
      <w:tblPr>
        <w:tblStyle w:val="TableGrid"/>
        <w:tblW w:w="0" w:type="auto"/>
        <w:tblInd w:w="720" w:type="dxa"/>
        <w:tblLook w:val="04A0"/>
      </w:tblPr>
      <w:tblGrid>
        <w:gridCol w:w="570"/>
        <w:gridCol w:w="1966"/>
        <w:gridCol w:w="1134"/>
        <w:gridCol w:w="1984"/>
        <w:gridCol w:w="1548"/>
      </w:tblGrid>
      <w:tr w:rsidR="00C95FB5" w:rsidTr="003A6C41">
        <w:tc>
          <w:tcPr>
            <w:tcW w:w="570" w:type="dxa"/>
            <w:vAlign w:val="center"/>
          </w:tcPr>
          <w:p w:rsidR="00C95FB5" w:rsidRPr="00F831F9" w:rsidRDefault="00C95FB5" w:rsidP="007D303C">
            <w:pPr>
              <w:pStyle w:val="ListParagraph"/>
              <w:spacing w:line="360" w:lineRule="auto"/>
              <w:ind w:left="0"/>
              <w:jc w:val="center"/>
              <w:rPr>
                <w:rFonts w:ascii="Times New Roman" w:hAnsi="Times New Roman"/>
                <w:b/>
                <w:sz w:val="24"/>
                <w:szCs w:val="24"/>
              </w:rPr>
            </w:pPr>
            <w:r w:rsidRPr="00F831F9">
              <w:rPr>
                <w:rFonts w:ascii="Times New Roman" w:hAnsi="Times New Roman"/>
                <w:b/>
                <w:sz w:val="24"/>
                <w:szCs w:val="24"/>
              </w:rPr>
              <w:t>No.</w:t>
            </w:r>
          </w:p>
        </w:tc>
        <w:tc>
          <w:tcPr>
            <w:tcW w:w="1966" w:type="dxa"/>
            <w:vAlign w:val="center"/>
          </w:tcPr>
          <w:p w:rsidR="00C95FB5" w:rsidRPr="00F831F9" w:rsidRDefault="00C95FB5" w:rsidP="007D303C">
            <w:pPr>
              <w:pStyle w:val="ListParagraph"/>
              <w:spacing w:line="360" w:lineRule="auto"/>
              <w:ind w:left="0"/>
              <w:jc w:val="center"/>
              <w:rPr>
                <w:rFonts w:ascii="Times New Roman" w:hAnsi="Times New Roman"/>
                <w:b/>
                <w:sz w:val="24"/>
                <w:szCs w:val="24"/>
              </w:rPr>
            </w:pPr>
            <w:r w:rsidRPr="00F831F9">
              <w:rPr>
                <w:rFonts w:ascii="Times New Roman" w:hAnsi="Times New Roman"/>
                <w:b/>
                <w:sz w:val="24"/>
                <w:szCs w:val="24"/>
              </w:rPr>
              <w:t>Hari, Tanggal</w:t>
            </w:r>
          </w:p>
        </w:tc>
        <w:tc>
          <w:tcPr>
            <w:tcW w:w="1134" w:type="dxa"/>
            <w:vAlign w:val="center"/>
          </w:tcPr>
          <w:p w:rsidR="00C95FB5" w:rsidRPr="00F831F9" w:rsidRDefault="00C95FB5" w:rsidP="00C95FB5">
            <w:pPr>
              <w:pStyle w:val="ListParagraph"/>
              <w:spacing w:line="360" w:lineRule="auto"/>
              <w:ind w:left="0"/>
              <w:jc w:val="center"/>
              <w:rPr>
                <w:rFonts w:ascii="Times New Roman" w:hAnsi="Times New Roman"/>
                <w:b/>
                <w:sz w:val="24"/>
                <w:szCs w:val="24"/>
              </w:rPr>
            </w:pPr>
            <w:r>
              <w:rPr>
                <w:rFonts w:ascii="Times New Roman" w:hAnsi="Times New Roman"/>
                <w:b/>
                <w:sz w:val="24"/>
                <w:szCs w:val="24"/>
              </w:rPr>
              <w:t>Kelas</w:t>
            </w:r>
          </w:p>
        </w:tc>
        <w:tc>
          <w:tcPr>
            <w:tcW w:w="1984" w:type="dxa"/>
            <w:vAlign w:val="center"/>
          </w:tcPr>
          <w:p w:rsidR="00C95FB5" w:rsidRPr="00F831F9" w:rsidRDefault="00C95FB5" w:rsidP="007D303C">
            <w:pPr>
              <w:pStyle w:val="ListParagraph"/>
              <w:spacing w:line="360" w:lineRule="auto"/>
              <w:ind w:left="0"/>
              <w:jc w:val="center"/>
              <w:rPr>
                <w:rFonts w:ascii="Times New Roman" w:hAnsi="Times New Roman"/>
                <w:b/>
                <w:sz w:val="24"/>
                <w:szCs w:val="24"/>
              </w:rPr>
            </w:pPr>
            <w:r w:rsidRPr="00F831F9">
              <w:rPr>
                <w:rFonts w:ascii="Times New Roman" w:hAnsi="Times New Roman"/>
                <w:b/>
                <w:sz w:val="24"/>
                <w:szCs w:val="24"/>
              </w:rPr>
              <w:t>Materi</w:t>
            </w:r>
          </w:p>
        </w:tc>
        <w:tc>
          <w:tcPr>
            <w:tcW w:w="1548" w:type="dxa"/>
            <w:vAlign w:val="center"/>
          </w:tcPr>
          <w:p w:rsidR="00C95FB5" w:rsidRPr="00F831F9" w:rsidRDefault="00C95FB5" w:rsidP="003A6C41">
            <w:pPr>
              <w:pStyle w:val="ListParagraph"/>
              <w:spacing w:line="360" w:lineRule="auto"/>
              <w:ind w:left="0"/>
              <w:jc w:val="center"/>
              <w:rPr>
                <w:rFonts w:ascii="Times New Roman" w:hAnsi="Times New Roman"/>
                <w:b/>
                <w:sz w:val="24"/>
                <w:szCs w:val="24"/>
              </w:rPr>
            </w:pPr>
            <w:r w:rsidRPr="00F831F9">
              <w:rPr>
                <w:rFonts w:ascii="Times New Roman" w:hAnsi="Times New Roman"/>
                <w:b/>
                <w:sz w:val="24"/>
                <w:szCs w:val="24"/>
              </w:rPr>
              <w:t>Keterangan</w:t>
            </w:r>
          </w:p>
        </w:tc>
      </w:tr>
      <w:tr w:rsidR="00C95FB5" w:rsidTr="00F45589">
        <w:tc>
          <w:tcPr>
            <w:tcW w:w="570" w:type="dxa"/>
            <w:vAlign w:val="center"/>
          </w:tcPr>
          <w:p w:rsidR="00C95FB5" w:rsidRDefault="00C95FB5" w:rsidP="00F45589">
            <w:pPr>
              <w:pStyle w:val="ListParagraph"/>
              <w:spacing w:line="360" w:lineRule="auto"/>
              <w:ind w:left="0"/>
              <w:jc w:val="center"/>
              <w:rPr>
                <w:rFonts w:ascii="Times New Roman" w:hAnsi="Times New Roman"/>
                <w:sz w:val="24"/>
                <w:szCs w:val="24"/>
              </w:rPr>
            </w:pPr>
            <w:r>
              <w:rPr>
                <w:rFonts w:ascii="Times New Roman" w:hAnsi="Times New Roman"/>
                <w:sz w:val="24"/>
                <w:szCs w:val="24"/>
              </w:rPr>
              <w:t>1</w:t>
            </w:r>
          </w:p>
        </w:tc>
        <w:tc>
          <w:tcPr>
            <w:tcW w:w="1966" w:type="dxa"/>
          </w:tcPr>
          <w:p w:rsidR="00C95FB5" w:rsidRDefault="009E3D03" w:rsidP="00F12D50">
            <w:pPr>
              <w:pStyle w:val="ListParagraph"/>
              <w:spacing w:line="360" w:lineRule="auto"/>
              <w:ind w:left="0"/>
              <w:rPr>
                <w:rFonts w:ascii="Times New Roman" w:hAnsi="Times New Roman"/>
                <w:sz w:val="24"/>
                <w:szCs w:val="24"/>
              </w:rPr>
            </w:pPr>
            <w:r>
              <w:rPr>
                <w:rFonts w:ascii="Times New Roman" w:hAnsi="Times New Roman"/>
                <w:sz w:val="24"/>
                <w:szCs w:val="24"/>
                <w:lang w:val="id-ID"/>
              </w:rPr>
              <w:t>Kamis</w:t>
            </w:r>
            <w:r w:rsidR="00C95FB5">
              <w:rPr>
                <w:rFonts w:ascii="Times New Roman" w:hAnsi="Times New Roman"/>
                <w:sz w:val="24"/>
                <w:szCs w:val="24"/>
              </w:rPr>
              <w:t xml:space="preserve">, </w:t>
            </w:r>
          </w:p>
          <w:p w:rsidR="00C95FB5" w:rsidRPr="009E3D03" w:rsidRDefault="009E3D03"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21</w:t>
            </w:r>
            <w:r>
              <w:rPr>
                <w:rFonts w:ascii="Times New Roman" w:hAnsi="Times New Roman"/>
                <w:sz w:val="24"/>
                <w:szCs w:val="24"/>
              </w:rPr>
              <w:t xml:space="preserve"> </w:t>
            </w:r>
            <w:r>
              <w:rPr>
                <w:rFonts w:ascii="Times New Roman" w:hAnsi="Times New Roman"/>
                <w:sz w:val="24"/>
                <w:szCs w:val="24"/>
                <w:lang w:val="id-ID"/>
              </w:rPr>
              <w:t>Juli</w:t>
            </w:r>
            <w:r w:rsidR="00C95FB5">
              <w:rPr>
                <w:rFonts w:ascii="Times New Roman" w:hAnsi="Times New Roman"/>
                <w:sz w:val="24"/>
                <w:szCs w:val="24"/>
              </w:rPr>
              <w:t xml:space="preserve"> 201</w:t>
            </w:r>
            <w:r>
              <w:rPr>
                <w:rFonts w:ascii="Times New Roman" w:hAnsi="Times New Roman"/>
                <w:sz w:val="24"/>
                <w:szCs w:val="24"/>
                <w:lang w:val="id-ID"/>
              </w:rPr>
              <w:t>6</w:t>
            </w:r>
          </w:p>
        </w:tc>
        <w:tc>
          <w:tcPr>
            <w:tcW w:w="1134" w:type="dxa"/>
            <w:vAlign w:val="center"/>
          </w:tcPr>
          <w:p w:rsidR="00C95FB5" w:rsidRPr="009E3D03" w:rsidRDefault="009E3D03" w:rsidP="00C95FB5">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rPr>
              <w:t>X</w:t>
            </w:r>
            <w:r w:rsidR="00C95FB5">
              <w:rPr>
                <w:rFonts w:ascii="Times New Roman" w:hAnsi="Times New Roman"/>
                <w:sz w:val="24"/>
                <w:szCs w:val="24"/>
              </w:rPr>
              <w:t xml:space="preserve"> IIS </w:t>
            </w:r>
            <w:r w:rsidR="00946576">
              <w:rPr>
                <w:rFonts w:ascii="Times New Roman" w:hAnsi="Times New Roman"/>
                <w:sz w:val="24"/>
                <w:szCs w:val="24"/>
                <w:lang w:val="id-ID"/>
              </w:rPr>
              <w:t>3</w:t>
            </w:r>
          </w:p>
        </w:tc>
        <w:tc>
          <w:tcPr>
            <w:tcW w:w="1984" w:type="dxa"/>
          </w:tcPr>
          <w:p w:rsidR="00C95FB5" w:rsidRPr="009E3D03" w:rsidRDefault="009E3D03"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Dasar-dasar Geografi</w:t>
            </w:r>
          </w:p>
        </w:tc>
        <w:tc>
          <w:tcPr>
            <w:tcW w:w="1548" w:type="dxa"/>
            <w:vAlign w:val="center"/>
          </w:tcPr>
          <w:p w:rsidR="00C95FB5" w:rsidRPr="009E3D03" w:rsidRDefault="009E3D03" w:rsidP="003A6C41">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lang w:val="id-ID"/>
              </w:rPr>
              <w:t>Team Teaching</w:t>
            </w:r>
          </w:p>
        </w:tc>
      </w:tr>
      <w:tr w:rsidR="00C95FB5" w:rsidTr="00F45589">
        <w:tc>
          <w:tcPr>
            <w:tcW w:w="570" w:type="dxa"/>
            <w:vAlign w:val="center"/>
          </w:tcPr>
          <w:p w:rsidR="00C95FB5" w:rsidRDefault="00C95FB5" w:rsidP="00F45589">
            <w:pPr>
              <w:pStyle w:val="ListParagraph"/>
              <w:spacing w:line="360" w:lineRule="auto"/>
              <w:ind w:left="0"/>
              <w:jc w:val="center"/>
              <w:rPr>
                <w:rFonts w:ascii="Times New Roman" w:hAnsi="Times New Roman"/>
                <w:sz w:val="24"/>
                <w:szCs w:val="24"/>
              </w:rPr>
            </w:pPr>
            <w:r>
              <w:rPr>
                <w:rFonts w:ascii="Times New Roman" w:hAnsi="Times New Roman"/>
                <w:sz w:val="24"/>
                <w:szCs w:val="24"/>
              </w:rPr>
              <w:t>2</w:t>
            </w:r>
          </w:p>
        </w:tc>
        <w:tc>
          <w:tcPr>
            <w:tcW w:w="1966" w:type="dxa"/>
          </w:tcPr>
          <w:p w:rsidR="00C95FB5" w:rsidRDefault="00946576" w:rsidP="00F12D50">
            <w:pPr>
              <w:pStyle w:val="ListParagraph"/>
              <w:spacing w:line="360" w:lineRule="auto"/>
              <w:ind w:left="0"/>
              <w:rPr>
                <w:rFonts w:ascii="Times New Roman" w:hAnsi="Times New Roman"/>
                <w:sz w:val="24"/>
                <w:szCs w:val="24"/>
              </w:rPr>
            </w:pPr>
            <w:r>
              <w:rPr>
                <w:rFonts w:ascii="Times New Roman" w:hAnsi="Times New Roman"/>
                <w:sz w:val="24"/>
                <w:szCs w:val="24"/>
                <w:lang w:val="id-ID"/>
              </w:rPr>
              <w:t>Senin</w:t>
            </w:r>
            <w:r w:rsidR="00C95FB5">
              <w:rPr>
                <w:rFonts w:ascii="Times New Roman" w:hAnsi="Times New Roman"/>
                <w:sz w:val="24"/>
                <w:szCs w:val="24"/>
              </w:rPr>
              <w:t>,</w:t>
            </w:r>
          </w:p>
          <w:p w:rsidR="00C95FB5" w:rsidRPr="00946576" w:rsidRDefault="00946576" w:rsidP="00946576">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25</w:t>
            </w:r>
            <w:r w:rsidR="00C95FB5">
              <w:rPr>
                <w:rFonts w:ascii="Times New Roman" w:hAnsi="Times New Roman"/>
                <w:sz w:val="24"/>
                <w:szCs w:val="24"/>
              </w:rPr>
              <w:t xml:space="preserve"> </w:t>
            </w:r>
            <w:r>
              <w:rPr>
                <w:rFonts w:ascii="Times New Roman" w:hAnsi="Times New Roman"/>
                <w:sz w:val="24"/>
                <w:szCs w:val="24"/>
                <w:lang w:val="id-ID"/>
              </w:rPr>
              <w:t>Juli 2016</w:t>
            </w:r>
          </w:p>
        </w:tc>
        <w:tc>
          <w:tcPr>
            <w:tcW w:w="1134" w:type="dxa"/>
            <w:vAlign w:val="center"/>
          </w:tcPr>
          <w:p w:rsidR="00C95FB5" w:rsidRDefault="00946576" w:rsidP="00C95FB5">
            <w:pPr>
              <w:pStyle w:val="ListParagraph"/>
              <w:spacing w:line="360" w:lineRule="auto"/>
              <w:ind w:left="0"/>
              <w:jc w:val="center"/>
              <w:rPr>
                <w:rFonts w:ascii="Times New Roman" w:hAnsi="Times New Roman"/>
                <w:sz w:val="24"/>
                <w:szCs w:val="24"/>
              </w:rPr>
            </w:pPr>
            <w:r>
              <w:rPr>
                <w:rFonts w:ascii="Times New Roman" w:hAnsi="Times New Roman"/>
                <w:sz w:val="24"/>
                <w:szCs w:val="24"/>
              </w:rPr>
              <w:t>X</w:t>
            </w:r>
            <w:r w:rsidR="00C95FB5">
              <w:rPr>
                <w:rFonts w:ascii="Times New Roman" w:hAnsi="Times New Roman"/>
                <w:sz w:val="24"/>
                <w:szCs w:val="24"/>
              </w:rPr>
              <w:t xml:space="preserve"> IIS 1</w:t>
            </w:r>
          </w:p>
        </w:tc>
        <w:tc>
          <w:tcPr>
            <w:tcW w:w="1984" w:type="dxa"/>
          </w:tcPr>
          <w:p w:rsidR="00C95FB5" w:rsidRPr="00946576" w:rsidRDefault="00946576" w:rsidP="00F831F9">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Dasar-dasar Geografi</w:t>
            </w:r>
          </w:p>
        </w:tc>
        <w:tc>
          <w:tcPr>
            <w:tcW w:w="1548" w:type="dxa"/>
            <w:vAlign w:val="center"/>
          </w:tcPr>
          <w:p w:rsidR="00C95FB5" w:rsidRPr="00946576" w:rsidRDefault="00946576" w:rsidP="003A6C41">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lang w:val="id-ID"/>
              </w:rPr>
              <w:t>Team Teaching</w:t>
            </w:r>
          </w:p>
        </w:tc>
      </w:tr>
      <w:tr w:rsidR="00C95FB5" w:rsidTr="00F45589">
        <w:tc>
          <w:tcPr>
            <w:tcW w:w="570" w:type="dxa"/>
            <w:vAlign w:val="center"/>
          </w:tcPr>
          <w:p w:rsidR="00C95FB5" w:rsidRDefault="00C95FB5" w:rsidP="00F45589">
            <w:pPr>
              <w:pStyle w:val="ListParagraph"/>
              <w:spacing w:line="360" w:lineRule="auto"/>
              <w:ind w:left="0"/>
              <w:jc w:val="center"/>
              <w:rPr>
                <w:rFonts w:ascii="Times New Roman" w:hAnsi="Times New Roman"/>
                <w:sz w:val="24"/>
                <w:szCs w:val="24"/>
              </w:rPr>
            </w:pPr>
            <w:r>
              <w:rPr>
                <w:rFonts w:ascii="Times New Roman" w:hAnsi="Times New Roman"/>
                <w:sz w:val="24"/>
                <w:szCs w:val="24"/>
              </w:rPr>
              <w:t>3</w:t>
            </w:r>
          </w:p>
        </w:tc>
        <w:tc>
          <w:tcPr>
            <w:tcW w:w="1966" w:type="dxa"/>
          </w:tcPr>
          <w:p w:rsidR="00C95FB5" w:rsidRDefault="00C95FB5" w:rsidP="00F12D50">
            <w:pPr>
              <w:pStyle w:val="ListParagraph"/>
              <w:spacing w:line="360" w:lineRule="auto"/>
              <w:ind w:left="0"/>
              <w:rPr>
                <w:rFonts w:ascii="Times New Roman" w:hAnsi="Times New Roman"/>
                <w:sz w:val="24"/>
                <w:szCs w:val="24"/>
              </w:rPr>
            </w:pPr>
            <w:r>
              <w:rPr>
                <w:rFonts w:ascii="Times New Roman" w:hAnsi="Times New Roman"/>
                <w:sz w:val="24"/>
                <w:szCs w:val="24"/>
              </w:rPr>
              <w:t>Selasa,</w:t>
            </w:r>
          </w:p>
          <w:p w:rsidR="00C95FB5" w:rsidRPr="00946576" w:rsidRDefault="00946576"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25 Juli 2016</w:t>
            </w:r>
          </w:p>
        </w:tc>
        <w:tc>
          <w:tcPr>
            <w:tcW w:w="1134" w:type="dxa"/>
            <w:vAlign w:val="center"/>
          </w:tcPr>
          <w:p w:rsidR="00C95FB5" w:rsidRDefault="00946576" w:rsidP="00C95FB5">
            <w:pPr>
              <w:pStyle w:val="ListParagraph"/>
              <w:spacing w:line="360" w:lineRule="auto"/>
              <w:ind w:left="0"/>
              <w:jc w:val="center"/>
              <w:rPr>
                <w:rFonts w:ascii="Times New Roman" w:hAnsi="Times New Roman"/>
                <w:sz w:val="24"/>
                <w:szCs w:val="24"/>
              </w:rPr>
            </w:pPr>
            <w:r>
              <w:rPr>
                <w:rFonts w:ascii="Times New Roman" w:hAnsi="Times New Roman"/>
                <w:sz w:val="24"/>
                <w:szCs w:val="24"/>
              </w:rPr>
              <w:t>X</w:t>
            </w:r>
            <w:r w:rsidR="00C95FB5">
              <w:rPr>
                <w:rFonts w:ascii="Times New Roman" w:hAnsi="Times New Roman"/>
                <w:sz w:val="24"/>
                <w:szCs w:val="24"/>
              </w:rPr>
              <w:t xml:space="preserve"> IIS 2</w:t>
            </w:r>
          </w:p>
        </w:tc>
        <w:tc>
          <w:tcPr>
            <w:tcW w:w="1984" w:type="dxa"/>
          </w:tcPr>
          <w:p w:rsidR="00C95FB5" w:rsidRPr="00946576" w:rsidRDefault="00946576"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Dasar-dasar Geografi</w:t>
            </w:r>
          </w:p>
        </w:tc>
        <w:tc>
          <w:tcPr>
            <w:tcW w:w="1548" w:type="dxa"/>
            <w:vAlign w:val="center"/>
          </w:tcPr>
          <w:p w:rsidR="00C95FB5" w:rsidRPr="00946576" w:rsidRDefault="00946576" w:rsidP="003A6C41">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lang w:val="id-ID"/>
              </w:rPr>
              <w:t>Team Teaching</w:t>
            </w:r>
          </w:p>
        </w:tc>
      </w:tr>
      <w:tr w:rsidR="00C95FB5" w:rsidTr="00F45589">
        <w:tc>
          <w:tcPr>
            <w:tcW w:w="570" w:type="dxa"/>
            <w:vAlign w:val="center"/>
          </w:tcPr>
          <w:p w:rsidR="00C95FB5" w:rsidRDefault="00C95FB5" w:rsidP="00F45589">
            <w:pPr>
              <w:pStyle w:val="ListParagraph"/>
              <w:spacing w:line="360" w:lineRule="auto"/>
              <w:ind w:left="0"/>
              <w:jc w:val="center"/>
              <w:rPr>
                <w:rFonts w:ascii="Times New Roman" w:hAnsi="Times New Roman"/>
                <w:sz w:val="24"/>
                <w:szCs w:val="24"/>
              </w:rPr>
            </w:pPr>
            <w:r>
              <w:rPr>
                <w:rFonts w:ascii="Times New Roman" w:hAnsi="Times New Roman"/>
                <w:sz w:val="24"/>
                <w:szCs w:val="24"/>
              </w:rPr>
              <w:t>4</w:t>
            </w:r>
          </w:p>
        </w:tc>
        <w:tc>
          <w:tcPr>
            <w:tcW w:w="1966" w:type="dxa"/>
          </w:tcPr>
          <w:p w:rsidR="00C95FB5" w:rsidRPr="00946576" w:rsidRDefault="00946576"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Senin,</w:t>
            </w:r>
          </w:p>
          <w:p w:rsidR="00C95FB5" w:rsidRPr="00946576" w:rsidRDefault="00C95FB5"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rPr>
              <w:t>8 Agustus 201</w:t>
            </w:r>
            <w:r w:rsidR="00946576">
              <w:rPr>
                <w:rFonts w:ascii="Times New Roman" w:hAnsi="Times New Roman"/>
                <w:sz w:val="24"/>
                <w:szCs w:val="24"/>
                <w:lang w:val="id-ID"/>
              </w:rPr>
              <w:t>6</w:t>
            </w:r>
          </w:p>
        </w:tc>
        <w:tc>
          <w:tcPr>
            <w:tcW w:w="1134" w:type="dxa"/>
            <w:vAlign w:val="center"/>
          </w:tcPr>
          <w:p w:rsidR="00C95FB5" w:rsidRDefault="00946576" w:rsidP="00C95FB5">
            <w:pPr>
              <w:pStyle w:val="ListParagraph"/>
              <w:spacing w:line="360" w:lineRule="auto"/>
              <w:ind w:left="0"/>
              <w:jc w:val="center"/>
              <w:rPr>
                <w:rFonts w:ascii="Times New Roman" w:hAnsi="Times New Roman"/>
                <w:sz w:val="24"/>
                <w:szCs w:val="24"/>
              </w:rPr>
            </w:pPr>
            <w:r>
              <w:rPr>
                <w:rFonts w:ascii="Times New Roman" w:hAnsi="Times New Roman"/>
                <w:sz w:val="24"/>
                <w:szCs w:val="24"/>
              </w:rPr>
              <w:t>X</w:t>
            </w:r>
            <w:r w:rsidR="00C95FB5">
              <w:rPr>
                <w:rFonts w:ascii="Times New Roman" w:hAnsi="Times New Roman"/>
                <w:sz w:val="24"/>
                <w:szCs w:val="24"/>
              </w:rPr>
              <w:t xml:space="preserve"> IIS 1</w:t>
            </w:r>
          </w:p>
        </w:tc>
        <w:tc>
          <w:tcPr>
            <w:tcW w:w="1984" w:type="dxa"/>
          </w:tcPr>
          <w:p w:rsidR="00C95FB5" w:rsidRPr="00946576" w:rsidRDefault="00946576"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Pemetaan Dasar dan Komponen Peta</w:t>
            </w:r>
          </w:p>
        </w:tc>
        <w:tc>
          <w:tcPr>
            <w:tcW w:w="1548" w:type="dxa"/>
            <w:vAlign w:val="center"/>
          </w:tcPr>
          <w:p w:rsidR="00C95FB5" w:rsidRPr="00946576" w:rsidRDefault="00946576" w:rsidP="003A6C41">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lang w:val="id-ID"/>
              </w:rPr>
              <w:t>Team Teaching</w:t>
            </w:r>
          </w:p>
        </w:tc>
      </w:tr>
      <w:tr w:rsidR="00C95FB5" w:rsidTr="00F45589">
        <w:tc>
          <w:tcPr>
            <w:tcW w:w="570" w:type="dxa"/>
            <w:vAlign w:val="center"/>
          </w:tcPr>
          <w:p w:rsidR="00C95FB5" w:rsidRDefault="00C95FB5" w:rsidP="00F45589">
            <w:pPr>
              <w:pStyle w:val="ListParagraph"/>
              <w:spacing w:line="360" w:lineRule="auto"/>
              <w:ind w:left="0"/>
              <w:jc w:val="center"/>
              <w:rPr>
                <w:rFonts w:ascii="Times New Roman" w:hAnsi="Times New Roman"/>
                <w:sz w:val="24"/>
                <w:szCs w:val="24"/>
              </w:rPr>
            </w:pPr>
            <w:r>
              <w:rPr>
                <w:rFonts w:ascii="Times New Roman" w:hAnsi="Times New Roman"/>
                <w:sz w:val="24"/>
                <w:szCs w:val="24"/>
              </w:rPr>
              <w:t>5</w:t>
            </w:r>
          </w:p>
        </w:tc>
        <w:tc>
          <w:tcPr>
            <w:tcW w:w="1966" w:type="dxa"/>
          </w:tcPr>
          <w:p w:rsidR="00C95FB5" w:rsidRPr="00946576" w:rsidRDefault="00946576"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Selasa, 9 Agustus 2016</w:t>
            </w:r>
          </w:p>
        </w:tc>
        <w:tc>
          <w:tcPr>
            <w:tcW w:w="1134" w:type="dxa"/>
            <w:vAlign w:val="center"/>
          </w:tcPr>
          <w:p w:rsidR="00C95FB5" w:rsidRPr="00946576" w:rsidRDefault="00946576" w:rsidP="00C95FB5">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rPr>
              <w:t>X</w:t>
            </w:r>
            <w:r w:rsidR="00C95FB5">
              <w:rPr>
                <w:rFonts w:ascii="Times New Roman" w:hAnsi="Times New Roman"/>
                <w:sz w:val="24"/>
                <w:szCs w:val="24"/>
              </w:rPr>
              <w:t xml:space="preserve"> IIS </w:t>
            </w:r>
            <w:r>
              <w:rPr>
                <w:rFonts w:ascii="Times New Roman" w:hAnsi="Times New Roman"/>
                <w:sz w:val="24"/>
                <w:szCs w:val="24"/>
                <w:lang w:val="id-ID"/>
              </w:rPr>
              <w:t>2</w:t>
            </w:r>
          </w:p>
        </w:tc>
        <w:tc>
          <w:tcPr>
            <w:tcW w:w="1984" w:type="dxa"/>
          </w:tcPr>
          <w:p w:rsidR="00C95FB5" w:rsidRDefault="00946576" w:rsidP="00F12D50">
            <w:pPr>
              <w:pStyle w:val="ListParagraph"/>
              <w:spacing w:line="360" w:lineRule="auto"/>
              <w:ind w:left="0"/>
              <w:rPr>
                <w:rFonts w:ascii="Times New Roman" w:hAnsi="Times New Roman"/>
                <w:sz w:val="24"/>
                <w:szCs w:val="24"/>
              </w:rPr>
            </w:pPr>
            <w:r>
              <w:rPr>
                <w:rFonts w:ascii="Times New Roman" w:hAnsi="Times New Roman"/>
                <w:sz w:val="24"/>
                <w:szCs w:val="24"/>
                <w:lang w:val="id-ID"/>
              </w:rPr>
              <w:t>Pemetaan Dasar dan Komponen Peta</w:t>
            </w:r>
          </w:p>
        </w:tc>
        <w:tc>
          <w:tcPr>
            <w:tcW w:w="1548" w:type="dxa"/>
            <w:vAlign w:val="center"/>
          </w:tcPr>
          <w:p w:rsidR="00C95FB5" w:rsidRPr="00946576" w:rsidRDefault="00946576" w:rsidP="003A6C41">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lang w:val="id-ID"/>
              </w:rPr>
              <w:t>Team Teaching</w:t>
            </w:r>
          </w:p>
        </w:tc>
      </w:tr>
      <w:tr w:rsidR="00C95FB5" w:rsidTr="00F45589">
        <w:tc>
          <w:tcPr>
            <w:tcW w:w="570" w:type="dxa"/>
            <w:vAlign w:val="center"/>
          </w:tcPr>
          <w:p w:rsidR="00C95FB5" w:rsidRDefault="00C95FB5" w:rsidP="00F45589">
            <w:pPr>
              <w:pStyle w:val="ListParagraph"/>
              <w:spacing w:line="360" w:lineRule="auto"/>
              <w:ind w:left="0"/>
              <w:jc w:val="center"/>
              <w:rPr>
                <w:rFonts w:ascii="Times New Roman" w:hAnsi="Times New Roman"/>
                <w:sz w:val="24"/>
                <w:szCs w:val="24"/>
              </w:rPr>
            </w:pPr>
            <w:r>
              <w:rPr>
                <w:rFonts w:ascii="Times New Roman" w:hAnsi="Times New Roman"/>
                <w:sz w:val="24"/>
                <w:szCs w:val="24"/>
              </w:rPr>
              <w:t>6</w:t>
            </w:r>
          </w:p>
        </w:tc>
        <w:tc>
          <w:tcPr>
            <w:tcW w:w="1966" w:type="dxa"/>
          </w:tcPr>
          <w:p w:rsidR="00C95FB5" w:rsidRPr="00946576" w:rsidRDefault="00946576"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Kamis, 10 Agustus 2016</w:t>
            </w:r>
          </w:p>
        </w:tc>
        <w:tc>
          <w:tcPr>
            <w:tcW w:w="1134" w:type="dxa"/>
            <w:vAlign w:val="center"/>
          </w:tcPr>
          <w:p w:rsidR="00C95FB5" w:rsidRPr="00946576" w:rsidRDefault="00946576" w:rsidP="00C95FB5">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rPr>
              <w:t>X</w:t>
            </w:r>
            <w:r w:rsidR="003A6C41">
              <w:rPr>
                <w:rFonts w:ascii="Times New Roman" w:hAnsi="Times New Roman"/>
                <w:sz w:val="24"/>
                <w:szCs w:val="24"/>
              </w:rPr>
              <w:t xml:space="preserve"> IIS </w:t>
            </w:r>
            <w:r>
              <w:rPr>
                <w:rFonts w:ascii="Times New Roman" w:hAnsi="Times New Roman"/>
                <w:sz w:val="24"/>
                <w:szCs w:val="24"/>
                <w:lang w:val="id-ID"/>
              </w:rPr>
              <w:t>3</w:t>
            </w:r>
          </w:p>
        </w:tc>
        <w:tc>
          <w:tcPr>
            <w:tcW w:w="1984" w:type="dxa"/>
          </w:tcPr>
          <w:p w:rsidR="00C95FB5" w:rsidRPr="00946576" w:rsidRDefault="00946576"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 xml:space="preserve">Pemetaan Dasar dan Komponen </w:t>
            </w:r>
            <w:r>
              <w:rPr>
                <w:rFonts w:ascii="Times New Roman" w:hAnsi="Times New Roman"/>
                <w:sz w:val="24"/>
                <w:szCs w:val="24"/>
                <w:lang w:val="id-ID"/>
              </w:rPr>
              <w:lastRenderedPageBreak/>
              <w:t>Peta</w:t>
            </w:r>
          </w:p>
        </w:tc>
        <w:tc>
          <w:tcPr>
            <w:tcW w:w="1548" w:type="dxa"/>
            <w:vAlign w:val="center"/>
          </w:tcPr>
          <w:p w:rsidR="00C95FB5" w:rsidRPr="00946576" w:rsidRDefault="00946576" w:rsidP="003A6C41">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lang w:val="id-ID"/>
              </w:rPr>
              <w:lastRenderedPageBreak/>
              <w:t xml:space="preserve">Team </w:t>
            </w:r>
            <w:r>
              <w:rPr>
                <w:rFonts w:ascii="Times New Roman" w:hAnsi="Times New Roman"/>
                <w:sz w:val="24"/>
                <w:szCs w:val="24"/>
                <w:lang w:val="id-ID"/>
              </w:rPr>
              <w:lastRenderedPageBreak/>
              <w:t>Teaching</w:t>
            </w:r>
          </w:p>
        </w:tc>
      </w:tr>
      <w:tr w:rsidR="00C95FB5" w:rsidTr="00F45589">
        <w:tc>
          <w:tcPr>
            <w:tcW w:w="570" w:type="dxa"/>
            <w:vAlign w:val="center"/>
          </w:tcPr>
          <w:p w:rsidR="00C95FB5" w:rsidRDefault="00C95FB5" w:rsidP="00F45589">
            <w:pPr>
              <w:pStyle w:val="ListParagraph"/>
              <w:spacing w:line="360" w:lineRule="auto"/>
              <w:ind w:left="0"/>
              <w:jc w:val="center"/>
              <w:rPr>
                <w:rFonts w:ascii="Times New Roman" w:hAnsi="Times New Roman"/>
                <w:sz w:val="24"/>
                <w:szCs w:val="24"/>
              </w:rPr>
            </w:pPr>
            <w:r>
              <w:rPr>
                <w:rFonts w:ascii="Times New Roman" w:hAnsi="Times New Roman"/>
                <w:sz w:val="24"/>
                <w:szCs w:val="24"/>
              </w:rPr>
              <w:lastRenderedPageBreak/>
              <w:t>7</w:t>
            </w:r>
          </w:p>
        </w:tc>
        <w:tc>
          <w:tcPr>
            <w:tcW w:w="1966" w:type="dxa"/>
          </w:tcPr>
          <w:p w:rsidR="00C95FB5" w:rsidRPr="0077484A" w:rsidRDefault="0077484A"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Senin, 29 Agustus 2016</w:t>
            </w:r>
          </w:p>
        </w:tc>
        <w:tc>
          <w:tcPr>
            <w:tcW w:w="1134" w:type="dxa"/>
            <w:vAlign w:val="center"/>
          </w:tcPr>
          <w:p w:rsidR="00C95FB5" w:rsidRDefault="0077484A" w:rsidP="00C95FB5">
            <w:pPr>
              <w:pStyle w:val="ListParagraph"/>
              <w:spacing w:line="360" w:lineRule="auto"/>
              <w:ind w:left="0"/>
              <w:jc w:val="center"/>
              <w:rPr>
                <w:rFonts w:ascii="Times New Roman" w:hAnsi="Times New Roman"/>
                <w:sz w:val="24"/>
                <w:szCs w:val="24"/>
              </w:rPr>
            </w:pPr>
            <w:r>
              <w:rPr>
                <w:rFonts w:ascii="Times New Roman" w:hAnsi="Times New Roman"/>
                <w:sz w:val="24"/>
                <w:szCs w:val="24"/>
              </w:rPr>
              <w:t>X</w:t>
            </w:r>
            <w:r w:rsidR="003A6C41">
              <w:rPr>
                <w:rFonts w:ascii="Times New Roman" w:hAnsi="Times New Roman"/>
                <w:sz w:val="24"/>
                <w:szCs w:val="24"/>
              </w:rPr>
              <w:t xml:space="preserve"> IIS 1</w:t>
            </w:r>
          </w:p>
        </w:tc>
        <w:tc>
          <w:tcPr>
            <w:tcW w:w="1984" w:type="dxa"/>
          </w:tcPr>
          <w:p w:rsidR="00C95FB5" w:rsidRPr="0077484A" w:rsidRDefault="003A6C41"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rPr>
              <w:t xml:space="preserve">Ulangan </w:t>
            </w:r>
            <w:r w:rsidR="0077484A">
              <w:rPr>
                <w:rFonts w:ascii="Times New Roman" w:hAnsi="Times New Roman"/>
                <w:sz w:val="24"/>
                <w:szCs w:val="24"/>
                <w:lang w:val="id-ID"/>
              </w:rPr>
              <w:t>Blok 1</w:t>
            </w:r>
          </w:p>
        </w:tc>
        <w:tc>
          <w:tcPr>
            <w:tcW w:w="1548" w:type="dxa"/>
            <w:vAlign w:val="center"/>
          </w:tcPr>
          <w:p w:rsidR="00C95FB5" w:rsidRPr="0077484A" w:rsidRDefault="0077484A" w:rsidP="003A6C41">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lang w:val="id-ID"/>
              </w:rPr>
              <w:t>Team Teaching</w:t>
            </w:r>
          </w:p>
        </w:tc>
      </w:tr>
      <w:tr w:rsidR="00C95FB5" w:rsidTr="00F45589">
        <w:tc>
          <w:tcPr>
            <w:tcW w:w="570" w:type="dxa"/>
            <w:vAlign w:val="center"/>
          </w:tcPr>
          <w:p w:rsidR="00C95FB5" w:rsidRDefault="00C95FB5" w:rsidP="00F45589">
            <w:pPr>
              <w:pStyle w:val="ListParagraph"/>
              <w:spacing w:line="360" w:lineRule="auto"/>
              <w:ind w:left="0"/>
              <w:jc w:val="center"/>
              <w:rPr>
                <w:rFonts w:ascii="Times New Roman" w:hAnsi="Times New Roman"/>
                <w:sz w:val="24"/>
                <w:szCs w:val="24"/>
              </w:rPr>
            </w:pPr>
            <w:r>
              <w:rPr>
                <w:rFonts w:ascii="Times New Roman" w:hAnsi="Times New Roman"/>
                <w:sz w:val="24"/>
                <w:szCs w:val="24"/>
              </w:rPr>
              <w:t>8</w:t>
            </w:r>
          </w:p>
        </w:tc>
        <w:tc>
          <w:tcPr>
            <w:tcW w:w="1966" w:type="dxa"/>
          </w:tcPr>
          <w:p w:rsidR="00C95FB5" w:rsidRPr="0077484A" w:rsidRDefault="0077484A"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Selasa, 30 Agustus 2016</w:t>
            </w:r>
          </w:p>
        </w:tc>
        <w:tc>
          <w:tcPr>
            <w:tcW w:w="1134" w:type="dxa"/>
            <w:vAlign w:val="center"/>
          </w:tcPr>
          <w:p w:rsidR="00C95FB5" w:rsidRPr="0077484A" w:rsidRDefault="0077484A" w:rsidP="00C95FB5">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rPr>
              <w:t>X</w:t>
            </w:r>
            <w:r w:rsidR="003A6C41">
              <w:rPr>
                <w:rFonts w:ascii="Times New Roman" w:hAnsi="Times New Roman"/>
                <w:sz w:val="24"/>
                <w:szCs w:val="24"/>
              </w:rPr>
              <w:t xml:space="preserve"> IIS </w:t>
            </w:r>
            <w:r>
              <w:rPr>
                <w:rFonts w:ascii="Times New Roman" w:hAnsi="Times New Roman"/>
                <w:sz w:val="24"/>
                <w:szCs w:val="24"/>
                <w:lang w:val="id-ID"/>
              </w:rPr>
              <w:t>2</w:t>
            </w:r>
          </w:p>
        </w:tc>
        <w:tc>
          <w:tcPr>
            <w:tcW w:w="1984" w:type="dxa"/>
          </w:tcPr>
          <w:p w:rsidR="00C95FB5" w:rsidRPr="0077484A" w:rsidRDefault="0077484A"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Ulangan Blok 1</w:t>
            </w:r>
          </w:p>
        </w:tc>
        <w:tc>
          <w:tcPr>
            <w:tcW w:w="1548" w:type="dxa"/>
            <w:vAlign w:val="center"/>
          </w:tcPr>
          <w:p w:rsidR="00C95FB5" w:rsidRPr="0077484A" w:rsidRDefault="0077484A" w:rsidP="003A6C41">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lang w:val="id-ID"/>
              </w:rPr>
              <w:t>Team Teaching</w:t>
            </w:r>
          </w:p>
        </w:tc>
      </w:tr>
      <w:tr w:rsidR="003A6C41" w:rsidTr="00F45589">
        <w:tc>
          <w:tcPr>
            <w:tcW w:w="570" w:type="dxa"/>
            <w:vAlign w:val="center"/>
          </w:tcPr>
          <w:p w:rsidR="003A6C41" w:rsidRDefault="003A6C41" w:rsidP="00F45589">
            <w:pPr>
              <w:pStyle w:val="ListParagraph"/>
              <w:spacing w:line="360" w:lineRule="auto"/>
              <w:ind w:left="0"/>
              <w:jc w:val="center"/>
              <w:rPr>
                <w:rFonts w:ascii="Times New Roman" w:hAnsi="Times New Roman"/>
                <w:sz w:val="24"/>
                <w:szCs w:val="24"/>
              </w:rPr>
            </w:pPr>
            <w:r>
              <w:rPr>
                <w:rFonts w:ascii="Times New Roman" w:hAnsi="Times New Roman"/>
                <w:sz w:val="24"/>
                <w:szCs w:val="24"/>
              </w:rPr>
              <w:t>9.</w:t>
            </w:r>
          </w:p>
        </w:tc>
        <w:tc>
          <w:tcPr>
            <w:tcW w:w="1966" w:type="dxa"/>
          </w:tcPr>
          <w:p w:rsidR="003A6C41" w:rsidRPr="0077484A" w:rsidRDefault="0077484A"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Kamis, 1 September 2016</w:t>
            </w:r>
          </w:p>
        </w:tc>
        <w:tc>
          <w:tcPr>
            <w:tcW w:w="1134" w:type="dxa"/>
            <w:vAlign w:val="center"/>
          </w:tcPr>
          <w:p w:rsidR="003A6C41" w:rsidRPr="0077484A" w:rsidRDefault="0077484A" w:rsidP="00C95FB5">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rPr>
              <w:t xml:space="preserve">X IIS </w:t>
            </w:r>
            <w:r>
              <w:rPr>
                <w:rFonts w:ascii="Times New Roman" w:hAnsi="Times New Roman"/>
                <w:sz w:val="24"/>
                <w:szCs w:val="24"/>
                <w:lang w:val="id-ID"/>
              </w:rPr>
              <w:t>3</w:t>
            </w:r>
          </w:p>
        </w:tc>
        <w:tc>
          <w:tcPr>
            <w:tcW w:w="1984" w:type="dxa"/>
          </w:tcPr>
          <w:p w:rsidR="003A6C41" w:rsidRPr="0077484A" w:rsidRDefault="003A6C41" w:rsidP="0077484A">
            <w:pPr>
              <w:pStyle w:val="ListParagraph"/>
              <w:spacing w:line="360" w:lineRule="auto"/>
              <w:ind w:left="0"/>
              <w:rPr>
                <w:rFonts w:ascii="Times New Roman" w:hAnsi="Times New Roman"/>
                <w:sz w:val="24"/>
                <w:szCs w:val="24"/>
                <w:lang w:val="id-ID"/>
              </w:rPr>
            </w:pPr>
            <w:r>
              <w:rPr>
                <w:rFonts w:ascii="Times New Roman" w:hAnsi="Times New Roman"/>
                <w:sz w:val="24"/>
                <w:szCs w:val="24"/>
              </w:rPr>
              <w:t xml:space="preserve">Ulangan </w:t>
            </w:r>
            <w:r w:rsidR="0077484A">
              <w:rPr>
                <w:rFonts w:ascii="Times New Roman" w:hAnsi="Times New Roman"/>
                <w:sz w:val="24"/>
                <w:szCs w:val="24"/>
                <w:lang w:val="id-ID"/>
              </w:rPr>
              <w:t>Blok 1</w:t>
            </w:r>
          </w:p>
        </w:tc>
        <w:tc>
          <w:tcPr>
            <w:tcW w:w="1548" w:type="dxa"/>
            <w:vAlign w:val="center"/>
          </w:tcPr>
          <w:p w:rsidR="003A6C41" w:rsidRPr="0077484A" w:rsidRDefault="0077484A" w:rsidP="003A6C41">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lang w:val="id-ID"/>
              </w:rPr>
              <w:t>Team Teaching</w:t>
            </w:r>
          </w:p>
        </w:tc>
      </w:tr>
      <w:tr w:rsidR="003A6C41" w:rsidTr="00F45589">
        <w:tc>
          <w:tcPr>
            <w:tcW w:w="570" w:type="dxa"/>
            <w:vAlign w:val="center"/>
          </w:tcPr>
          <w:p w:rsidR="003A6C41" w:rsidRDefault="003A6C41" w:rsidP="00F45589">
            <w:pPr>
              <w:pStyle w:val="ListParagraph"/>
              <w:spacing w:line="360" w:lineRule="auto"/>
              <w:ind w:left="0"/>
              <w:jc w:val="center"/>
              <w:rPr>
                <w:rFonts w:ascii="Times New Roman" w:hAnsi="Times New Roman"/>
                <w:sz w:val="24"/>
                <w:szCs w:val="24"/>
              </w:rPr>
            </w:pPr>
            <w:r>
              <w:rPr>
                <w:rFonts w:ascii="Times New Roman" w:hAnsi="Times New Roman"/>
                <w:sz w:val="24"/>
                <w:szCs w:val="24"/>
              </w:rPr>
              <w:t>10.</w:t>
            </w:r>
          </w:p>
        </w:tc>
        <w:tc>
          <w:tcPr>
            <w:tcW w:w="1966" w:type="dxa"/>
          </w:tcPr>
          <w:p w:rsidR="003A6C41" w:rsidRPr="0077484A" w:rsidRDefault="0077484A"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Senin 12 September 2016</w:t>
            </w:r>
          </w:p>
        </w:tc>
        <w:tc>
          <w:tcPr>
            <w:tcW w:w="1134" w:type="dxa"/>
            <w:vAlign w:val="center"/>
          </w:tcPr>
          <w:p w:rsidR="003A6C41" w:rsidRPr="00865F30" w:rsidRDefault="00865F30" w:rsidP="00C95FB5">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rPr>
              <w:t xml:space="preserve">X IIS </w:t>
            </w:r>
            <w:r>
              <w:rPr>
                <w:rFonts w:ascii="Times New Roman" w:hAnsi="Times New Roman"/>
                <w:sz w:val="24"/>
                <w:szCs w:val="24"/>
                <w:lang w:val="id-ID"/>
              </w:rPr>
              <w:t>1</w:t>
            </w:r>
          </w:p>
        </w:tc>
        <w:tc>
          <w:tcPr>
            <w:tcW w:w="1984" w:type="dxa"/>
          </w:tcPr>
          <w:p w:rsidR="003A6C41" w:rsidRPr="00865F30" w:rsidRDefault="00865F30"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Langkah Penelitian Geografi</w:t>
            </w:r>
          </w:p>
        </w:tc>
        <w:tc>
          <w:tcPr>
            <w:tcW w:w="1548" w:type="dxa"/>
            <w:vAlign w:val="center"/>
          </w:tcPr>
          <w:p w:rsidR="003A6C41" w:rsidRPr="00865F30" w:rsidRDefault="00865F30" w:rsidP="003A6C41">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lang w:val="id-ID"/>
              </w:rPr>
              <w:t>Team Teaching</w:t>
            </w:r>
          </w:p>
        </w:tc>
      </w:tr>
      <w:tr w:rsidR="00F45589" w:rsidTr="00F45589">
        <w:tc>
          <w:tcPr>
            <w:tcW w:w="570" w:type="dxa"/>
            <w:vAlign w:val="center"/>
          </w:tcPr>
          <w:p w:rsidR="00F45589" w:rsidRDefault="00F45589" w:rsidP="00F45589">
            <w:pPr>
              <w:pStyle w:val="ListParagraph"/>
              <w:spacing w:line="360" w:lineRule="auto"/>
              <w:ind w:left="0"/>
              <w:jc w:val="center"/>
              <w:rPr>
                <w:rFonts w:ascii="Times New Roman" w:hAnsi="Times New Roman"/>
                <w:sz w:val="24"/>
                <w:szCs w:val="24"/>
              </w:rPr>
            </w:pPr>
            <w:r>
              <w:rPr>
                <w:rFonts w:ascii="Times New Roman" w:hAnsi="Times New Roman"/>
                <w:sz w:val="24"/>
                <w:szCs w:val="24"/>
              </w:rPr>
              <w:t>11.</w:t>
            </w:r>
          </w:p>
        </w:tc>
        <w:tc>
          <w:tcPr>
            <w:tcW w:w="1966" w:type="dxa"/>
          </w:tcPr>
          <w:p w:rsidR="00F45589" w:rsidRDefault="00F45589" w:rsidP="00F12D50">
            <w:pPr>
              <w:pStyle w:val="ListParagraph"/>
              <w:spacing w:line="360" w:lineRule="auto"/>
              <w:ind w:left="0"/>
              <w:rPr>
                <w:rFonts w:ascii="Times New Roman" w:hAnsi="Times New Roman"/>
                <w:sz w:val="24"/>
                <w:szCs w:val="24"/>
              </w:rPr>
            </w:pPr>
            <w:r>
              <w:rPr>
                <w:rFonts w:ascii="Times New Roman" w:hAnsi="Times New Roman"/>
                <w:sz w:val="24"/>
                <w:szCs w:val="24"/>
              </w:rPr>
              <w:t>Selasa,</w:t>
            </w:r>
          </w:p>
          <w:p w:rsidR="00F45589" w:rsidRPr="00865F30" w:rsidRDefault="00865F30"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13 September 2016</w:t>
            </w:r>
          </w:p>
        </w:tc>
        <w:tc>
          <w:tcPr>
            <w:tcW w:w="1134" w:type="dxa"/>
            <w:vAlign w:val="center"/>
          </w:tcPr>
          <w:p w:rsidR="00F45589" w:rsidRPr="00865F30" w:rsidRDefault="00865F30" w:rsidP="00C95FB5">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rPr>
              <w:t>X</w:t>
            </w:r>
            <w:r w:rsidR="00F45589">
              <w:rPr>
                <w:rFonts w:ascii="Times New Roman" w:hAnsi="Times New Roman"/>
                <w:sz w:val="24"/>
                <w:szCs w:val="24"/>
              </w:rPr>
              <w:t xml:space="preserve"> IIS </w:t>
            </w:r>
            <w:r>
              <w:rPr>
                <w:rFonts w:ascii="Times New Roman" w:hAnsi="Times New Roman"/>
                <w:sz w:val="24"/>
                <w:szCs w:val="24"/>
                <w:lang w:val="id-ID"/>
              </w:rPr>
              <w:t>2</w:t>
            </w:r>
          </w:p>
        </w:tc>
        <w:tc>
          <w:tcPr>
            <w:tcW w:w="1984" w:type="dxa"/>
          </w:tcPr>
          <w:p w:rsidR="00F45589" w:rsidRPr="00865F30" w:rsidRDefault="00865F30"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Langkah Penelitian Geografi</w:t>
            </w:r>
          </w:p>
        </w:tc>
        <w:tc>
          <w:tcPr>
            <w:tcW w:w="1548" w:type="dxa"/>
            <w:vAlign w:val="center"/>
          </w:tcPr>
          <w:p w:rsidR="00F45589" w:rsidRPr="00865F30" w:rsidRDefault="00865F30" w:rsidP="003A6C41">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lang w:val="id-ID"/>
              </w:rPr>
              <w:t>Team Teaching</w:t>
            </w:r>
          </w:p>
        </w:tc>
      </w:tr>
      <w:tr w:rsidR="00F45589" w:rsidTr="00F45589">
        <w:tc>
          <w:tcPr>
            <w:tcW w:w="570" w:type="dxa"/>
            <w:vAlign w:val="center"/>
          </w:tcPr>
          <w:p w:rsidR="00F45589" w:rsidRDefault="00F45589" w:rsidP="00F45589">
            <w:pPr>
              <w:pStyle w:val="ListParagraph"/>
              <w:spacing w:line="360" w:lineRule="auto"/>
              <w:ind w:left="0"/>
              <w:jc w:val="center"/>
              <w:rPr>
                <w:rFonts w:ascii="Times New Roman" w:hAnsi="Times New Roman"/>
                <w:sz w:val="24"/>
                <w:szCs w:val="24"/>
              </w:rPr>
            </w:pPr>
            <w:r>
              <w:rPr>
                <w:rFonts w:ascii="Times New Roman" w:hAnsi="Times New Roman"/>
                <w:sz w:val="24"/>
                <w:szCs w:val="24"/>
              </w:rPr>
              <w:t>12.</w:t>
            </w:r>
          </w:p>
        </w:tc>
        <w:tc>
          <w:tcPr>
            <w:tcW w:w="1966" w:type="dxa"/>
          </w:tcPr>
          <w:p w:rsidR="00F45589" w:rsidRDefault="00F45589" w:rsidP="00F12D50">
            <w:pPr>
              <w:pStyle w:val="ListParagraph"/>
              <w:spacing w:line="360" w:lineRule="auto"/>
              <w:ind w:left="0"/>
              <w:rPr>
                <w:rFonts w:ascii="Times New Roman" w:hAnsi="Times New Roman"/>
                <w:sz w:val="24"/>
                <w:szCs w:val="24"/>
              </w:rPr>
            </w:pPr>
            <w:r>
              <w:rPr>
                <w:rFonts w:ascii="Times New Roman" w:hAnsi="Times New Roman"/>
                <w:sz w:val="24"/>
                <w:szCs w:val="24"/>
              </w:rPr>
              <w:t>Kamis,</w:t>
            </w:r>
          </w:p>
          <w:p w:rsidR="00F45589" w:rsidRPr="00865F30" w:rsidRDefault="00865F30"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15</w:t>
            </w:r>
            <w:r w:rsidR="00F45589">
              <w:rPr>
                <w:rFonts w:ascii="Times New Roman" w:hAnsi="Times New Roman"/>
                <w:sz w:val="24"/>
                <w:szCs w:val="24"/>
              </w:rPr>
              <w:t xml:space="preserve"> September 201</w:t>
            </w:r>
            <w:r>
              <w:rPr>
                <w:rFonts w:ascii="Times New Roman" w:hAnsi="Times New Roman"/>
                <w:sz w:val="24"/>
                <w:szCs w:val="24"/>
                <w:lang w:val="id-ID"/>
              </w:rPr>
              <w:t>6</w:t>
            </w:r>
          </w:p>
        </w:tc>
        <w:tc>
          <w:tcPr>
            <w:tcW w:w="1134" w:type="dxa"/>
            <w:vAlign w:val="center"/>
          </w:tcPr>
          <w:p w:rsidR="00F45589" w:rsidRPr="00865F30" w:rsidRDefault="00865F30" w:rsidP="00C95FB5">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rPr>
              <w:t xml:space="preserve">X IIS </w:t>
            </w:r>
            <w:r>
              <w:rPr>
                <w:rFonts w:ascii="Times New Roman" w:hAnsi="Times New Roman"/>
                <w:sz w:val="24"/>
                <w:szCs w:val="24"/>
                <w:lang w:val="id-ID"/>
              </w:rPr>
              <w:t>3</w:t>
            </w:r>
          </w:p>
        </w:tc>
        <w:tc>
          <w:tcPr>
            <w:tcW w:w="1984" w:type="dxa"/>
          </w:tcPr>
          <w:p w:rsidR="00F45589" w:rsidRPr="00865F30" w:rsidRDefault="00865F30" w:rsidP="00F12D50">
            <w:pPr>
              <w:pStyle w:val="ListParagraph"/>
              <w:spacing w:line="360" w:lineRule="auto"/>
              <w:ind w:left="0"/>
              <w:rPr>
                <w:rFonts w:ascii="Times New Roman" w:hAnsi="Times New Roman"/>
                <w:sz w:val="24"/>
                <w:szCs w:val="24"/>
                <w:lang w:val="id-ID"/>
              </w:rPr>
            </w:pPr>
            <w:r>
              <w:rPr>
                <w:rFonts w:ascii="Times New Roman" w:hAnsi="Times New Roman"/>
                <w:sz w:val="24"/>
                <w:szCs w:val="24"/>
                <w:lang w:val="id-ID"/>
              </w:rPr>
              <w:t>Langkah Penelitian Geografi</w:t>
            </w:r>
          </w:p>
        </w:tc>
        <w:tc>
          <w:tcPr>
            <w:tcW w:w="1548" w:type="dxa"/>
            <w:vAlign w:val="center"/>
          </w:tcPr>
          <w:p w:rsidR="00F45589" w:rsidRPr="00865F30" w:rsidRDefault="00865F30" w:rsidP="003A6C41">
            <w:pPr>
              <w:pStyle w:val="ListParagraph"/>
              <w:spacing w:line="360" w:lineRule="auto"/>
              <w:ind w:left="0"/>
              <w:jc w:val="center"/>
              <w:rPr>
                <w:rFonts w:ascii="Times New Roman" w:hAnsi="Times New Roman"/>
                <w:sz w:val="24"/>
                <w:szCs w:val="24"/>
                <w:lang w:val="id-ID"/>
              </w:rPr>
            </w:pPr>
            <w:r>
              <w:rPr>
                <w:rFonts w:ascii="Times New Roman" w:hAnsi="Times New Roman"/>
                <w:sz w:val="24"/>
                <w:szCs w:val="24"/>
                <w:lang w:val="id-ID"/>
              </w:rPr>
              <w:t>Team Teaching</w:t>
            </w:r>
          </w:p>
        </w:tc>
      </w:tr>
    </w:tbl>
    <w:p w:rsidR="00F12D50" w:rsidRPr="00AF0393" w:rsidRDefault="00F12D50" w:rsidP="00AF0393">
      <w:pPr>
        <w:spacing w:line="360" w:lineRule="auto"/>
      </w:pPr>
    </w:p>
    <w:p w:rsidR="00AF0393" w:rsidRPr="00AF0393" w:rsidRDefault="00AF0393" w:rsidP="00AF0393">
      <w:pPr>
        <w:tabs>
          <w:tab w:val="left" w:pos="720"/>
        </w:tabs>
        <w:spacing w:line="360" w:lineRule="auto"/>
        <w:ind w:left="720"/>
        <w:jc w:val="both"/>
      </w:pPr>
      <w:r>
        <w:tab/>
      </w:r>
      <w:proofErr w:type="gramStart"/>
      <w:r w:rsidRPr="00AF0393">
        <w:t>Adapun kegiatan mengajar yang dilaksanakan mencakup penerapan pengetahuan dan pengalaman yang ada di lapangan.</w:t>
      </w:r>
      <w:proofErr w:type="gramEnd"/>
      <w:r w:rsidRPr="00AF0393">
        <w:t xml:space="preserve"> Proses belajar mengajar yang </w:t>
      </w:r>
      <w:proofErr w:type="gramStart"/>
      <w:r w:rsidRPr="00AF0393">
        <w:t>meliputi :</w:t>
      </w:r>
      <w:proofErr w:type="gramEnd"/>
    </w:p>
    <w:p w:rsidR="00AF0393" w:rsidRPr="00AF0393" w:rsidRDefault="00AF0393" w:rsidP="00AF0393">
      <w:pPr>
        <w:pStyle w:val="ListParagraph"/>
        <w:numPr>
          <w:ilvl w:val="0"/>
          <w:numId w:val="36"/>
        </w:numPr>
        <w:spacing w:line="360" w:lineRule="auto"/>
        <w:ind w:left="1260"/>
        <w:jc w:val="both"/>
        <w:rPr>
          <w:rFonts w:ascii="Times New Roman" w:hAnsi="Times New Roman"/>
          <w:sz w:val="24"/>
          <w:szCs w:val="24"/>
        </w:rPr>
      </w:pPr>
      <w:r w:rsidRPr="00AF0393">
        <w:rPr>
          <w:rFonts w:ascii="Times New Roman" w:hAnsi="Times New Roman"/>
          <w:sz w:val="24"/>
          <w:szCs w:val="24"/>
        </w:rPr>
        <w:t>Membuka pelajaran</w:t>
      </w:r>
    </w:p>
    <w:p w:rsidR="00AF0393" w:rsidRPr="00AF0393" w:rsidRDefault="00AF0393" w:rsidP="00AF0393">
      <w:pPr>
        <w:pStyle w:val="ListParagraph"/>
        <w:numPr>
          <w:ilvl w:val="0"/>
          <w:numId w:val="36"/>
        </w:numPr>
        <w:spacing w:line="360" w:lineRule="auto"/>
        <w:ind w:left="1260"/>
        <w:jc w:val="both"/>
        <w:rPr>
          <w:rFonts w:ascii="Times New Roman" w:hAnsi="Times New Roman"/>
          <w:sz w:val="24"/>
          <w:szCs w:val="24"/>
        </w:rPr>
      </w:pPr>
      <w:r w:rsidRPr="00AF0393">
        <w:rPr>
          <w:rFonts w:ascii="Times New Roman" w:hAnsi="Times New Roman"/>
          <w:sz w:val="24"/>
          <w:szCs w:val="24"/>
        </w:rPr>
        <w:t>Membuat kontrak belajar</w:t>
      </w:r>
    </w:p>
    <w:p w:rsidR="00AF0393" w:rsidRPr="00AF0393" w:rsidRDefault="00AF0393" w:rsidP="00AF0393">
      <w:pPr>
        <w:pStyle w:val="ListParagraph"/>
        <w:numPr>
          <w:ilvl w:val="0"/>
          <w:numId w:val="36"/>
        </w:numPr>
        <w:spacing w:line="360" w:lineRule="auto"/>
        <w:ind w:left="1260"/>
        <w:jc w:val="both"/>
        <w:rPr>
          <w:rFonts w:ascii="Times New Roman" w:hAnsi="Times New Roman"/>
          <w:sz w:val="24"/>
          <w:szCs w:val="24"/>
        </w:rPr>
      </w:pPr>
      <w:r w:rsidRPr="00AF0393">
        <w:rPr>
          <w:rFonts w:ascii="Times New Roman" w:hAnsi="Times New Roman"/>
          <w:sz w:val="24"/>
          <w:szCs w:val="24"/>
        </w:rPr>
        <w:t>Penguasaan materi</w:t>
      </w:r>
    </w:p>
    <w:p w:rsidR="00AF0393" w:rsidRPr="00AF0393" w:rsidRDefault="00AF0393" w:rsidP="00AF0393">
      <w:pPr>
        <w:pStyle w:val="ListParagraph"/>
        <w:numPr>
          <w:ilvl w:val="0"/>
          <w:numId w:val="36"/>
        </w:numPr>
        <w:spacing w:line="360" w:lineRule="auto"/>
        <w:ind w:left="1260"/>
        <w:jc w:val="both"/>
        <w:rPr>
          <w:rFonts w:ascii="Times New Roman" w:hAnsi="Times New Roman"/>
          <w:sz w:val="24"/>
          <w:szCs w:val="24"/>
        </w:rPr>
      </w:pPr>
      <w:r w:rsidRPr="00AF0393">
        <w:rPr>
          <w:rFonts w:ascii="Times New Roman" w:hAnsi="Times New Roman"/>
          <w:sz w:val="24"/>
          <w:szCs w:val="24"/>
        </w:rPr>
        <w:t>Penyampaian materi</w:t>
      </w:r>
    </w:p>
    <w:p w:rsidR="00AF0393" w:rsidRPr="00AF0393" w:rsidRDefault="00AF0393" w:rsidP="00AF0393">
      <w:pPr>
        <w:pStyle w:val="ListParagraph"/>
        <w:numPr>
          <w:ilvl w:val="0"/>
          <w:numId w:val="36"/>
        </w:numPr>
        <w:spacing w:line="360" w:lineRule="auto"/>
        <w:ind w:left="1260"/>
        <w:jc w:val="both"/>
        <w:rPr>
          <w:rFonts w:ascii="Times New Roman" w:hAnsi="Times New Roman"/>
          <w:sz w:val="24"/>
          <w:szCs w:val="24"/>
        </w:rPr>
      </w:pPr>
      <w:r w:rsidRPr="00AF0393">
        <w:rPr>
          <w:rFonts w:ascii="Times New Roman" w:hAnsi="Times New Roman"/>
          <w:sz w:val="24"/>
          <w:szCs w:val="24"/>
        </w:rPr>
        <w:t>Interaksi pembelajaran</w:t>
      </w:r>
    </w:p>
    <w:p w:rsidR="00AF0393" w:rsidRPr="00AF0393" w:rsidRDefault="00AF0393" w:rsidP="00AF0393">
      <w:pPr>
        <w:pStyle w:val="ListParagraph"/>
        <w:numPr>
          <w:ilvl w:val="0"/>
          <w:numId w:val="36"/>
        </w:numPr>
        <w:spacing w:line="360" w:lineRule="auto"/>
        <w:ind w:left="1260"/>
        <w:jc w:val="both"/>
        <w:rPr>
          <w:rFonts w:ascii="Times New Roman" w:hAnsi="Times New Roman"/>
          <w:sz w:val="24"/>
          <w:szCs w:val="24"/>
        </w:rPr>
      </w:pPr>
      <w:r w:rsidRPr="00AF0393">
        <w:rPr>
          <w:rFonts w:ascii="Times New Roman" w:hAnsi="Times New Roman"/>
          <w:sz w:val="24"/>
          <w:szCs w:val="24"/>
        </w:rPr>
        <w:t>Kegiatan pembelajaran</w:t>
      </w:r>
    </w:p>
    <w:p w:rsidR="00AF0393" w:rsidRPr="00AF0393" w:rsidRDefault="00AF0393" w:rsidP="00AF0393">
      <w:pPr>
        <w:pStyle w:val="ListParagraph"/>
        <w:numPr>
          <w:ilvl w:val="0"/>
          <w:numId w:val="36"/>
        </w:numPr>
        <w:spacing w:line="360" w:lineRule="auto"/>
        <w:ind w:left="1260"/>
        <w:jc w:val="both"/>
        <w:rPr>
          <w:rFonts w:ascii="Times New Roman" w:hAnsi="Times New Roman"/>
          <w:sz w:val="24"/>
          <w:szCs w:val="24"/>
        </w:rPr>
      </w:pPr>
      <w:r w:rsidRPr="00AF0393">
        <w:rPr>
          <w:rFonts w:ascii="Times New Roman" w:hAnsi="Times New Roman"/>
          <w:sz w:val="24"/>
          <w:szCs w:val="24"/>
        </w:rPr>
        <w:t>Penggunaan bahasa</w:t>
      </w:r>
    </w:p>
    <w:p w:rsidR="00AF0393" w:rsidRPr="00AF0393" w:rsidRDefault="00AF0393" w:rsidP="00AF0393">
      <w:pPr>
        <w:pStyle w:val="ListParagraph"/>
        <w:numPr>
          <w:ilvl w:val="0"/>
          <w:numId w:val="36"/>
        </w:numPr>
        <w:spacing w:line="360" w:lineRule="auto"/>
        <w:ind w:left="1260"/>
        <w:jc w:val="both"/>
        <w:rPr>
          <w:rFonts w:ascii="Times New Roman" w:hAnsi="Times New Roman"/>
          <w:sz w:val="24"/>
          <w:szCs w:val="24"/>
        </w:rPr>
      </w:pPr>
      <w:r w:rsidRPr="00AF0393">
        <w:rPr>
          <w:rFonts w:ascii="Times New Roman" w:hAnsi="Times New Roman"/>
          <w:sz w:val="24"/>
          <w:szCs w:val="24"/>
        </w:rPr>
        <w:t>Alokasi waktu</w:t>
      </w:r>
    </w:p>
    <w:p w:rsidR="00AF0393" w:rsidRPr="00AF0393" w:rsidRDefault="00AF0393" w:rsidP="00AF0393">
      <w:pPr>
        <w:pStyle w:val="ListParagraph"/>
        <w:numPr>
          <w:ilvl w:val="0"/>
          <w:numId w:val="36"/>
        </w:numPr>
        <w:spacing w:line="360" w:lineRule="auto"/>
        <w:ind w:left="1260"/>
        <w:jc w:val="both"/>
        <w:rPr>
          <w:rFonts w:ascii="Times New Roman" w:hAnsi="Times New Roman"/>
          <w:sz w:val="24"/>
          <w:szCs w:val="24"/>
        </w:rPr>
      </w:pPr>
      <w:r w:rsidRPr="00AF0393">
        <w:rPr>
          <w:rFonts w:ascii="Times New Roman" w:hAnsi="Times New Roman"/>
          <w:sz w:val="24"/>
          <w:szCs w:val="24"/>
        </w:rPr>
        <w:t>Penampilan gerak</w:t>
      </w:r>
    </w:p>
    <w:p w:rsidR="00AF0393" w:rsidRPr="00AF0393" w:rsidRDefault="00AF0393" w:rsidP="00AF0393">
      <w:pPr>
        <w:pStyle w:val="ListParagraph"/>
        <w:numPr>
          <w:ilvl w:val="0"/>
          <w:numId w:val="36"/>
        </w:numPr>
        <w:spacing w:line="360" w:lineRule="auto"/>
        <w:ind w:left="1260"/>
        <w:jc w:val="both"/>
        <w:rPr>
          <w:rFonts w:ascii="Times New Roman" w:hAnsi="Times New Roman"/>
          <w:sz w:val="24"/>
          <w:szCs w:val="24"/>
        </w:rPr>
      </w:pPr>
      <w:r w:rsidRPr="00AF0393">
        <w:rPr>
          <w:rFonts w:ascii="Times New Roman" w:hAnsi="Times New Roman"/>
          <w:sz w:val="24"/>
          <w:szCs w:val="24"/>
        </w:rPr>
        <w:t>Menutup pelajaran</w:t>
      </w:r>
    </w:p>
    <w:p w:rsidR="009E3D03" w:rsidRPr="009E3D03" w:rsidRDefault="00AF0393" w:rsidP="009E3D03">
      <w:pPr>
        <w:pStyle w:val="ListParagraph"/>
        <w:numPr>
          <w:ilvl w:val="0"/>
          <w:numId w:val="36"/>
        </w:numPr>
        <w:spacing w:line="360" w:lineRule="auto"/>
        <w:ind w:left="1260"/>
        <w:jc w:val="both"/>
        <w:rPr>
          <w:rFonts w:ascii="Times New Roman" w:hAnsi="Times New Roman"/>
          <w:sz w:val="24"/>
          <w:szCs w:val="24"/>
        </w:rPr>
      </w:pPr>
      <w:r w:rsidRPr="00AF0393">
        <w:rPr>
          <w:rFonts w:ascii="Times New Roman" w:hAnsi="Times New Roman"/>
          <w:sz w:val="24"/>
          <w:szCs w:val="24"/>
        </w:rPr>
        <w:t>Evaluasi</w:t>
      </w:r>
    </w:p>
    <w:p w:rsidR="00AF0393" w:rsidRPr="00AF0393" w:rsidRDefault="00AF0393" w:rsidP="00AF0393">
      <w:pPr>
        <w:spacing w:line="360" w:lineRule="auto"/>
        <w:ind w:firstLine="720"/>
        <w:jc w:val="both"/>
      </w:pPr>
      <w:r w:rsidRPr="00AF0393">
        <w:t>Kegiatan dalam setiap pertemuan meliputi:</w:t>
      </w:r>
    </w:p>
    <w:p w:rsidR="00AF0393" w:rsidRPr="006E7BF0" w:rsidRDefault="00AF0393" w:rsidP="00AF0393">
      <w:pPr>
        <w:numPr>
          <w:ilvl w:val="0"/>
          <w:numId w:val="37"/>
        </w:numPr>
        <w:spacing w:line="360" w:lineRule="auto"/>
        <w:ind w:left="993" w:hanging="284"/>
        <w:jc w:val="both"/>
      </w:pPr>
      <w:r w:rsidRPr="006E7BF0">
        <w:t>Kegiatan Awal</w:t>
      </w:r>
    </w:p>
    <w:p w:rsidR="00AF0393" w:rsidRPr="006E7BF0" w:rsidRDefault="00AF0393" w:rsidP="00AF0393">
      <w:pPr>
        <w:spacing w:line="360" w:lineRule="auto"/>
        <w:ind w:left="993"/>
        <w:jc w:val="both"/>
      </w:pPr>
      <w:r w:rsidRPr="006E7BF0">
        <w:lastRenderedPageBreak/>
        <w:t xml:space="preserve">Kegiatan ini bertujuan untuk mempersiapkan siswa dalam mengikuti pelajaran yang </w:t>
      </w:r>
      <w:proofErr w:type="gramStart"/>
      <w:r w:rsidRPr="006E7BF0">
        <w:t>akan</w:t>
      </w:r>
      <w:proofErr w:type="gramEnd"/>
      <w:r w:rsidRPr="006E7BF0">
        <w:t xml:space="preserve"> dilaksanakan, meliputi:</w:t>
      </w:r>
    </w:p>
    <w:p w:rsidR="00AF0393" w:rsidRPr="006E7BF0" w:rsidRDefault="00AF0393" w:rsidP="00AF0393">
      <w:pPr>
        <w:numPr>
          <w:ilvl w:val="0"/>
          <w:numId w:val="38"/>
        </w:numPr>
        <w:tabs>
          <w:tab w:val="left" w:pos="1276"/>
        </w:tabs>
        <w:spacing w:line="360" w:lineRule="auto"/>
        <w:ind w:left="1276" w:hanging="283"/>
        <w:jc w:val="both"/>
      </w:pPr>
      <w:r w:rsidRPr="006E7BF0">
        <w:t>Membuka pelajaran dengan salam</w:t>
      </w:r>
    </w:p>
    <w:p w:rsidR="00AF0393" w:rsidRDefault="00AF0393" w:rsidP="00AF0393">
      <w:pPr>
        <w:numPr>
          <w:ilvl w:val="0"/>
          <w:numId w:val="38"/>
        </w:numPr>
        <w:tabs>
          <w:tab w:val="left" w:pos="1276"/>
        </w:tabs>
        <w:spacing w:line="360" w:lineRule="auto"/>
        <w:ind w:left="1276" w:hanging="283"/>
        <w:jc w:val="both"/>
      </w:pPr>
      <w:r>
        <w:t>Mengabsen peserta didik</w:t>
      </w:r>
    </w:p>
    <w:p w:rsidR="00AF0393" w:rsidRPr="006E7BF0" w:rsidRDefault="00AF0393" w:rsidP="00AF0393">
      <w:pPr>
        <w:numPr>
          <w:ilvl w:val="0"/>
          <w:numId w:val="38"/>
        </w:numPr>
        <w:tabs>
          <w:tab w:val="left" w:pos="1276"/>
        </w:tabs>
        <w:spacing w:line="360" w:lineRule="auto"/>
        <w:ind w:left="1276" w:hanging="283"/>
        <w:jc w:val="both"/>
      </w:pPr>
      <w:r>
        <w:t>Menyampaikan kompetensi inti, kompetensi dasar dan tujuan pembelajaran</w:t>
      </w:r>
    </w:p>
    <w:p w:rsidR="00AF0393" w:rsidRDefault="00AF0393" w:rsidP="00AF0393">
      <w:pPr>
        <w:numPr>
          <w:ilvl w:val="0"/>
          <w:numId w:val="38"/>
        </w:numPr>
        <w:tabs>
          <w:tab w:val="left" w:pos="1276"/>
        </w:tabs>
        <w:spacing w:line="360" w:lineRule="auto"/>
        <w:ind w:left="1276" w:hanging="283"/>
        <w:jc w:val="both"/>
      </w:pPr>
      <w:r w:rsidRPr="006E7BF0">
        <w:t>Apresepsi</w:t>
      </w:r>
    </w:p>
    <w:p w:rsidR="00AF0393" w:rsidRPr="00584458" w:rsidRDefault="00AF0393" w:rsidP="00AF0393">
      <w:pPr>
        <w:pStyle w:val="ListParagraph"/>
        <w:numPr>
          <w:ilvl w:val="0"/>
          <w:numId w:val="37"/>
        </w:numPr>
        <w:spacing w:after="0" w:line="360" w:lineRule="auto"/>
        <w:ind w:left="993" w:hanging="284"/>
        <w:jc w:val="both"/>
        <w:rPr>
          <w:rFonts w:ascii="Times New Roman" w:hAnsi="Times New Roman"/>
          <w:sz w:val="24"/>
          <w:szCs w:val="24"/>
        </w:rPr>
      </w:pPr>
      <w:r w:rsidRPr="00584458">
        <w:rPr>
          <w:rFonts w:ascii="Times New Roman" w:hAnsi="Times New Roman"/>
          <w:sz w:val="24"/>
          <w:szCs w:val="24"/>
        </w:rPr>
        <w:t>Kegiatan inti (penyampaian materi)</w:t>
      </w:r>
    </w:p>
    <w:p w:rsidR="00AF0393" w:rsidRPr="00275B0F" w:rsidRDefault="00AF0393" w:rsidP="00AF0393">
      <w:pPr>
        <w:spacing w:line="360" w:lineRule="auto"/>
        <w:ind w:left="990" w:firstLine="450"/>
        <w:jc w:val="both"/>
      </w:pPr>
      <w:r w:rsidRPr="00275B0F">
        <w:t xml:space="preserve">Pada saat menyampaikan materi praktkan menggunakan media dan metode yang sesuai dengan materi yang </w:t>
      </w:r>
      <w:proofErr w:type="gramStart"/>
      <w:r w:rsidRPr="00275B0F">
        <w:t>akan</w:t>
      </w:r>
      <w:proofErr w:type="gramEnd"/>
      <w:r w:rsidRPr="00275B0F">
        <w:t xml:space="preserve"> dipelajari. Pemilihan metode dan media pembelajaran dilakukan setelah mahasiswa praktikan berkonsultasi dengan guru pembimbing. </w:t>
      </w:r>
      <w:r w:rsidRPr="00275B0F">
        <w:rPr>
          <w:lang w:val="sv-SE"/>
        </w:rPr>
        <w:t xml:space="preserve">Metode yang digunakan praktikan dalam kegiatan pembelajaran </w:t>
      </w:r>
      <w:r w:rsidRPr="00275B0F">
        <w:t>terdiri dari :</w:t>
      </w:r>
    </w:p>
    <w:p w:rsidR="00AF0393" w:rsidRDefault="00AF0393" w:rsidP="00AF0393">
      <w:pPr>
        <w:pStyle w:val="ListParagraph"/>
        <w:numPr>
          <w:ilvl w:val="0"/>
          <w:numId w:val="39"/>
        </w:numPr>
        <w:spacing w:after="0" w:line="360" w:lineRule="auto"/>
        <w:ind w:left="1276" w:hanging="283"/>
        <w:jc w:val="both"/>
        <w:rPr>
          <w:rFonts w:ascii="Times New Roman" w:hAnsi="Times New Roman"/>
          <w:sz w:val="24"/>
          <w:szCs w:val="24"/>
        </w:rPr>
      </w:pPr>
      <w:r w:rsidRPr="00C75E08">
        <w:rPr>
          <w:rFonts w:ascii="Times New Roman" w:hAnsi="Times New Roman"/>
          <w:sz w:val="24"/>
          <w:szCs w:val="24"/>
        </w:rPr>
        <w:t>Diskusi Kelompok</w:t>
      </w:r>
    </w:p>
    <w:p w:rsidR="00AF0393" w:rsidRPr="00C75E08" w:rsidRDefault="00AF0393" w:rsidP="00AF0393">
      <w:pPr>
        <w:pStyle w:val="ListParagraph"/>
        <w:spacing w:after="0" w:line="360" w:lineRule="auto"/>
        <w:ind w:left="1276"/>
        <w:jc w:val="both"/>
        <w:rPr>
          <w:rFonts w:ascii="Times New Roman" w:hAnsi="Times New Roman"/>
          <w:sz w:val="24"/>
          <w:szCs w:val="24"/>
        </w:rPr>
      </w:pPr>
      <w:r w:rsidRPr="00C75E08">
        <w:rPr>
          <w:rFonts w:ascii="Times New Roman" w:hAnsi="Times New Roman"/>
          <w:sz w:val="24"/>
          <w:szCs w:val="24"/>
          <w:lang w:val="sv-SE"/>
        </w:rPr>
        <w:t xml:space="preserve">Diskusi kelompok </w:t>
      </w:r>
      <w:r w:rsidRPr="00C75E08">
        <w:rPr>
          <w:rFonts w:ascii="Times New Roman" w:hAnsi="Times New Roman"/>
          <w:sz w:val="24"/>
          <w:szCs w:val="24"/>
        </w:rPr>
        <w:t>merupakan suatu m</w:t>
      </w:r>
      <w:r w:rsidRPr="00C75E08">
        <w:rPr>
          <w:rFonts w:ascii="Times New Roman" w:hAnsi="Times New Roman"/>
          <w:sz w:val="24"/>
          <w:szCs w:val="24"/>
          <w:lang w:val="sv-SE"/>
        </w:rPr>
        <w:t xml:space="preserve">etode untuk  penyampaian materi dengan mengarahkan </w:t>
      </w:r>
      <w:r w:rsidRPr="00C75E08">
        <w:rPr>
          <w:rFonts w:ascii="Times New Roman" w:hAnsi="Times New Roman"/>
          <w:sz w:val="24"/>
          <w:szCs w:val="24"/>
        </w:rPr>
        <w:t xml:space="preserve">peserta didik </w:t>
      </w:r>
      <w:r w:rsidRPr="00C75E08">
        <w:rPr>
          <w:rFonts w:ascii="Times New Roman" w:hAnsi="Times New Roman"/>
          <w:sz w:val="24"/>
          <w:szCs w:val="24"/>
          <w:lang w:val="sv-SE"/>
        </w:rPr>
        <w:t xml:space="preserve">sehingga </w:t>
      </w:r>
      <w:r w:rsidRPr="00C75E08">
        <w:rPr>
          <w:rFonts w:ascii="Times New Roman" w:hAnsi="Times New Roman"/>
          <w:sz w:val="24"/>
          <w:szCs w:val="24"/>
        </w:rPr>
        <w:t>peserta didik</w:t>
      </w:r>
      <w:r w:rsidRPr="00C75E08">
        <w:rPr>
          <w:rFonts w:ascii="Times New Roman" w:hAnsi="Times New Roman"/>
          <w:sz w:val="24"/>
          <w:szCs w:val="24"/>
          <w:lang w:val="sv-SE"/>
        </w:rPr>
        <w:t xml:space="preserve"> menyampaikan pendapat/pengetahuannya dan bersama-sama mengambil kesimpulan. </w:t>
      </w:r>
      <w:r w:rsidRPr="00C75E08">
        <w:rPr>
          <w:rFonts w:ascii="Times New Roman" w:hAnsi="Times New Roman"/>
          <w:sz w:val="24"/>
          <w:szCs w:val="24"/>
        </w:rPr>
        <w:t>Metode ini dilakukan praktikan baik menggunakan media maupun tidak.</w:t>
      </w:r>
    </w:p>
    <w:p w:rsidR="00AF0393" w:rsidRPr="00C75E08" w:rsidRDefault="00AF0393" w:rsidP="00AF0393">
      <w:pPr>
        <w:pStyle w:val="ListParagraph"/>
        <w:numPr>
          <w:ilvl w:val="0"/>
          <w:numId w:val="39"/>
        </w:numPr>
        <w:autoSpaceDE w:val="0"/>
        <w:autoSpaceDN w:val="0"/>
        <w:adjustRightInd w:val="0"/>
        <w:spacing w:after="0" w:line="360" w:lineRule="auto"/>
        <w:ind w:left="1276" w:hanging="283"/>
        <w:jc w:val="both"/>
        <w:rPr>
          <w:rFonts w:ascii="Times New Roman" w:hAnsi="Times New Roman"/>
          <w:sz w:val="24"/>
          <w:szCs w:val="24"/>
        </w:rPr>
      </w:pPr>
      <w:r w:rsidRPr="00C75E08">
        <w:rPr>
          <w:rFonts w:ascii="Times New Roman" w:hAnsi="Times New Roman"/>
          <w:sz w:val="24"/>
          <w:szCs w:val="24"/>
        </w:rPr>
        <w:t xml:space="preserve">Tanya jawab </w:t>
      </w:r>
    </w:p>
    <w:p w:rsidR="00AF0393" w:rsidRPr="008D4B43" w:rsidRDefault="00AF0393" w:rsidP="00AF0393">
      <w:pPr>
        <w:tabs>
          <w:tab w:val="left" w:pos="748"/>
        </w:tabs>
        <w:autoSpaceDE w:val="0"/>
        <w:autoSpaceDN w:val="0"/>
        <w:adjustRightInd w:val="0"/>
        <w:spacing w:line="360" w:lineRule="auto"/>
        <w:ind w:left="1276"/>
        <w:jc w:val="both"/>
      </w:pPr>
      <w:r w:rsidRPr="008D4B43">
        <w:t xml:space="preserve">Metode untuk penyampaian materi dengan memberikan pertanyaan yang sudah disusun secara sistematis untuk membawa siswa pada konsep yang semakin mengerucut, yaitu konsep yang hendak diajarkan. </w:t>
      </w:r>
    </w:p>
    <w:p w:rsidR="00AF0393" w:rsidRPr="00C75E08" w:rsidRDefault="00AF0393" w:rsidP="00AF0393">
      <w:pPr>
        <w:pStyle w:val="ListParagraph"/>
        <w:numPr>
          <w:ilvl w:val="0"/>
          <w:numId w:val="39"/>
        </w:numPr>
        <w:autoSpaceDE w:val="0"/>
        <w:autoSpaceDN w:val="0"/>
        <w:adjustRightInd w:val="0"/>
        <w:spacing w:after="0" w:line="360" w:lineRule="auto"/>
        <w:ind w:left="1276" w:hanging="283"/>
        <w:jc w:val="both"/>
        <w:rPr>
          <w:rFonts w:ascii="Times New Roman" w:hAnsi="Times New Roman"/>
          <w:iCs/>
          <w:sz w:val="24"/>
          <w:szCs w:val="24"/>
        </w:rPr>
      </w:pPr>
      <w:r w:rsidRPr="00C75E08">
        <w:rPr>
          <w:rFonts w:ascii="Times New Roman" w:hAnsi="Times New Roman"/>
          <w:iCs/>
          <w:sz w:val="24"/>
          <w:szCs w:val="24"/>
        </w:rPr>
        <w:t>Ceramah</w:t>
      </w:r>
    </w:p>
    <w:p w:rsidR="00AF0393" w:rsidRPr="008D4B43" w:rsidRDefault="00AF0393" w:rsidP="00AF0393">
      <w:pPr>
        <w:tabs>
          <w:tab w:val="left" w:pos="1080"/>
        </w:tabs>
        <w:spacing w:line="360" w:lineRule="auto"/>
        <w:ind w:left="1276"/>
        <w:jc w:val="both"/>
      </w:pPr>
      <w:r w:rsidRPr="004B2B63">
        <w:t>Metode ini digunakan oleh praktikan ketika siswa tidak mengetahui pengetahuan dasar tentang materi sehingga diperlukan keaktifan guru agar siswa mampu menangkap dan mengerti mengenai materi yang sedang dipelajari.</w:t>
      </w:r>
    </w:p>
    <w:p w:rsidR="00AF0393" w:rsidRDefault="00AF0393" w:rsidP="00AF0393">
      <w:pPr>
        <w:spacing w:line="360" w:lineRule="auto"/>
        <w:ind w:left="720" w:firstLine="720"/>
        <w:jc w:val="both"/>
      </w:pPr>
      <w:r>
        <w:t xml:space="preserve">Kegiatan pembelajaran yang dilakukan mahasiswa praktikan juga memaksimalkan penggunaan media pembelajaran. Hal ini dilakukan agar proses </w:t>
      </w:r>
      <w:r w:rsidRPr="006909E9">
        <w:t>pembalajaran</w:t>
      </w:r>
      <w:r>
        <w:t xml:space="preserve"> berjalan dengan lancar, sistematis dan menarik minat siswa. </w:t>
      </w:r>
      <w:r w:rsidRPr="008D4B43">
        <w:rPr>
          <w:lang w:val="sv-SE"/>
        </w:rPr>
        <w:t>Media pembelajaran yang di</w:t>
      </w:r>
      <w:r>
        <w:rPr>
          <w:lang w:val="sv-SE"/>
        </w:rPr>
        <w:t>gunakan praktikan yaitu</w:t>
      </w:r>
      <w:r>
        <w:t xml:space="preserve"> </w:t>
      </w:r>
      <w:r w:rsidRPr="008D4B43">
        <w:rPr>
          <w:i/>
        </w:rPr>
        <w:t>slide presentation</w:t>
      </w:r>
      <w:r>
        <w:t xml:space="preserve"> (PPT) dan gambar-gambar</w:t>
      </w:r>
      <w:r w:rsidRPr="008D4B43">
        <w:rPr>
          <w:lang w:val="sv-SE"/>
        </w:rPr>
        <w:t xml:space="preserve">. </w:t>
      </w:r>
      <w:r>
        <w:t xml:space="preserve">Media pembelajaran tersebut sangat membantu praktikan untuk menyampaikan materi pembelajaran </w:t>
      </w:r>
      <w:r>
        <w:lastRenderedPageBreak/>
        <w:t xml:space="preserve">dan mempermudah siswa dalam memahami materi yang sedang dipelajari. Selain itu, mahasiswa praktikan juga menggunakan variasi model pembelajaran. Hal ini dilakukan agar proses pembelajaran tidak membosankan dan melibatkan siswa secara langsung dalam kegiatan pembelajaran. Model pembelajaran yang digunakan antara </w:t>
      </w:r>
      <w:proofErr w:type="gramStart"/>
      <w:r>
        <w:t>lain :</w:t>
      </w:r>
      <w:proofErr w:type="gramEnd"/>
      <w:r>
        <w:t xml:space="preserve"> </w:t>
      </w:r>
      <w:r w:rsidRPr="002A5C48">
        <w:t xml:space="preserve">Students Numbered, Problem Terbuka (Open Ended), Pembelajaran Langsung, </w:t>
      </w:r>
      <w:r>
        <w:t xml:space="preserve">dan </w:t>
      </w:r>
      <w:r w:rsidRPr="002A5C48">
        <w:t>Number Heads Together (Kepala Bernomor).</w:t>
      </w:r>
    </w:p>
    <w:p w:rsidR="00AF0393" w:rsidRDefault="00AF0393" w:rsidP="00AF0393">
      <w:pPr>
        <w:pStyle w:val="ListParagraph"/>
        <w:numPr>
          <w:ilvl w:val="0"/>
          <w:numId w:val="35"/>
        </w:numPr>
        <w:spacing w:after="0" w:line="360" w:lineRule="auto"/>
        <w:ind w:left="1134" w:hanging="425"/>
        <w:jc w:val="both"/>
        <w:rPr>
          <w:rFonts w:ascii="Times New Roman" w:hAnsi="Times New Roman"/>
          <w:sz w:val="24"/>
          <w:szCs w:val="24"/>
        </w:rPr>
      </w:pPr>
      <w:r w:rsidRPr="00F4533F">
        <w:rPr>
          <w:rFonts w:ascii="Times New Roman" w:hAnsi="Times New Roman"/>
          <w:sz w:val="24"/>
          <w:szCs w:val="24"/>
        </w:rPr>
        <w:t>Student Numbered merupakan model pe</w:t>
      </w:r>
      <w:r>
        <w:rPr>
          <w:rFonts w:ascii="Times New Roman" w:hAnsi="Times New Roman"/>
          <w:sz w:val="24"/>
          <w:szCs w:val="24"/>
        </w:rPr>
        <w:t>mbelajaran dengan menunjuk peserta didik</w:t>
      </w:r>
      <w:r w:rsidRPr="00F4533F">
        <w:rPr>
          <w:rFonts w:ascii="Times New Roman" w:hAnsi="Times New Roman"/>
          <w:sz w:val="24"/>
          <w:szCs w:val="24"/>
        </w:rPr>
        <w:t xml:space="preserve"> menggunak</w:t>
      </w:r>
      <w:r>
        <w:rPr>
          <w:rFonts w:ascii="Times New Roman" w:hAnsi="Times New Roman"/>
          <w:sz w:val="24"/>
          <w:szCs w:val="24"/>
        </w:rPr>
        <w:t xml:space="preserve">an nomor </w:t>
      </w:r>
      <w:proofErr w:type="gramStart"/>
      <w:r>
        <w:rPr>
          <w:rFonts w:ascii="Times New Roman" w:hAnsi="Times New Roman"/>
          <w:sz w:val="24"/>
          <w:szCs w:val="24"/>
        </w:rPr>
        <w:t xml:space="preserve">presensi </w:t>
      </w:r>
      <w:r w:rsidRPr="00F4533F">
        <w:rPr>
          <w:rFonts w:ascii="Times New Roman" w:hAnsi="Times New Roman"/>
          <w:sz w:val="24"/>
          <w:szCs w:val="24"/>
        </w:rPr>
        <w:t xml:space="preserve"> untuk</w:t>
      </w:r>
      <w:proofErr w:type="gramEnd"/>
      <w:r w:rsidRPr="00F4533F">
        <w:rPr>
          <w:rFonts w:ascii="Times New Roman" w:hAnsi="Times New Roman"/>
          <w:sz w:val="24"/>
          <w:szCs w:val="24"/>
        </w:rPr>
        <w:t xml:space="preserve"> menjawab pertanyaan.</w:t>
      </w:r>
      <w:r>
        <w:rPr>
          <w:rFonts w:ascii="Times New Roman" w:hAnsi="Times New Roman"/>
          <w:sz w:val="24"/>
          <w:szCs w:val="24"/>
        </w:rPr>
        <w:t xml:space="preserve"> Penyebutan nomor presensi peserta didik</w:t>
      </w:r>
      <w:r w:rsidRPr="00F4533F">
        <w:rPr>
          <w:rFonts w:ascii="Times New Roman" w:hAnsi="Times New Roman"/>
          <w:sz w:val="24"/>
          <w:szCs w:val="24"/>
        </w:rPr>
        <w:t xml:space="preserve"> dapat dilakukan secara acak ataupun disesuaikan dengan tanggal atau bulan saat pembelajaran dilaksanakan.</w:t>
      </w:r>
    </w:p>
    <w:p w:rsidR="00AF0393" w:rsidRPr="00F4533F" w:rsidRDefault="00AF0393" w:rsidP="00AF0393">
      <w:pPr>
        <w:pStyle w:val="ListParagraph"/>
        <w:numPr>
          <w:ilvl w:val="0"/>
          <w:numId w:val="35"/>
        </w:numPr>
        <w:spacing w:after="0" w:line="360" w:lineRule="auto"/>
        <w:ind w:left="1134" w:hanging="425"/>
        <w:jc w:val="both"/>
        <w:rPr>
          <w:rFonts w:ascii="Times New Roman" w:hAnsi="Times New Roman"/>
          <w:sz w:val="24"/>
          <w:szCs w:val="24"/>
        </w:rPr>
      </w:pPr>
      <w:r w:rsidRPr="00F4533F">
        <w:rPr>
          <w:rFonts w:ascii="Times New Roman" w:hAnsi="Times New Roman"/>
          <w:sz w:val="24"/>
          <w:szCs w:val="24"/>
        </w:rPr>
        <w:t xml:space="preserve">Pembelajaran langsung merupakan pengetahuan yang bersifat informasi dan prosedural yang menjurus pada ketrampilan dasar </w:t>
      </w:r>
      <w:r>
        <w:rPr>
          <w:rFonts w:ascii="Times New Roman" w:hAnsi="Times New Roman"/>
          <w:sz w:val="24"/>
          <w:szCs w:val="24"/>
        </w:rPr>
        <w:t>peserta didik. Dalam pembelajaran ini peserta didik</w:t>
      </w:r>
      <w:r w:rsidRPr="00F4533F">
        <w:rPr>
          <w:rFonts w:ascii="Times New Roman" w:hAnsi="Times New Roman"/>
          <w:sz w:val="24"/>
          <w:szCs w:val="24"/>
        </w:rPr>
        <w:t xml:space="preserve"> melakukan latihan mengatasi masalah atau soal secara langsung dengan bimbingan dari guru.</w:t>
      </w:r>
    </w:p>
    <w:p w:rsidR="00AF0393" w:rsidRDefault="00AF0393" w:rsidP="00AF0393">
      <w:pPr>
        <w:pStyle w:val="ListParagraph"/>
        <w:numPr>
          <w:ilvl w:val="0"/>
          <w:numId w:val="35"/>
        </w:numPr>
        <w:spacing w:after="0" w:line="360" w:lineRule="auto"/>
        <w:ind w:left="1134"/>
        <w:jc w:val="both"/>
        <w:rPr>
          <w:rFonts w:ascii="Times New Roman" w:hAnsi="Times New Roman"/>
          <w:sz w:val="24"/>
          <w:szCs w:val="24"/>
        </w:rPr>
      </w:pPr>
      <w:r w:rsidRPr="00F4533F">
        <w:rPr>
          <w:rFonts w:ascii="Times New Roman" w:hAnsi="Times New Roman"/>
          <w:sz w:val="24"/>
          <w:szCs w:val="24"/>
        </w:rPr>
        <w:t>Number Heads Together (Kepala Bernomor) adalah salah satu tipe dari pembelajaran koperatif dengan sintaks: pengarahan, buat k</w:t>
      </w:r>
      <w:r>
        <w:rPr>
          <w:rFonts w:ascii="Times New Roman" w:hAnsi="Times New Roman"/>
          <w:sz w:val="24"/>
          <w:szCs w:val="24"/>
        </w:rPr>
        <w:t>elompok heterogen dan tiap peserta didik</w:t>
      </w:r>
      <w:r w:rsidRPr="00F4533F">
        <w:rPr>
          <w:rFonts w:ascii="Times New Roman" w:hAnsi="Times New Roman"/>
          <w:sz w:val="24"/>
          <w:szCs w:val="24"/>
        </w:rPr>
        <w:t xml:space="preserve"> memiliki nomor </w:t>
      </w:r>
      <w:r>
        <w:rPr>
          <w:rFonts w:ascii="Times New Roman" w:hAnsi="Times New Roman"/>
          <w:sz w:val="24"/>
          <w:szCs w:val="24"/>
        </w:rPr>
        <w:t xml:space="preserve">undian </w:t>
      </w:r>
      <w:r w:rsidRPr="00F4533F">
        <w:rPr>
          <w:rFonts w:ascii="Times New Roman" w:hAnsi="Times New Roman"/>
          <w:sz w:val="24"/>
          <w:szCs w:val="24"/>
        </w:rPr>
        <w:t>tertentu</w:t>
      </w:r>
      <w:r>
        <w:rPr>
          <w:rFonts w:ascii="Times New Roman" w:hAnsi="Times New Roman"/>
          <w:sz w:val="24"/>
          <w:szCs w:val="24"/>
        </w:rPr>
        <w:t xml:space="preserve"> dalam kelompok tersebut. Selanjutnya</w:t>
      </w:r>
      <w:r w:rsidRPr="00F4533F">
        <w:rPr>
          <w:rFonts w:ascii="Times New Roman" w:hAnsi="Times New Roman"/>
          <w:sz w:val="24"/>
          <w:szCs w:val="24"/>
        </w:rPr>
        <w:t xml:space="preserve"> </w:t>
      </w:r>
      <w:r>
        <w:rPr>
          <w:rFonts w:ascii="Times New Roman" w:hAnsi="Times New Roman"/>
          <w:sz w:val="24"/>
          <w:szCs w:val="24"/>
        </w:rPr>
        <w:t>tiap kelompok di</w:t>
      </w:r>
      <w:r w:rsidRPr="00F4533F">
        <w:rPr>
          <w:rFonts w:ascii="Times New Roman" w:hAnsi="Times New Roman"/>
          <w:sz w:val="24"/>
          <w:szCs w:val="24"/>
        </w:rPr>
        <w:t xml:space="preserve">berikan persoalan materi bahan ajar </w:t>
      </w:r>
      <w:r>
        <w:rPr>
          <w:rFonts w:ascii="Times New Roman" w:hAnsi="Times New Roman"/>
          <w:sz w:val="24"/>
          <w:szCs w:val="24"/>
        </w:rPr>
        <w:t xml:space="preserve">yang berbeda dan mulai berdiskusi, masing-masing anggota kelompok harus faham </w:t>
      </w:r>
      <w:proofErr w:type="gramStart"/>
      <w:r>
        <w:rPr>
          <w:rFonts w:ascii="Times New Roman" w:hAnsi="Times New Roman"/>
          <w:sz w:val="24"/>
          <w:szCs w:val="24"/>
        </w:rPr>
        <w:t>akan</w:t>
      </w:r>
      <w:proofErr w:type="gramEnd"/>
      <w:r>
        <w:rPr>
          <w:rFonts w:ascii="Times New Roman" w:hAnsi="Times New Roman"/>
          <w:sz w:val="24"/>
          <w:szCs w:val="24"/>
        </w:rPr>
        <w:t xml:space="preserve"> materi yang dibahas dalam kelompok tersebut. Saat presentasi, guru memanggil salah satu nomor dari kelompok untuk maju presentasi. Selanjutnya memanggil salah satu nomor dari kelompok lain untuk menanggapi presentasi tersebut</w:t>
      </w:r>
      <w:r w:rsidRPr="00F4533F">
        <w:rPr>
          <w:rFonts w:ascii="Times New Roman" w:hAnsi="Times New Roman"/>
          <w:sz w:val="24"/>
          <w:szCs w:val="24"/>
        </w:rPr>
        <w:t xml:space="preserve"> sehingga terjadi diskusi kelas, </w:t>
      </w:r>
      <w:r>
        <w:rPr>
          <w:rFonts w:ascii="Times New Roman" w:hAnsi="Times New Roman"/>
          <w:sz w:val="24"/>
          <w:szCs w:val="24"/>
        </w:rPr>
        <w:t>dan untuk peserta didik yang aktif dalam kegiatan pembelajaran</w:t>
      </w:r>
      <w:r w:rsidRPr="00F4533F">
        <w:rPr>
          <w:rFonts w:ascii="Times New Roman" w:hAnsi="Times New Roman"/>
          <w:sz w:val="24"/>
          <w:szCs w:val="24"/>
        </w:rPr>
        <w:t xml:space="preserve"> beri reward.</w:t>
      </w:r>
    </w:p>
    <w:p w:rsidR="00AF0393" w:rsidRPr="00150FBF" w:rsidRDefault="00AF0393" w:rsidP="00AF0393">
      <w:pPr>
        <w:pStyle w:val="ListParagraph"/>
        <w:numPr>
          <w:ilvl w:val="0"/>
          <w:numId w:val="35"/>
        </w:numPr>
        <w:spacing w:after="0" w:line="360" w:lineRule="auto"/>
        <w:ind w:left="1134"/>
        <w:jc w:val="both"/>
        <w:rPr>
          <w:rFonts w:ascii="Times New Roman" w:hAnsi="Times New Roman"/>
          <w:sz w:val="24"/>
          <w:szCs w:val="24"/>
        </w:rPr>
      </w:pPr>
      <w:r w:rsidRPr="00150FBF">
        <w:rPr>
          <w:rFonts w:ascii="Times New Roman" w:hAnsi="Times New Roman"/>
          <w:sz w:val="24"/>
          <w:szCs w:val="24"/>
        </w:rPr>
        <w:t>Student Facilitator and Explaining</w:t>
      </w:r>
      <w:r>
        <w:rPr>
          <w:rFonts w:ascii="Times New Roman" w:hAnsi="Times New Roman"/>
          <w:sz w:val="24"/>
          <w:szCs w:val="24"/>
        </w:rPr>
        <w:t xml:space="preserve"> merupakan model pembelajaran yang mendorong agar peserta didik lebih berperan aktif dalam proses belajar mengajar. Dalam metode ini peserta didik dibagi dalam beberapa kelompok secara acak. Selanjutnya tiap kelompok mendapat tugas membahas materi yang berbeda dan membuat pertanyaan tentang materi mereka ditulis pada selembar kertas. Hasil diskusi dari </w:t>
      </w:r>
      <w:r>
        <w:rPr>
          <w:rFonts w:ascii="Times New Roman" w:hAnsi="Times New Roman"/>
          <w:sz w:val="24"/>
          <w:szCs w:val="24"/>
        </w:rPr>
        <w:lastRenderedPageBreak/>
        <w:t>masing-masing kelompok kemudian di presentasikan, bagi kelompok yang tidak menangapi presentasi di beri pertanyaan oleh kelompok yang presentasi.</w:t>
      </w:r>
    </w:p>
    <w:p w:rsidR="00AF0393" w:rsidRPr="00F50983" w:rsidRDefault="00AF0393" w:rsidP="00AF0393">
      <w:pPr>
        <w:pStyle w:val="ListParagraph"/>
        <w:numPr>
          <w:ilvl w:val="0"/>
          <w:numId w:val="37"/>
        </w:numPr>
        <w:spacing w:after="0" w:line="360" w:lineRule="auto"/>
        <w:ind w:left="993" w:hanging="284"/>
        <w:jc w:val="both"/>
        <w:rPr>
          <w:rFonts w:ascii="Times New Roman" w:hAnsi="Times New Roman"/>
          <w:sz w:val="24"/>
          <w:szCs w:val="24"/>
        </w:rPr>
      </w:pPr>
      <w:r w:rsidRPr="00F50983">
        <w:rPr>
          <w:rFonts w:ascii="Times New Roman" w:hAnsi="Times New Roman"/>
          <w:sz w:val="24"/>
          <w:szCs w:val="24"/>
        </w:rPr>
        <w:t>Menutup pelajaran</w:t>
      </w:r>
    </w:p>
    <w:p w:rsidR="00AF0393" w:rsidRPr="009E3D03" w:rsidRDefault="00AF0393" w:rsidP="009E3D03">
      <w:pPr>
        <w:spacing w:line="360" w:lineRule="auto"/>
        <w:ind w:left="993" w:firstLine="720"/>
        <w:jc w:val="both"/>
        <w:rPr>
          <w:lang w:val="id-ID"/>
        </w:rPr>
      </w:pPr>
      <w:r w:rsidRPr="00AF0393">
        <w:t xml:space="preserve">Kegiatan menutup pelajaran dilakukan setelah praktikan selesai mengajar. Kegiatan menutup pelajaran dilakukan dengan memberikan kesimpulan mengenai materi yang baru saja disampaikan, pemberian latihan maupun penugasan dan penyampaian materi yang </w:t>
      </w:r>
      <w:proofErr w:type="gramStart"/>
      <w:r w:rsidRPr="00AF0393">
        <w:t>akan</w:t>
      </w:r>
      <w:proofErr w:type="gramEnd"/>
      <w:r w:rsidRPr="00AF0393">
        <w:t xml:space="preserve"> dipelajari pada pertemuan selanjutnya.</w:t>
      </w:r>
    </w:p>
    <w:p w:rsidR="00B67D02" w:rsidRDefault="00B67D02" w:rsidP="00B52EEA">
      <w:pPr>
        <w:pStyle w:val="ListParagraph"/>
        <w:numPr>
          <w:ilvl w:val="1"/>
          <w:numId w:val="13"/>
        </w:numPr>
        <w:spacing w:after="0" w:line="360" w:lineRule="auto"/>
        <w:ind w:left="720"/>
        <w:rPr>
          <w:rFonts w:ascii="Times New Roman" w:hAnsi="Times New Roman"/>
          <w:b/>
          <w:sz w:val="24"/>
          <w:szCs w:val="24"/>
        </w:rPr>
      </w:pPr>
      <w:r>
        <w:rPr>
          <w:rFonts w:ascii="Times New Roman" w:hAnsi="Times New Roman"/>
          <w:b/>
          <w:sz w:val="24"/>
          <w:szCs w:val="24"/>
        </w:rPr>
        <w:t>Umpan Balik dari Pembimbing</w:t>
      </w:r>
    </w:p>
    <w:p w:rsidR="00025D1E" w:rsidRPr="009E3D03" w:rsidRDefault="00025D1E" w:rsidP="009E3D03">
      <w:pPr>
        <w:spacing w:line="360" w:lineRule="auto"/>
        <w:ind w:left="810" w:right="76" w:firstLine="630"/>
        <w:jc w:val="both"/>
        <w:rPr>
          <w:lang w:val="id-ID"/>
        </w:rPr>
      </w:pPr>
      <w:r>
        <w:rPr>
          <w:spacing w:val="1"/>
        </w:rPr>
        <w:t>S</w:t>
      </w:r>
      <w:r>
        <w:rPr>
          <w:spacing w:val="-1"/>
        </w:rPr>
        <w:t>e</w:t>
      </w:r>
      <w:r>
        <w:t>lama k</w:t>
      </w:r>
      <w:r>
        <w:rPr>
          <w:spacing w:val="1"/>
        </w:rPr>
        <w:t>e</w:t>
      </w:r>
      <w:r>
        <w:rPr>
          <w:spacing w:val="-2"/>
        </w:rPr>
        <w:t>g</w:t>
      </w:r>
      <w:r>
        <w:t>iat</w:t>
      </w:r>
      <w:r>
        <w:rPr>
          <w:spacing w:val="-1"/>
        </w:rPr>
        <w:t>a</w:t>
      </w:r>
      <w:r>
        <w:t>n</w:t>
      </w:r>
      <w:r>
        <w:rPr>
          <w:spacing w:val="1"/>
        </w:rPr>
        <w:t xml:space="preserve"> </w:t>
      </w:r>
      <w:r>
        <w:t>p</w:t>
      </w:r>
      <w:r>
        <w:rPr>
          <w:spacing w:val="1"/>
        </w:rPr>
        <w:t>r</w:t>
      </w:r>
      <w:r>
        <w:rPr>
          <w:spacing w:val="-1"/>
        </w:rPr>
        <w:t>a</w:t>
      </w:r>
      <w:r>
        <w:t>kt</w:t>
      </w:r>
      <w:r>
        <w:rPr>
          <w:spacing w:val="1"/>
        </w:rPr>
        <w:t>i</w:t>
      </w:r>
      <w:r>
        <w:t>k</w:t>
      </w:r>
      <w:r>
        <w:rPr>
          <w:spacing w:val="1"/>
        </w:rPr>
        <w:t xml:space="preserve"> </w:t>
      </w:r>
      <w:r>
        <w:t>meng</w:t>
      </w:r>
      <w:r>
        <w:rPr>
          <w:spacing w:val="-1"/>
        </w:rPr>
        <w:t>a</w:t>
      </w:r>
      <w:r>
        <w:t xml:space="preserve">jar </w:t>
      </w:r>
      <w:r w:rsidR="00334585">
        <w:t>dari tanggal 1</w:t>
      </w:r>
      <w:r w:rsidR="00334585">
        <w:rPr>
          <w:lang w:val="id-ID"/>
        </w:rPr>
        <w:t>5</w:t>
      </w:r>
      <w:r w:rsidR="00334585">
        <w:t xml:space="preserve"> </w:t>
      </w:r>
      <w:r w:rsidR="00334585">
        <w:rPr>
          <w:lang w:val="id-ID"/>
        </w:rPr>
        <w:t>Juli</w:t>
      </w:r>
      <w:r w:rsidR="00334585">
        <w:t xml:space="preserve"> 201</w:t>
      </w:r>
      <w:r w:rsidR="00334585">
        <w:rPr>
          <w:lang w:val="id-ID"/>
        </w:rPr>
        <w:t>6</w:t>
      </w:r>
      <w:r w:rsidR="00493AAC">
        <w:t xml:space="preserve"> </w:t>
      </w:r>
      <w:r>
        <w:t>s</w:t>
      </w:r>
      <w:r>
        <w:rPr>
          <w:spacing w:val="-1"/>
        </w:rPr>
        <w:t>a</w:t>
      </w:r>
      <w:r>
        <w:t>m</w:t>
      </w:r>
      <w:r>
        <w:rPr>
          <w:spacing w:val="3"/>
        </w:rPr>
        <w:t>p</w:t>
      </w:r>
      <w:r>
        <w:rPr>
          <w:spacing w:val="-1"/>
        </w:rPr>
        <w:t>a</w:t>
      </w:r>
      <w:r>
        <w:t>i</w:t>
      </w:r>
      <w:r>
        <w:rPr>
          <w:spacing w:val="1"/>
        </w:rPr>
        <w:t xml:space="preserve"> </w:t>
      </w:r>
      <w:r>
        <w:t>ta</w:t>
      </w:r>
      <w:r>
        <w:rPr>
          <w:spacing w:val="2"/>
        </w:rPr>
        <w:t>n</w:t>
      </w:r>
      <w:r>
        <w:t>g</w:t>
      </w:r>
      <w:r>
        <w:rPr>
          <w:spacing w:val="-2"/>
        </w:rPr>
        <w:t>g</w:t>
      </w:r>
      <w:r>
        <w:rPr>
          <w:spacing w:val="-1"/>
        </w:rPr>
        <w:t>a</w:t>
      </w:r>
      <w:r>
        <w:t>l</w:t>
      </w:r>
      <w:r>
        <w:rPr>
          <w:spacing w:val="3"/>
        </w:rPr>
        <w:t xml:space="preserve"> </w:t>
      </w:r>
      <w:r w:rsidR="00334585">
        <w:t>1</w:t>
      </w:r>
      <w:r w:rsidR="00334585">
        <w:rPr>
          <w:lang w:val="id-ID"/>
        </w:rPr>
        <w:t>5</w:t>
      </w:r>
      <w:r>
        <w:rPr>
          <w:spacing w:val="1"/>
        </w:rPr>
        <w:t xml:space="preserve"> S</w:t>
      </w:r>
      <w:r>
        <w:rPr>
          <w:spacing w:val="-1"/>
        </w:rPr>
        <w:t>e</w:t>
      </w:r>
      <w:r>
        <w:t>ptemb</w:t>
      </w:r>
      <w:r>
        <w:rPr>
          <w:spacing w:val="-1"/>
        </w:rPr>
        <w:t>e</w:t>
      </w:r>
      <w:r w:rsidR="00334585">
        <w:t>r 201</w:t>
      </w:r>
      <w:r w:rsidR="00334585">
        <w:rPr>
          <w:lang w:val="id-ID"/>
        </w:rPr>
        <w:t>6</w:t>
      </w:r>
      <w:r>
        <w:t>, mah</w:t>
      </w:r>
      <w:r>
        <w:rPr>
          <w:spacing w:val="-1"/>
        </w:rPr>
        <w:t>a</w:t>
      </w:r>
      <w:r>
        <w:t>si</w:t>
      </w:r>
      <w:r>
        <w:rPr>
          <w:spacing w:val="1"/>
        </w:rPr>
        <w:t>s</w:t>
      </w:r>
      <w:r>
        <w:t>wa</w:t>
      </w:r>
      <w:r>
        <w:rPr>
          <w:spacing w:val="1"/>
        </w:rPr>
        <w:t xml:space="preserve"> </w:t>
      </w:r>
      <w:r>
        <w:t>men</w:t>
      </w:r>
      <w:r>
        <w:rPr>
          <w:spacing w:val="2"/>
        </w:rPr>
        <w:t>d</w:t>
      </w:r>
      <w:r>
        <w:rPr>
          <w:spacing w:val="-1"/>
        </w:rPr>
        <w:t>a</w:t>
      </w:r>
      <w:r>
        <w:t>p</w:t>
      </w:r>
      <w:r>
        <w:rPr>
          <w:spacing w:val="-1"/>
        </w:rPr>
        <w:t>a</w:t>
      </w:r>
      <w:r>
        <w:t>t</w:t>
      </w:r>
      <w:r>
        <w:rPr>
          <w:spacing w:val="5"/>
        </w:rPr>
        <w:t xml:space="preserve"> </w:t>
      </w:r>
      <w:r>
        <w:t>bi</w:t>
      </w:r>
      <w:r>
        <w:rPr>
          <w:spacing w:val="1"/>
        </w:rPr>
        <w:t>m</w:t>
      </w:r>
      <w:r>
        <w:t>bin</w:t>
      </w:r>
      <w:r>
        <w:rPr>
          <w:spacing w:val="-2"/>
        </w:rPr>
        <w:t>g</w:t>
      </w:r>
      <w:r>
        <w:rPr>
          <w:spacing w:val="-1"/>
        </w:rPr>
        <w:t>a</w:t>
      </w:r>
      <w:r>
        <w:t>n</w:t>
      </w:r>
      <w:r>
        <w:rPr>
          <w:spacing w:val="3"/>
        </w:rPr>
        <w:t xml:space="preserve"> </w:t>
      </w:r>
      <w:r>
        <w:rPr>
          <w:spacing w:val="2"/>
        </w:rPr>
        <w:t>d</w:t>
      </w:r>
      <w:r>
        <w:rPr>
          <w:spacing w:val="-1"/>
        </w:rPr>
        <w:t>a</w:t>
      </w:r>
      <w:r>
        <w:t>ri</w:t>
      </w:r>
      <w:r>
        <w:rPr>
          <w:spacing w:val="5"/>
        </w:rPr>
        <w:t xml:space="preserve"> </w:t>
      </w:r>
      <w:r>
        <w:rPr>
          <w:spacing w:val="-2"/>
        </w:rPr>
        <w:t>g</w:t>
      </w:r>
      <w:r>
        <w:t>u</w:t>
      </w:r>
      <w:r>
        <w:rPr>
          <w:spacing w:val="-1"/>
        </w:rPr>
        <w:t>r</w:t>
      </w:r>
      <w:r>
        <w:t>u</w:t>
      </w:r>
      <w:r>
        <w:rPr>
          <w:spacing w:val="5"/>
        </w:rPr>
        <w:t xml:space="preserve"> </w:t>
      </w:r>
      <w:r>
        <w:t>p</w:t>
      </w:r>
      <w:r>
        <w:rPr>
          <w:spacing w:val="-1"/>
        </w:rPr>
        <w:t>e</w:t>
      </w:r>
      <w:r>
        <w:t>mb</w:t>
      </w:r>
      <w:r>
        <w:rPr>
          <w:spacing w:val="1"/>
        </w:rPr>
        <w:t>i</w:t>
      </w:r>
      <w:r>
        <w:t>mb</w:t>
      </w:r>
      <w:r>
        <w:rPr>
          <w:spacing w:val="1"/>
        </w:rPr>
        <w:t>i</w:t>
      </w:r>
      <w:r>
        <w:t xml:space="preserve">ng </w:t>
      </w:r>
      <w:r>
        <w:rPr>
          <w:spacing w:val="2"/>
        </w:rPr>
        <w:t>d</w:t>
      </w:r>
      <w:r>
        <w:rPr>
          <w:spacing w:val="-1"/>
        </w:rPr>
        <w:t>a</w:t>
      </w:r>
      <w:r>
        <w:t>n</w:t>
      </w:r>
      <w:r>
        <w:rPr>
          <w:spacing w:val="3"/>
        </w:rPr>
        <w:t xml:space="preserve"> </w:t>
      </w:r>
      <w:r>
        <w:rPr>
          <w:spacing w:val="2"/>
        </w:rPr>
        <w:t>d</w:t>
      </w:r>
      <w:r>
        <w:t>osen p</w:t>
      </w:r>
      <w:r>
        <w:rPr>
          <w:spacing w:val="-1"/>
        </w:rPr>
        <w:t>e</w:t>
      </w:r>
      <w:r>
        <w:t>mb</w:t>
      </w:r>
      <w:r>
        <w:rPr>
          <w:spacing w:val="1"/>
        </w:rPr>
        <w:t>i</w:t>
      </w:r>
      <w:r>
        <w:t>mb</w:t>
      </w:r>
      <w:r>
        <w:rPr>
          <w:spacing w:val="1"/>
        </w:rPr>
        <w:t>i</w:t>
      </w:r>
      <w:r>
        <w:t xml:space="preserve">ng </w:t>
      </w:r>
      <w:r>
        <w:rPr>
          <w:spacing w:val="1"/>
        </w:rPr>
        <w:t>P</w:t>
      </w:r>
      <w:r>
        <w:rPr>
          <w:spacing w:val="3"/>
        </w:rPr>
        <w:t>P</w:t>
      </w:r>
      <w:r>
        <w:rPr>
          <w:spacing w:val="-5"/>
        </w:rPr>
        <w:t>L</w:t>
      </w:r>
      <w:r>
        <w:t>.</w:t>
      </w:r>
      <w:r>
        <w:rPr>
          <w:spacing w:val="4"/>
        </w:rPr>
        <w:t xml:space="preserve"> </w:t>
      </w:r>
      <w:r>
        <w:t>Gu</w:t>
      </w:r>
      <w:r>
        <w:rPr>
          <w:spacing w:val="-1"/>
        </w:rPr>
        <w:t>r</w:t>
      </w:r>
      <w:r>
        <w:t>u</w:t>
      </w:r>
      <w:r w:rsidR="00493AAC">
        <w:rPr>
          <w:spacing w:val="4"/>
        </w:rPr>
        <w:t xml:space="preserve"> </w:t>
      </w:r>
      <w:r>
        <w:t>p</w:t>
      </w:r>
      <w:r>
        <w:rPr>
          <w:spacing w:val="-1"/>
        </w:rPr>
        <w:t>e</w:t>
      </w:r>
      <w:r>
        <w:t>mb</w:t>
      </w:r>
      <w:r>
        <w:rPr>
          <w:spacing w:val="1"/>
        </w:rPr>
        <w:t>i</w:t>
      </w:r>
      <w:r>
        <w:t>mb</w:t>
      </w:r>
      <w:r>
        <w:rPr>
          <w:spacing w:val="1"/>
        </w:rPr>
        <w:t>i</w:t>
      </w:r>
      <w:r>
        <w:t>ng</w:t>
      </w:r>
      <w:r w:rsidR="00493AAC">
        <w:t xml:space="preserve"> </w:t>
      </w:r>
      <w:r>
        <w:t>memb</w:t>
      </w:r>
      <w:r>
        <w:rPr>
          <w:spacing w:val="-1"/>
        </w:rPr>
        <w:t>e</w:t>
      </w:r>
      <w:r>
        <w:t>ri</w:t>
      </w:r>
      <w:r>
        <w:rPr>
          <w:spacing w:val="2"/>
        </w:rPr>
        <w:t>k</w:t>
      </w:r>
      <w:r>
        <w:rPr>
          <w:spacing w:val="-1"/>
        </w:rPr>
        <w:t>a</w:t>
      </w:r>
      <w:r>
        <w:t>n</w:t>
      </w:r>
      <w:r>
        <w:rPr>
          <w:spacing w:val="2"/>
        </w:rPr>
        <w:t xml:space="preserve"> </w:t>
      </w:r>
      <w:r>
        <w:t>k</w:t>
      </w:r>
      <w:r>
        <w:rPr>
          <w:spacing w:val="-1"/>
        </w:rPr>
        <w:t>r</w:t>
      </w:r>
      <w:r>
        <w:t>i</w:t>
      </w:r>
      <w:r>
        <w:rPr>
          <w:spacing w:val="1"/>
        </w:rPr>
        <w:t>t</w:t>
      </w:r>
      <w:r>
        <w:t>ik</w:t>
      </w:r>
      <w:r>
        <w:rPr>
          <w:spacing w:val="2"/>
        </w:rPr>
        <w:t xml:space="preserve"> </w:t>
      </w:r>
      <w:r>
        <w:t>d</w:t>
      </w:r>
      <w:r>
        <w:rPr>
          <w:spacing w:val="-1"/>
        </w:rPr>
        <w:t>a</w:t>
      </w:r>
      <w:r>
        <w:t>n</w:t>
      </w:r>
      <w:r>
        <w:rPr>
          <w:spacing w:val="2"/>
        </w:rPr>
        <w:t xml:space="preserve"> </w:t>
      </w:r>
      <w:r>
        <w:t>s</w:t>
      </w:r>
      <w:r>
        <w:rPr>
          <w:spacing w:val="-1"/>
        </w:rPr>
        <w:t>a</w:t>
      </w:r>
      <w:r>
        <w:t>r</w:t>
      </w:r>
      <w:r>
        <w:rPr>
          <w:spacing w:val="-2"/>
        </w:rPr>
        <w:t>a</w:t>
      </w:r>
      <w:r>
        <w:t>n</w:t>
      </w:r>
      <w:r>
        <w:rPr>
          <w:spacing w:val="2"/>
        </w:rPr>
        <w:t xml:space="preserve"> </w:t>
      </w:r>
      <w:r>
        <w:rPr>
          <w:spacing w:val="3"/>
        </w:rPr>
        <w:t>t</w:t>
      </w:r>
      <w:r>
        <w:rPr>
          <w:spacing w:val="-1"/>
        </w:rPr>
        <w:t>e</w:t>
      </w:r>
      <w:r>
        <w:t>nta</w:t>
      </w:r>
      <w:r>
        <w:rPr>
          <w:spacing w:val="2"/>
        </w:rPr>
        <w:t>n</w:t>
      </w:r>
      <w:r w:rsidR="00493AAC">
        <w:t xml:space="preserve">g </w:t>
      </w:r>
      <w:proofErr w:type="gramStart"/>
      <w:r>
        <w:rPr>
          <w:spacing w:val="-1"/>
        </w:rPr>
        <w:t>ca</w:t>
      </w:r>
      <w:r>
        <w:t>ra</w:t>
      </w:r>
      <w:proofErr w:type="gramEnd"/>
      <w:r>
        <w:rPr>
          <w:spacing w:val="2"/>
        </w:rPr>
        <w:t xml:space="preserve"> </w:t>
      </w:r>
      <w:r>
        <w:t>me</w:t>
      </w:r>
      <w:r>
        <w:rPr>
          <w:spacing w:val="2"/>
        </w:rPr>
        <w:t>n</w:t>
      </w:r>
      <w:r>
        <w:rPr>
          <w:spacing w:val="-2"/>
        </w:rPr>
        <w:t>g</w:t>
      </w:r>
      <w:r>
        <w:rPr>
          <w:spacing w:val="-1"/>
        </w:rPr>
        <w:t>a</w:t>
      </w:r>
      <w:r>
        <w:t>j</w:t>
      </w:r>
      <w:r>
        <w:rPr>
          <w:spacing w:val="2"/>
        </w:rPr>
        <w:t>a</w:t>
      </w:r>
      <w:r>
        <w:t>r p</w:t>
      </w:r>
      <w:r>
        <w:rPr>
          <w:spacing w:val="1"/>
        </w:rPr>
        <w:t>r</w:t>
      </w:r>
      <w:r>
        <w:rPr>
          <w:spacing w:val="-1"/>
        </w:rPr>
        <w:t>a</w:t>
      </w:r>
      <w:r>
        <w:t>kt</w:t>
      </w:r>
      <w:r>
        <w:rPr>
          <w:spacing w:val="1"/>
        </w:rPr>
        <w:t>i</w:t>
      </w:r>
      <w:r>
        <w:t>k</w:t>
      </w:r>
      <w:r>
        <w:rPr>
          <w:spacing w:val="1"/>
        </w:rPr>
        <w:t>a</w:t>
      </w:r>
      <w:r w:rsidR="00493AAC">
        <w:t xml:space="preserve">n. </w:t>
      </w:r>
      <w:r>
        <w:t>H</w:t>
      </w:r>
      <w:r>
        <w:rPr>
          <w:spacing w:val="-1"/>
        </w:rPr>
        <w:t>a</w:t>
      </w:r>
      <w:r>
        <w:t>l te</w:t>
      </w:r>
      <w:r>
        <w:rPr>
          <w:spacing w:val="-1"/>
        </w:rPr>
        <w:t>r</w:t>
      </w:r>
      <w:r>
        <w:rPr>
          <w:spacing w:val="2"/>
        </w:rPr>
        <w:t>s</w:t>
      </w:r>
      <w:r>
        <w:rPr>
          <w:spacing w:val="-1"/>
        </w:rPr>
        <w:t>e</w:t>
      </w:r>
      <w:r>
        <w:t>but me</w:t>
      </w:r>
      <w:r>
        <w:rPr>
          <w:spacing w:val="-1"/>
        </w:rPr>
        <w:t>r</w:t>
      </w:r>
      <w:r>
        <w:t>u</w:t>
      </w:r>
      <w:r>
        <w:rPr>
          <w:spacing w:val="2"/>
        </w:rPr>
        <w:t>p</w:t>
      </w:r>
      <w:r>
        <w:rPr>
          <w:spacing w:val="1"/>
        </w:rPr>
        <w:t>a</w:t>
      </w:r>
      <w:r>
        <w:t>k</w:t>
      </w:r>
      <w:r>
        <w:rPr>
          <w:spacing w:val="-1"/>
        </w:rPr>
        <w:t>a</w:t>
      </w:r>
      <w:r>
        <w:t xml:space="preserve">n </w:t>
      </w:r>
      <w:r>
        <w:rPr>
          <w:spacing w:val="-1"/>
        </w:rPr>
        <w:t>e</w:t>
      </w:r>
      <w:r>
        <w:t>v</w:t>
      </w:r>
      <w:r>
        <w:rPr>
          <w:spacing w:val="-1"/>
        </w:rPr>
        <w:t>a</w:t>
      </w:r>
      <w:r>
        <w:t>l</w:t>
      </w:r>
      <w:r>
        <w:rPr>
          <w:spacing w:val="3"/>
        </w:rPr>
        <w:t>u</w:t>
      </w:r>
      <w:r>
        <w:rPr>
          <w:spacing w:val="-1"/>
        </w:rPr>
        <w:t>a</w:t>
      </w:r>
      <w:r>
        <w:t>si d</w:t>
      </w:r>
      <w:r>
        <w:rPr>
          <w:spacing w:val="-1"/>
        </w:rPr>
        <w:t>a</w:t>
      </w:r>
      <w:r>
        <w:t>n mas</w:t>
      </w:r>
      <w:r>
        <w:rPr>
          <w:spacing w:val="2"/>
        </w:rPr>
        <w:t>u</w:t>
      </w:r>
      <w:r>
        <w:t>k</w:t>
      </w:r>
      <w:r>
        <w:rPr>
          <w:spacing w:val="-1"/>
        </w:rPr>
        <w:t>a</w:t>
      </w:r>
      <w:r>
        <w:t>n untuk</w:t>
      </w:r>
      <w:r>
        <w:rPr>
          <w:spacing w:val="2"/>
        </w:rPr>
        <w:t xml:space="preserve"> </w:t>
      </w:r>
      <w:r>
        <w:t>menin</w:t>
      </w:r>
      <w:r>
        <w:rPr>
          <w:spacing w:val="-2"/>
        </w:rPr>
        <w:t>g</w:t>
      </w:r>
      <w:r>
        <w:t>k</w:t>
      </w:r>
      <w:r>
        <w:rPr>
          <w:spacing w:val="-1"/>
        </w:rPr>
        <w:t>a</w:t>
      </w:r>
      <w:r>
        <w:t>tkan ku</w:t>
      </w:r>
      <w:r>
        <w:rPr>
          <w:spacing w:val="1"/>
        </w:rPr>
        <w:t>a</w:t>
      </w:r>
      <w:r>
        <w:t>l</w:t>
      </w:r>
      <w:r>
        <w:rPr>
          <w:spacing w:val="1"/>
        </w:rPr>
        <w:t>i</w:t>
      </w:r>
      <w:r>
        <w:t>tas</w:t>
      </w:r>
      <w:r>
        <w:rPr>
          <w:spacing w:val="1"/>
        </w:rPr>
        <w:t xml:space="preserve"> </w:t>
      </w:r>
      <w:r>
        <w:t>p</w:t>
      </w:r>
      <w:r>
        <w:rPr>
          <w:spacing w:val="-1"/>
        </w:rPr>
        <w:t>e</w:t>
      </w:r>
      <w:r>
        <w:t>mbel</w:t>
      </w:r>
      <w:r>
        <w:rPr>
          <w:spacing w:val="-1"/>
        </w:rPr>
        <w:t>a</w:t>
      </w:r>
      <w:r>
        <w:t>ja</w:t>
      </w:r>
      <w:r>
        <w:rPr>
          <w:spacing w:val="-1"/>
        </w:rPr>
        <w:t>ra</w:t>
      </w:r>
      <w:r>
        <w:t>n</w:t>
      </w:r>
      <w:r>
        <w:rPr>
          <w:spacing w:val="1"/>
        </w:rPr>
        <w:t xml:space="preserve"> </w:t>
      </w:r>
      <w:r>
        <w:t>s</w:t>
      </w:r>
      <w:r>
        <w:rPr>
          <w:spacing w:val="-1"/>
        </w:rPr>
        <w:t>e</w:t>
      </w:r>
      <w:r>
        <w:t>lan</w:t>
      </w:r>
      <w:r>
        <w:rPr>
          <w:spacing w:val="2"/>
        </w:rPr>
        <w:t>j</w:t>
      </w:r>
      <w:r>
        <w:t>ut</w:t>
      </w:r>
      <w:r>
        <w:rPr>
          <w:spacing w:val="3"/>
        </w:rPr>
        <w:t>n</w:t>
      </w:r>
      <w:r>
        <w:rPr>
          <w:spacing w:val="-5"/>
        </w:rPr>
        <w:t>y</w:t>
      </w:r>
      <w:r>
        <w:rPr>
          <w:spacing w:val="-1"/>
        </w:rPr>
        <w:t>a</w:t>
      </w:r>
      <w:r>
        <w:t>.</w:t>
      </w:r>
      <w:r>
        <w:rPr>
          <w:spacing w:val="1"/>
        </w:rPr>
        <w:t xml:space="preserve"> </w:t>
      </w:r>
      <w:r>
        <w:t>Dos</w:t>
      </w:r>
      <w:r>
        <w:rPr>
          <w:spacing w:val="-1"/>
        </w:rPr>
        <w:t>e</w:t>
      </w:r>
      <w:r>
        <w:t>n</w:t>
      </w:r>
      <w:r>
        <w:rPr>
          <w:spacing w:val="1"/>
        </w:rPr>
        <w:t xml:space="preserve"> </w:t>
      </w:r>
      <w:r>
        <w:rPr>
          <w:spacing w:val="2"/>
        </w:rPr>
        <w:t>p</w:t>
      </w:r>
      <w:r>
        <w:rPr>
          <w:spacing w:val="-1"/>
        </w:rPr>
        <w:t>e</w:t>
      </w:r>
      <w:r>
        <w:t>mb</w:t>
      </w:r>
      <w:r>
        <w:rPr>
          <w:spacing w:val="1"/>
        </w:rPr>
        <w:t>i</w:t>
      </w:r>
      <w:r>
        <w:t>mb</w:t>
      </w:r>
      <w:r>
        <w:rPr>
          <w:spacing w:val="1"/>
        </w:rPr>
        <w:t>i</w:t>
      </w:r>
      <w:r>
        <w:t xml:space="preserve">ng </w:t>
      </w:r>
      <w:r>
        <w:rPr>
          <w:spacing w:val="1"/>
        </w:rPr>
        <w:t>PP</w:t>
      </w:r>
      <w:r>
        <w:t>L j</w:t>
      </w:r>
      <w:r>
        <w:rPr>
          <w:spacing w:val="3"/>
        </w:rPr>
        <w:t>u</w:t>
      </w:r>
      <w:r>
        <w:rPr>
          <w:spacing w:val="-2"/>
        </w:rPr>
        <w:t>g</w:t>
      </w:r>
      <w:r>
        <w:t>a</w:t>
      </w:r>
      <w:r>
        <w:rPr>
          <w:spacing w:val="4"/>
        </w:rPr>
        <w:t xml:space="preserve"> </w:t>
      </w:r>
      <w:r>
        <w:t>memb</w:t>
      </w:r>
      <w:r>
        <w:rPr>
          <w:spacing w:val="1"/>
        </w:rPr>
        <w:t>e</w:t>
      </w:r>
      <w:r>
        <w:t>rik</w:t>
      </w:r>
      <w:r>
        <w:rPr>
          <w:spacing w:val="-1"/>
        </w:rPr>
        <w:t>a</w:t>
      </w:r>
      <w:r>
        <w:t>n</w:t>
      </w:r>
      <w:r>
        <w:rPr>
          <w:spacing w:val="7"/>
        </w:rPr>
        <w:t xml:space="preserve"> </w:t>
      </w:r>
      <w:r>
        <w:t>masuk</w:t>
      </w:r>
      <w:r>
        <w:rPr>
          <w:spacing w:val="-1"/>
        </w:rPr>
        <w:t>a</w:t>
      </w:r>
      <w:r>
        <w:t>n</w:t>
      </w:r>
      <w:r>
        <w:rPr>
          <w:spacing w:val="5"/>
        </w:rPr>
        <w:t xml:space="preserve"> </w:t>
      </w:r>
      <w:r>
        <w:t>tent</w:t>
      </w:r>
      <w:r>
        <w:rPr>
          <w:spacing w:val="-1"/>
        </w:rPr>
        <w:t>a</w:t>
      </w:r>
      <w:r>
        <w:rPr>
          <w:spacing w:val="2"/>
        </w:rPr>
        <w:t>n</w:t>
      </w:r>
      <w:r>
        <w:t>g</w:t>
      </w:r>
      <w:r>
        <w:rPr>
          <w:spacing w:val="2"/>
        </w:rPr>
        <w:t xml:space="preserve"> </w:t>
      </w:r>
      <w:proofErr w:type="gramStart"/>
      <w:r>
        <w:rPr>
          <w:spacing w:val="-1"/>
        </w:rPr>
        <w:t>ca</w:t>
      </w:r>
      <w:r>
        <w:rPr>
          <w:spacing w:val="1"/>
        </w:rPr>
        <w:t>r</w:t>
      </w:r>
      <w:r>
        <w:t>a</w:t>
      </w:r>
      <w:proofErr w:type="gramEnd"/>
      <w:r>
        <w:rPr>
          <w:spacing w:val="6"/>
        </w:rPr>
        <w:t xml:space="preserve"> </w:t>
      </w:r>
      <w:r>
        <w:t>mem</w:t>
      </w:r>
      <w:r>
        <w:rPr>
          <w:spacing w:val="-1"/>
        </w:rPr>
        <w:t>eca</w:t>
      </w:r>
      <w:r>
        <w:t>h</w:t>
      </w:r>
      <w:r>
        <w:rPr>
          <w:spacing w:val="2"/>
        </w:rPr>
        <w:t>k</w:t>
      </w:r>
      <w:r>
        <w:rPr>
          <w:spacing w:val="-1"/>
        </w:rPr>
        <w:t>a</w:t>
      </w:r>
      <w:r>
        <w:t>n</w:t>
      </w:r>
      <w:r>
        <w:rPr>
          <w:spacing w:val="5"/>
        </w:rPr>
        <w:t xml:space="preserve"> </w:t>
      </w:r>
      <w:r>
        <w:t>p</w:t>
      </w:r>
      <w:r>
        <w:rPr>
          <w:spacing w:val="-1"/>
        </w:rPr>
        <w:t>e</w:t>
      </w:r>
      <w:r>
        <w:t>rso</w:t>
      </w:r>
      <w:r>
        <w:rPr>
          <w:spacing w:val="-1"/>
        </w:rPr>
        <w:t>a</w:t>
      </w:r>
      <w:r>
        <w:t>lan</w:t>
      </w:r>
      <w:r>
        <w:rPr>
          <w:spacing w:val="7"/>
        </w:rPr>
        <w:t xml:space="preserve"> </w:t>
      </w:r>
      <w:r>
        <w:rPr>
          <w:spacing w:val="-5"/>
        </w:rPr>
        <w:t>y</w:t>
      </w:r>
      <w:r>
        <w:rPr>
          <w:spacing w:val="1"/>
        </w:rPr>
        <w:t>a</w:t>
      </w:r>
      <w:r>
        <w:rPr>
          <w:spacing w:val="2"/>
        </w:rPr>
        <w:t>n</w:t>
      </w:r>
      <w:r>
        <w:t>g dial</w:t>
      </w:r>
      <w:r>
        <w:rPr>
          <w:spacing w:val="-1"/>
        </w:rPr>
        <w:t>a</w:t>
      </w:r>
      <w:r>
        <w:t>mi mah</w:t>
      </w:r>
      <w:r>
        <w:rPr>
          <w:spacing w:val="-1"/>
        </w:rPr>
        <w:t>a</w:t>
      </w:r>
      <w:r>
        <w:t>si</w:t>
      </w:r>
      <w:r>
        <w:rPr>
          <w:spacing w:val="1"/>
        </w:rPr>
        <w:t>s</w:t>
      </w:r>
      <w:r>
        <w:t>wa d</w:t>
      </w:r>
      <w:r>
        <w:rPr>
          <w:spacing w:val="-1"/>
        </w:rPr>
        <w:t>a</w:t>
      </w:r>
      <w:r>
        <w:rPr>
          <w:spacing w:val="3"/>
        </w:rPr>
        <w:t>l</w:t>
      </w:r>
      <w:r>
        <w:rPr>
          <w:spacing w:val="1"/>
        </w:rPr>
        <w:t>a</w:t>
      </w:r>
      <w:r>
        <w:t>m</w:t>
      </w:r>
      <w:r>
        <w:rPr>
          <w:spacing w:val="2"/>
        </w:rPr>
        <w:t xml:space="preserve"> </w:t>
      </w:r>
      <w:r>
        <w:t>mel</w:t>
      </w:r>
      <w:r>
        <w:rPr>
          <w:spacing w:val="-1"/>
        </w:rPr>
        <w:t>a</w:t>
      </w:r>
      <w:r>
        <w:t>kuk</w:t>
      </w:r>
      <w:r>
        <w:rPr>
          <w:spacing w:val="-1"/>
        </w:rPr>
        <w:t>a</w:t>
      </w:r>
      <w:r>
        <w:t>n</w:t>
      </w:r>
      <w:r>
        <w:rPr>
          <w:spacing w:val="1"/>
        </w:rPr>
        <w:t xml:space="preserve"> </w:t>
      </w:r>
      <w:r>
        <w:t>p</w:t>
      </w:r>
      <w:r>
        <w:rPr>
          <w:spacing w:val="-1"/>
        </w:rPr>
        <w:t>r</w:t>
      </w:r>
      <w:r>
        <w:t>oses</w:t>
      </w:r>
      <w:r>
        <w:rPr>
          <w:spacing w:val="3"/>
        </w:rPr>
        <w:t xml:space="preserve"> </w:t>
      </w:r>
      <w:r>
        <w:t>p</w:t>
      </w:r>
      <w:r>
        <w:rPr>
          <w:spacing w:val="1"/>
        </w:rPr>
        <w:t>e</w:t>
      </w:r>
      <w:r>
        <w:t>mbel</w:t>
      </w:r>
      <w:r>
        <w:rPr>
          <w:spacing w:val="-1"/>
        </w:rPr>
        <w:t>a</w:t>
      </w:r>
      <w:r>
        <w:t>ja</w:t>
      </w:r>
      <w:r>
        <w:rPr>
          <w:spacing w:val="-1"/>
        </w:rPr>
        <w:t>ra</w:t>
      </w:r>
      <w:r>
        <w:t>n.</w:t>
      </w:r>
      <w:r>
        <w:rPr>
          <w:spacing w:val="8"/>
        </w:rPr>
        <w:t xml:space="preserve"> </w:t>
      </w:r>
      <w:proofErr w:type="gramStart"/>
      <w:r>
        <w:t xml:space="preserve">Ada </w:t>
      </w:r>
      <w:r>
        <w:rPr>
          <w:spacing w:val="2"/>
        </w:rPr>
        <w:t>b</w:t>
      </w:r>
      <w:r>
        <w:rPr>
          <w:spacing w:val="-1"/>
        </w:rPr>
        <w:t>e</w:t>
      </w:r>
      <w:r>
        <w:t>b</w:t>
      </w:r>
      <w:r>
        <w:rPr>
          <w:spacing w:val="-1"/>
        </w:rPr>
        <w:t>e</w:t>
      </w:r>
      <w:r>
        <w:rPr>
          <w:spacing w:val="1"/>
        </w:rPr>
        <w:t>r</w:t>
      </w:r>
      <w:r>
        <w:rPr>
          <w:spacing w:val="-1"/>
        </w:rPr>
        <w:t>a</w:t>
      </w:r>
      <w:r>
        <w:rPr>
          <w:spacing w:val="2"/>
        </w:rPr>
        <w:t>p</w:t>
      </w:r>
      <w:r>
        <w:t>a h</w:t>
      </w:r>
      <w:r>
        <w:rPr>
          <w:spacing w:val="-1"/>
        </w:rPr>
        <w:t>a</w:t>
      </w:r>
      <w:r>
        <w:t xml:space="preserve">l </w:t>
      </w:r>
      <w:r>
        <w:rPr>
          <w:spacing w:val="-5"/>
        </w:rPr>
        <w:t>y</w:t>
      </w:r>
      <w:r>
        <w:rPr>
          <w:spacing w:val="1"/>
        </w:rPr>
        <w:t>a</w:t>
      </w:r>
      <w:r>
        <w:rPr>
          <w:spacing w:val="2"/>
        </w:rPr>
        <w:t>n</w:t>
      </w:r>
      <w:r>
        <w:t>g menj</w:t>
      </w:r>
      <w:r>
        <w:rPr>
          <w:spacing w:val="-1"/>
        </w:rPr>
        <w:t>a</w:t>
      </w:r>
      <w:r>
        <w:t>di s</w:t>
      </w:r>
      <w:r>
        <w:rPr>
          <w:spacing w:val="1"/>
        </w:rPr>
        <w:t>a</w:t>
      </w:r>
      <w:r>
        <w:t>r</w:t>
      </w:r>
      <w:r>
        <w:rPr>
          <w:spacing w:val="-2"/>
        </w:rPr>
        <w:t>a</w:t>
      </w:r>
      <w:r>
        <w:t>n b</w:t>
      </w:r>
      <w:r>
        <w:rPr>
          <w:spacing w:val="-1"/>
        </w:rPr>
        <w:t>a</w:t>
      </w:r>
      <w:r>
        <w:rPr>
          <w:spacing w:val="-2"/>
        </w:rPr>
        <w:t>g</w:t>
      </w:r>
      <w:r>
        <w:t>i m</w:t>
      </w:r>
      <w:r>
        <w:rPr>
          <w:spacing w:val="2"/>
        </w:rPr>
        <w:t>a</w:t>
      </w:r>
      <w:r>
        <w:t>h</w:t>
      </w:r>
      <w:r>
        <w:rPr>
          <w:spacing w:val="-1"/>
        </w:rPr>
        <w:t>a</w:t>
      </w:r>
      <w:r>
        <w:t>si</w:t>
      </w:r>
      <w:r>
        <w:rPr>
          <w:spacing w:val="1"/>
        </w:rPr>
        <w:t>s</w:t>
      </w:r>
      <w:r>
        <w:rPr>
          <w:spacing w:val="2"/>
        </w:rPr>
        <w:t>w</w:t>
      </w:r>
      <w:r w:rsidR="00493AAC">
        <w:t>a</w:t>
      </w:r>
      <w:r>
        <w:rPr>
          <w:spacing w:val="4"/>
        </w:rPr>
        <w:t xml:space="preserve"> </w:t>
      </w:r>
      <w:r>
        <w:rPr>
          <w:spacing w:val="-5"/>
        </w:rPr>
        <w:t>y</w:t>
      </w:r>
      <w:r>
        <w:rPr>
          <w:spacing w:val="1"/>
        </w:rPr>
        <w:t>a</w:t>
      </w:r>
      <w:r>
        <w:t>i</w:t>
      </w:r>
      <w:r>
        <w:rPr>
          <w:spacing w:val="1"/>
        </w:rPr>
        <w:t>t</w:t>
      </w:r>
      <w:r>
        <w:t>u si</w:t>
      </w:r>
      <w:r>
        <w:rPr>
          <w:spacing w:val="1"/>
        </w:rPr>
        <w:t>s</w:t>
      </w:r>
      <w:r>
        <w:t>tem</w:t>
      </w:r>
      <w:r>
        <w:rPr>
          <w:spacing w:val="-1"/>
        </w:rPr>
        <w:t>a</w:t>
      </w:r>
      <w:r>
        <w:t>t</w:t>
      </w:r>
      <w:r>
        <w:rPr>
          <w:spacing w:val="1"/>
        </w:rPr>
        <w:t>i</w:t>
      </w:r>
      <w:r>
        <w:t>ka mat</w:t>
      </w:r>
      <w:r>
        <w:rPr>
          <w:spacing w:val="-1"/>
        </w:rPr>
        <w:t>e</w:t>
      </w:r>
      <w:r w:rsidR="00493AAC">
        <w:t xml:space="preserve">ri </w:t>
      </w:r>
      <w:r>
        <w:rPr>
          <w:spacing w:val="-2"/>
        </w:rPr>
        <w:t>y</w:t>
      </w:r>
      <w:r>
        <w:rPr>
          <w:spacing w:val="-1"/>
        </w:rPr>
        <w:t>a</w:t>
      </w:r>
      <w:r w:rsidR="00493AAC">
        <w:t xml:space="preserve">ng </w:t>
      </w:r>
      <w:r>
        <w:t>disamp</w:t>
      </w:r>
      <w:r>
        <w:rPr>
          <w:spacing w:val="-1"/>
        </w:rPr>
        <w:t>a</w:t>
      </w:r>
      <w:r>
        <w:t xml:space="preserve">ikan </w:t>
      </w:r>
      <w:r>
        <w:rPr>
          <w:spacing w:val="1"/>
        </w:rPr>
        <w:t>a</w:t>
      </w:r>
      <w:r>
        <w:rPr>
          <w:spacing w:val="-2"/>
        </w:rPr>
        <w:t>g</w:t>
      </w:r>
      <w:r>
        <w:rPr>
          <w:spacing w:val="1"/>
        </w:rPr>
        <w:t>a</w:t>
      </w:r>
      <w:r>
        <w:t>r pola</w:t>
      </w:r>
      <w:r>
        <w:rPr>
          <w:spacing w:val="-1"/>
        </w:rPr>
        <w:t xml:space="preserve"> </w:t>
      </w:r>
      <w:r>
        <w:t>p</w:t>
      </w:r>
      <w:r>
        <w:rPr>
          <w:spacing w:val="3"/>
        </w:rPr>
        <w:t>i</w:t>
      </w:r>
      <w:r>
        <w:t>kir p</w:t>
      </w:r>
      <w:r>
        <w:rPr>
          <w:spacing w:val="-1"/>
        </w:rPr>
        <w:t>e</w:t>
      </w:r>
      <w:r>
        <w:t>s</w:t>
      </w:r>
      <w:r>
        <w:rPr>
          <w:spacing w:val="-1"/>
        </w:rPr>
        <w:t>e</w:t>
      </w:r>
      <w:r>
        <w:t>rta</w:t>
      </w:r>
      <w:r>
        <w:rPr>
          <w:spacing w:val="-1"/>
        </w:rPr>
        <w:t xml:space="preserve"> </w:t>
      </w:r>
      <w:r>
        <w:t>did</w:t>
      </w:r>
      <w:r>
        <w:rPr>
          <w:spacing w:val="1"/>
        </w:rPr>
        <w:t>i</w:t>
      </w:r>
      <w:r>
        <w:t>k j</w:t>
      </w:r>
      <w:r>
        <w:rPr>
          <w:spacing w:val="3"/>
        </w:rPr>
        <w:t>u</w:t>
      </w:r>
      <w:r>
        <w:rPr>
          <w:spacing w:val="-2"/>
        </w:rPr>
        <w:t>g</w:t>
      </w:r>
      <w:r>
        <w:t>a</w:t>
      </w:r>
      <w:r>
        <w:rPr>
          <w:spacing w:val="-1"/>
        </w:rPr>
        <w:t xml:space="preserve"> </w:t>
      </w:r>
      <w:r>
        <w:t>si</w:t>
      </w:r>
      <w:r>
        <w:rPr>
          <w:spacing w:val="1"/>
        </w:rPr>
        <w:t>s</w:t>
      </w:r>
      <w:r>
        <w:t>tem</w:t>
      </w:r>
      <w:r>
        <w:rPr>
          <w:spacing w:val="-1"/>
        </w:rPr>
        <w:t>a</w:t>
      </w:r>
      <w:r>
        <w:t>t</w:t>
      </w:r>
      <w:r>
        <w:rPr>
          <w:spacing w:val="1"/>
        </w:rPr>
        <w:t>i</w:t>
      </w:r>
      <w:r>
        <w:t>s.</w:t>
      </w:r>
      <w:proofErr w:type="gramEnd"/>
    </w:p>
    <w:p w:rsidR="00B67D02" w:rsidRDefault="00B67D02" w:rsidP="00B52EEA">
      <w:pPr>
        <w:pStyle w:val="ListParagraph"/>
        <w:numPr>
          <w:ilvl w:val="4"/>
          <w:numId w:val="8"/>
        </w:numPr>
        <w:spacing w:line="360" w:lineRule="auto"/>
        <w:ind w:left="360"/>
        <w:rPr>
          <w:rFonts w:ascii="Times New Roman" w:hAnsi="Times New Roman"/>
          <w:b/>
          <w:sz w:val="28"/>
          <w:szCs w:val="28"/>
        </w:rPr>
      </w:pPr>
      <w:r w:rsidRPr="00B67D02">
        <w:rPr>
          <w:rFonts w:ascii="Times New Roman" w:hAnsi="Times New Roman"/>
          <w:b/>
          <w:sz w:val="28"/>
          <w:szCs w:val="28"/>
        </w:rPr>
        <w:t>Analisis Hasil</w:t>
      </w:r>
    </w:p>
    <w:p w:rsidR="00B67D02" w:rsidRDefault="00B67D02" w:rsidP="00B52EEA">
      <w:pPr>
        <w:pStyle w:val="ListParagraph"/>
        <w:numPr>
          <w:ilvl w:val="1"/>
          <w:numId w:val="12"/>
        </w:numPr>
        <w:spacing w:line="360" w:lineRule="auto"/>
        <w:ind w:left="720"/>
        <w:rPr>
          <w:rFonts w:ascii="Times New Roman" w:hAnsi="Times New Roman"/>
          <w:b/>
          <w:sz w:val="24"/>
          <w:szCs w:val="24"/>
        </w:rPr>
      </w:pPr>
      <w:r>
        <w:rPr>
          <w:rFonts w:ascii="Times New Roman" w:hAnsi="Times New Roman"/>
          <w:b/>
          <w:sz w:val="24"/>
          <w:szCs w:val="24"/>
        </w:rPr>
        <w:t>Analisis Pelaksanaan Program</w:t>
      </w:r>
    </w:p>
    <w:p w:rsidR="003E5B48" w:rsidRDefault="003E5B48" w:rsidP="003E5B48">
      <w:pPr>
        <w:pStyle w:val="ListParagraph"/>
        <w:spacing w:line="360" w:lineRule="auto"/>
        <w:ind w:firstLine="720"/>
        <w:rPr>
          <w:b/>
        </w:rPr>
      </w:pPr>
      <w:r>
        <w:rPr>
          <w:rFonts w:ascii="Times New Roman" w:hAnsi="Times New Roman"/>
          <w:sz w:val="24"/>
          <w:szCs w:val="24"/>
        </w:rPr>
        <w:t xml:space="preserve">Analisis hasil </w:t>
      </w:r>
      <w:r w:rsidR="008A7D54">
        <w:rPr>
          <w:rFonts w:ascii="Times New Roman" w:hAnsi="Times New Roman"/>
          <w:sz w:val="24"/>
          <w:szCs w:val="24"/>
        </w:rPr>
        <w:t xml:space="preserve">pelaksanaan PPL di SMA Negeri 3 </w:t>
      </w:r>
      <w:r>
        <w:rPr>
          <w:rFonts w:ascii="Times New Roman" w:hAnsi="Times New Roman"/>
          <w:sz w:val="24"/>
          <w:szCs w:val="24"/>
        </w:rPr>
        <w:t>Purworejo adalah sebagai berikut:</w:t>
      </w:r>
    </w:p>
    <w:p w:rsidR="003E5B48" w:rsidRPr="003E5B48" w:rsidRDefault="003E5B48" w:rsidP="00B52EEA">
      <w:pPr>
        <w:pStyle w:val="ListParagraph"/>
        <w:numPr>
          <w:ilvl w:val="0"/>
          <w:numId w:val="15"/>
        </w:numPr>
        <w:spacing w:after="0" w:line="360" w:lineRule="auto"/>
        <w:ind w:left="1080"/>
        <w:rPr>
          <w:rFonts w:ascii="Times New Roman" w:hAnsi="Times New Roman"/>
          <w:sz w:val="24"/>
          <w:szCs w:val="24"/>
        </w:rPr>
      </w:pPr>
      <w:r w:rsidRPr="003E5B48">
        <w:rPr>
          <w:rFonts w:ascii="Times New Roman" w:hAnsi="Times New Roman"/>
          <w:spacing w:val="-3"/>
          <w:sz w:val="24"/>
          <w:szCs w:val="24"/>
        </w:rPr>
        <w:t>P</w:t>
      </w:r>
      <w:r w:rsidRPr="003E5B48">
        <w:rPr>
          <w:rFonts w:ascii="Times New Roman" w:hAnsi="Times New Roman"/>
          <w:spacing w:val="-1"/>
          <w:sz w:val="24"/>
          <w:szCs w:val="24"/>
        </w:rPr>
        <w:t>e</w:t>
      </w:r>
      <w:r w:rsidRPr="003E5B48">
        <w:rPr>
          <w:rFonts w:ascii="Times New Roman" w:hAnsi="Times New Roman"/>
          <w:sz w:val="24"/>
          <w:szCs w:val="24"/>
        </w:rPr>
        <w:t>la</w:t>
      </w:r>
      <w:r w:rsidRPr="003E5B48">
        <w:rPr>
          <w:rFonts w:ascii="Times New Roman" w:hAnsi="Times New Roman"/>
          <w:spacing w:val="1"/>
          <w:sz w:val="24"/>
          <w:szCs w:val="24"/>
        </w:rPr>
        <w:t>k</w:t>
      </w:r>
      <w:r w:rsidRPr="003E5B48">
        <w:rPr>
          <w:rFonts w:ascii="Times New Roman" w:hAnsi="Times New Roman"/>
          <w:sz w:val="24"/>
          <w:szCs w:val="24"/>
        </w:rPr>
        <w:t>sa</w:t>
      </w:r>
      <w:r w:rsidRPr="003E5B48">
        <w:rPr>
          <w:rFonts w:ascii="Times New Roman" w:hAnsi="Times New Roman"/>
          <w:spacing w:val="1"/>
          <w:sz w:val="24"/>
          <w:szCs w:val="24"/>
        </w:rPr>
        <w:t>n</w:t>
      </w:r>
      <w:r w:rsidRPr="003E5B48">
        <w:rPr>
          <w:rFonts w:ascii="Times New Roman" w:hAnsi="Times New Roman"/>
          <w:sz w:val="24"/>
          <w:szCs w:val="24"/>
        </w:rPr>
        <w:t>aan</w:t>
      </w:r>
      <w:r w:rsidRPr="003E5B48">
        <w:rPr>
          <w:rFonts w:ascii="Times New Roman" w:hAnsi="Times New Roman"/>
          <w:spacing w:val="1"/>
          <w:sz w:val="24"/>
          <w:szCs w:val="24"/>
        </w:rPr>
        <w:t xml:space="preserve"> p</w:t>
      </w:r>
      <w:r w:rsidRPr="003E5B48">
        <w:rPr>
          <w:rFonts w:ascii="Times New Roman" w:hAnsi="Times New Roman"/>
          <w:spacing w:val="-1"/>
          <w:sz w:val="24"/>
          <w:szCs w:val="24"/>
        </w:rPr>
        <w:t>r</w:t>
      </w:r>
      <w:r w:rsidRPr="003E5B48">
        <w:rPr>
          <w:rFonts w:ascii="Times New Roman" w:hAnsi="Times New Roman"/>
          <w:sz w:val="24"/>
          <w:szCs w:val="24"/>
        </w:rPr>
        <w:t>og</w:t>
      </w:r>
      <w:r w:rsidRPr="003E5B48">
        <w:rPr>
          <w:rFonts w:ascii="Times New Roman" w:hAnsi="Times New Roman"/>
          <w:spacing w:val="-1"/>
          <w:sz w:val="24"/>
          <w:szCs w:val="24"/>
        </w:rPr>
        <w:t>r</w:t>
      </w:r>
      <w:r w:rsidRPr="003E5B48">
        <w:rPr>
          <w:rFonts w:ascii="Times New Roman" w:hAnsi="Times New Roman"/>
          <w:spacing w:val="2"/>
          <w:sz w:val="24"/>
          <w:szCs w:val="24"/>
        </w:rPr>
        <w:t>a</w:t>
      </w:r>
      <w:r w:rsidRPr="003E5B48">
        <w:rPr>
          <w:rFonts w:ascii="Times New Roman" w:hAnsi="Times New Roman"/>
          <w:sz w:val="24"/>
          <w:szCs w:val="24"/>
        </w:rPr>
        <w:t>m</w:t>
      </w:r>
      <w:r w:rsidRPr="003E5B48">
        <w:rPr>
          <w:rFonts w:ascii="Times New Roman" w:hAnsi="Times New Roman"/>
          <w:spacing w:val="-1"/>
          <w:sz w:val="24"/>
          <w:szCs w:val="24"/>
        </w:rPr>
        <w:t xml:space="preserve"> </w:t>
      </w:r>
      <w:r w:rsidRPr="003E5B48">
        <w:rPr>
          <w:rFonts w:ascii="Times New Roman" w:hAnsi="Times New Roman"/>
          <w:spacing w:val="2"/>
          <w:sz w:val="24"/>
          <w:szCs w:val="24"/>
        </w:rPr>
        <w:t>P</w:t>
      </w:r>
      <w:r w:rsidRPr="003E5B48">
        <w:rPr>
          <w:rFonts w:ascii="Times New Roman" w:hAnsi="Times New Roman"/>
          <w:spacing w:val="-3"/>
          <w:sz w:val="24"/>
          <w:szCs w:val="24"/>
        </w:rPr>
        <w:t>PL</w:t>
      </w:r>
    </w:p>
    <w:p w:rsidR="003E5B48" w:rsidRPr="009E3D03" w:rsidRDefault="003E5B48" w:rsidP="009E3D03">
      <w:pPr>
        <w:spacing w:line="360" w:lineRule="auto"/>
        <w:ind w:left="1080" w:firstLine="540"/>
        <w:jc w:val="both"/>
      </w:pPr>
      <w:proofErr w:type="gramStart"/>
      <w:r>
        <w:rPr>
          <w:spacing w:val="1"/>
        </w:rPr>
        <w:t>P</w:t>
      </w:r>
      <w:r>
        <w:t>ro</w:t>
      </w:r>
      <w:r>
        <w:rPr>
          <w:spacing w:val="-3"/>
        </w:rPr>
        <w:t>g</w:t>
      </w:r>
      <w:r>
        <w:rPr>
          <w:spacing w:val="1"/>
        </w:rPr>
        <w:t>r</w:t>
      </w:r>
      <w:r>
        <w:rPr>
          <w:spacing w:val="-1"/>
        </w:rPr>
        <w:t>a</w:t>
      </w:r>
      <w:r w:rsidR="00E35187">
        <w:t>m</w:t>
      </w:r>
      <w:r>
        <w:rPr>
          <w:spacing w:val="46"/>
        </w:rPr>
        <w:t xml:space="preserve"> </w:t>
      </w:r>
      <w:r>
        <w:rPr>
          <w:spacing w:val="1"/>
        </w:rPr>
        <w:t>P</w:t>
      </w:r>
      <w:r>
        <w:rPr>
          <w:spacing w:val="3"/>
        </w:rPr>
        <w:t>P</w:t>
      </w:r>
      <w:r w:rsidR="00E35187">
        <w:t>L</w:t>
      </w:r>
      <w:r>
        <w:rPr>
          <w:spacing w:val="45"/>
        </w:rPr>
        <w:t xml:space="preserve"> </w:t>
      </w:r>
      <w:r>
        <w:rPr>
          <w:spacing w:val="-5"/>
        </w:rPr>
        <w:t>y</w:t>
      </w:r>
      <w:r>
        <w:rPr>
          <w:spacing w:val="1"/>
        </w:rPr>
        <w:t>a</w:t>
      </w:r>
      <w:r>
        <w:rPr>
          <w:spacing w:val="2"/>
        </w:rPr>
        <w:t>n</w:t>
      </w:r>
      <w:r w:rsidR="00E35187">
        <w:t>g</w:t>
      </w:r>
      <w:r>
        <w:rPr>
          <w:spacing w:val="43"/>
        </w:rPr>
        <w:t xml:space="preserve"> </w:t>
      </w:r>
      <w:r>
        <w:t>d</w:t>
      </w:r>
      <w:r>
        <w:rPr>
          <w:spacing w:val="3"/>
        </w:rPr>
        <w:t>i</w:t>
      </w:r>
      <w:r>
        <w:t>iku</w:t>
      </w:r>
      <w:r>
        <w:rPr>
          <w:spacing w:val="1"/>
        </w:rPr>
        <w:t>t</w:t>
      </w:r>
      <w:r>
        <w:t>i oleh mah</w:t>
      </w:r>
      <w:r>
        <w:rPr>
          <w:spacing w:val="-1"/>
        </w:rPr>
        <w:t>a</w:t>
      </w:r>
      <w:r>
        <w:t>si</w:t>
      </w:r>
      <w:r>
        <w:rPr>
          <w:spacing w:val="1"/>
        </w:rPr>
        <w:t>s</w:t>
      </w:r>
      <w:r>
        <w:t xml:space="preserve">wa </w:t>
      </w:r>
      <w:r w:rsidR="00E35187">
        <w:rPr>
          <w:spacing w:val="46"/>
        </w:rPr>
        <w:t>UNY</w:t>
      </w:r>
      <w:r>
        <w:t xml:space="preserve">di </w:t>
      </w:r>
      <w:r>
        <w:rPr>
          <w:spacing w:val="1"/>
        </w:rPr>
        <w:t>S</w:t>
      </w:r>
      <w:r>
        <w:t>MA N</w:t>
      </w:r>
      <w:r>
        <w:rPr>
          <w:spacing w:val="1"/>
        </w:rPr>
        <w:t>e</w:t>
      </w:r>
      <w:r>
        <w:rPr>
          <w:spacing w:val="-2"/>
        </w:rPr>
        <w:t>g</w:t>
      </w:r>
      <w:r>
        <w:rPr>
          <w:spacing w:val="1"/>
        </w:rPr>
        <w:t>e</w:t>
      </w:r>
      <w:r w:rsidR="00E35187">
        <w:t xml:space="preserve">ri </w:t>
      </w:r>
      <w:r w:rsidR="008A7D54">
        <w:t>3</w:t>
      </w:r>
      <w:r>
        <w:t xml:space="preserve"> </w:t>
      </w:r>
      <w:r>
        <w:rPr>
          <w:spacing w:val="1"/>
        </w:rPr>
        <w:t>P</w:t>
      </w:r>
      <w:r>
        <w:t>u</w:t>
      </w:r>
      <w:r>
        <w:rPr>
          <w:spacing w:val="-1"/>
        </w:rPr>
        <w:t>r</w:t>
      </w:r>
      <w:r>
        <w:t>wo</w:t>
      </w:r>
      <w:r>
        <w:rPr>
          <w:spacing w:val="-1"/>
        </w:rPr>
        <w:t>re</w:t>
      </w:r>
      <w:r w:rsidR="00493AAC">
        <w:t>jo</w:t>
      </w:r>
      <w:r>
        <w:t xml:space="preserve"> d</w:t>
      </w:r>
      <w:r>
        <w:rPr>
          <w:spacing w:val="-1"/>
        </w:rPr>
        <w:t>a</w:t>
      </w:r>
      <w:r>
        <w:rPr>
          <w:spacing w:val="2"/>
        </w:rPr>
        <w:t>p</w:t>
      </w:r>
      <w:r>
        <w:rPr>
          <w:spacing w:val="-1"/>
        </w:rPr>
        <w:t>a</w:t>
      </w:r>
      <w:r w:rsidR="00493AAC">
        <w:t>t</w:t>
      </w:r>
      <w:r>
        <w:t xml:space="preserve"> b</w:t>
      </w:r>
      <w:r>
        <w:rPr>
          <w:spacing w:val="-1"/>
        </w:rPr>
        <w:t>e</w:t>
      </w:r>
      <w:r>
        <w:t>rj</w:t>
      </w:r>
      <w:r>
        <w:rPr>
          <w:spacing w:val="-1"/>
        </w:rPr>
        <w:t>a</w:t>
      </w:r>
      <w:r>
        <w:rPr>
          <w:spacing w:val="3"/>
        </w:rPr>
        <w:t>l</w:t>
      </w:r>
      <w:r>
        <w:rPr>
          <w:spacing w:val="-1"/>
        </w:rPr>
        <w:t>a</w:t>
      </w:r>
      <w:r w:rsidR="00493AAC">
        <w:t>n</w:t>
      </w:r>
      <w:r>
        <w:t xml:space="preserve"> d</w:t>
      </w:r>
      <w:r>
        <w:rPr>
          <w:spacing w:val="-1"/>
        </w:rPr>
        <w:t>e</w:t>
      </w:r>
      <w:r>
        <w:rPr>
          <w:spacing w:val="2"/>
        </w:rPr>
        <w:t>n</w:t>
      </w:r>
      <w:r>
        <w:rPr>
          <w:spacing w:val="-2"/>
        </w:rPr>
        <w:t>g</w:t>
      </w:r>
      <w:r>
        <w:rPr>
          <w:spacing w:val="-1"/>
        </w:rPr>
        <w:t>a</w:t>
      </w:r>
      <w:r w:rsidR="00493AAC">
        <w:t>n</w:t>
      </w:r>
      <w:r>
        <w:rPr>
          <w:spacing w:val="2"/>
        </w:rPr>
        <w:t xml:space="preserve"> </w:t>
      </w:r>
      <w:r>
        <w:t>b</w:t>
      </w:r>
      <w:r>
        <w:rPr>
          <w:spacing w:val="-1"/>
        </w:rPr>
        <w:t>a</w:t>
      </w:r>
      <w:r w:rsidR="00493AAC">
        <w:t>ik</w:t>
      </w:r>
      <w:r>
        <w:t xml:space="preserve"> hi</w:t>
      </w:r>
      <w:r>
        <w:rPr>
          <w:spacing w:val="3"/>
        </w:rPr>
        <w:t>n</w:t>
      </w:r>
      <w:r>
        <w:t>g</w:t>
      </w:r>
      <w:r>
        <w:rPr>
          <w:spacing w:val="-2"/>
        </w:rPr>
        <w:t>g</w:t>
      </w:r>
      <w:r w:rsidR="00493AAC">
        <w:t>a</w:t>
      </w:r>
      <w:r>
        <w:rPr>
          <w:spacing w:val="1"/>
        </w:rPr>
        <w:t xml:space="preserve"> </w:t>
      </w:r>
      <w:r>
        <w:t>b</w:t>
      </w:r>
      <w:r>
        <w:rPr>
          <w:spacing w:val="-1"/>
        </w:rPr>
        <w:t>a</w:t>
      </w:r>
      <w:r w:rsidR="00493AAC">
        <w:t xml:space="preserve">tas </w:t>
      </w:r>
      <w:r>
        <w:rPr>
          <w:spacing w:val="2"/>
        </w:rPr>
        <w:t>w</w:t>
      </w:r>
      <w:r>
        <w:rPr>
          <w:spacing w:val="-1"/>
        </w:rPr>
        <w:t>a</w:t>
      </w:r>
      <w:r w:rsidR="00493AAC">
        <w:t xml:space="preserve">ktu </w:t>
      </w:r>
      <w:r>
        <w:rPr>
          <w:spacing w:val="-5"/>
        </w:rPr>
        <w:t>y</w:t>
      </w:r>
      <w:r>
        <w:rPr>
          <w:spacing w:val="-1"/>
        </w:rPr>
        <w:t>a</w:t>
      </w:r>
      <w:r>
        <w:rPr>
          <w:spacing w:val="2"/>
        </w:rPr>
        <w:t>n</w:t>
      </w:r>
      <w:r>
        <w:t>g di</w:t>
      </w:r>
      <w:r>
        <w:rPr>
          <w:spacing w:val="1"/>
        </w:rPr>
        <w:t>t</w:t>
      </w:r>
      <w:r>
        <w:rPr>
          <w:spacing w:val="-1"/>
        </w:rPr>
        <w:t>e</w:t>
      </w:r>
      <w:r>
        <w:t>ntukan</w:t>
      </w:r>
      <w:r>
        <w:rPr>
          <w:spacing w:val="2"/>
        </w:rPr>
        <w:t xml:space="preserve"> </w:t>
      </w:r>
      <w:r>
        <w:t>oleh</w:t>
      </w:r>
      <w:r>
        <w:rPr>
          <w:spacing w:val="2"/>
        </w:rPr>
        <w:t xml:space="preserve"> </w:t>
      </w:r>
      <w:r>
        <w:t>pihak unive</w:t>
      </w:r>
      <w:r>
        <w:rPr>
          <w:spacing w:val="-1"/>
        </w:rPr>
        <w:t>r</w:t>
      </w:r>
      <w:r>
        <w:t>si</w:t>
      </w:r>
      <w:r>
        <w:rPr>
          <w:spacing w:val="1"/>
        </w:rPr>
        <w:t>t</w:t>
      </w:r>
      <w:r>
        <w:rPr>
          <w:spacing w:val="-1"/>
        </w:rPr>
        <w:t>a</w:t>
      </w:r>
      <w:r>
        <w:t>s,</w:t>
      </w:r>
      <w:r>
        <w:rPr>
          <w:spacing w:val="5"/>
        </w:rPr>
        <w:t xml:space="preserve"> </w:t>
      </w:r>
      <w:r>
        <w:rPr>
          <w:spacing w:val="-5"/>
        </w:rPr>
        <w:t>y</w:t>
      </w:r>
      <w:r>
        <w:rPr>
          <w:spacing w:val="-1"/>
        </w:rPr>
        <w:t>a</w:t>
      </w:r>
      <w:r>
        <w:t>i</w:t>
      </w:r>
      <w:r>
        <w:rPr>
          <w:spacing w:val="1"/>
        </w:rPr>
        <w:t>t</w:t>
      </w:r>
      <w:r>
        <w:t>u</w:t>
      </w:r>
      <w:r w:rsidR="00334585">
        <w:t xml:space="preserve"> mulai dari tanggal 1</w:t>
      </w:r>
      <w:r w:rsidR="00334585">
        <w:rPr>
          <w:lang w:val="id-ID"/>
        </w:rPr>
        <w:t>5</w:t>
      </w:r>
      <w:r w:rsidR="00334585">
        <w:t xml:space="preserve"> </w:t>
      </w:r>
      <w:r w:rsidR="00334585">
        <w:rPr>
          <w:lang w:val="id-ID"/>
        </w:rPr>
        <w:t>Juli</w:t>
      </w:r>
      <w:r w:rsidR="00334585">
        <w:t xml:space="preserve"> 201</w:t>
      </w:r>
      <w:r w:rsidR="00334585">
        <w:rPr>
          <w:lang w:val="id-ID"/>
        </w:rPr>
        <w:t>6</w:t>
      </w:r>
      <w:r w:rsidR="00513CB2">
        <w:t xml:space="preserve"> hingga</w:t>
      </w:r>
      <w:r>
        <w:rPr>
          <w:spacing w:val="3"/>
        </w:rPr>
        <w:t xml:space="preserve"> </w:t>
      </w:r>
      <w:r>
        <w:t>tangg</w:t>
      </w:r>
      <w:r>
        <w:rPr>
          <w:spacing w:val="-1"/>
        </w:rPr>
        <w:t>a</w:t>
      </w:r>
      <w:r>
        <w:t>l</w:t>
      </w:r>
      <w:r>
        <w:rPr>
          <w:spacing w:val="3"/>
        </w:rPr>
        <w:t xml:space="preserve"> </w:t>
      </w:r>
      <w:r>
        <w:t>1</w:t>
      </w:r>
      <w:r w:rsidR="00334585">
        <w:rPr>
          <w:lang w:val="id-ID"/>
        </w:rPr>
        <w:t>5</w:t>
      </w:r>
      <w:r>
        <w:rPr>
          <w:spacing w:val="3"/>
        </w:rPr>
        <w:t xml:space="preserve"> </w:t>
      </w:r>
      <w:r>
        <w:rPr>
          <w:spacing w:val="1"/>
        </w:rPr>
        <w:t>S</w:t>
      </w:r>
      <w:r>
        <w:rPr>
          <w:spacing w:val="-1"/>
        </w:rPr>
        <w:t>e</w:t>
      </w:r>
      <w:r>
        <w:t>ptemb</w:t>
      </w:r>
      <w:r>
        <w:rPr>
          <w:spacing w:val="-1"/>
        </w:rPr>
        <w:t>e</w:t>
      </w:r>
      <w:r>
        <w:t>r</w:t>
      </w:r>
      <w:r>
        <w:rPr>
          <w:spacing w:val="2"/>
        </w:rPr>
        <w:t xml:space="preserve"> </w:t>
      </w:r>
      <w:r>
        <w:t>201</w:t>
      </w:r>
      <w:r w:rsidR="00334585">
        <w:rPr>
          <w:lang w:val="id-ID"/>
        </w:rPr>
        <w:t>6</w:t>
      </w:r>
      <w:r>
        <w:t>.</w:t>
      </w:r>
      <w:proofErr w:type="gramEnd"/>
      <w:r>
        <w:t xml:space="preserve"> K</w:t>
      </w:r>
      <w:r>
        <w:rPr>
          <w:spacing w:val="1"/>
        </w:rPr>
        <w:t>e</w:t>
      </w:r>
      <w:r>
        <w:rPr>
          <w:spacing w:val="-2"/>
        </w:rPr>
        <w:t>g</w:t>
      </w:r>
      <w:r>
        <w:t>iat</w:t>
      </w:r>
      <w:r>
        <w:rPr>
          <w:spacing w:val="-1"/>
        </w:rPr>
        <w:t>a</w:t>
      </w:r>
      <w:r>
        <w:t>n</w:t>
      </w:r>
      <w:r>
        <w:rPr>
          <w:spacing w:val="5"/>
        </w:rPr>
        <w:t xml:space="preserve"> </w:t>
      </w:r>
      <w:r>
        <w:t>s</w:t>
      </w:r>
      <w:r>
        <w:rPr>
          <w:spacing w:val="-1"/>
        </w:rPr>
        <w:t>e</w:t>
      </w:r>
      <w:r>
        <w:rPr>
          <w:spacing w:val="3"/>
        </w:rPr>
        <w:t>l</w:t>
      </w:r>
      <w:r>
        <w:rPr>
          <w:spacing w:val="-1"/>
        </w:rPr>
        <w:t>a</w:t>
      </w:r>
      <w:r>
        <w:t>ma</w:t>
      </w:r>
      <w:r>
        <w:rPr>
          <w:spacing w:val="4"/>
        </w:rPr>
        <w:t xml:space="preserve"> </w:t>
      </w:r>
      <w:r>
        <w:rPr>
          <w:spacing w:val="1"/>
        </w:rPr>
        <w:t>P</w:t>
      </w:r>
      <w:r>
        <w:rPr>
          <w:spacing w:val="3"/>
        </w:rPr>
        <w:t>P</w:t>
      </w:r>
      <w:r>
        <w:t>L</w:t>
      </w:r>
      <w:r w:rsidR="00513CB2">
        <w:t xml:space="preserve"> </w:t>
      </w:r>
      <w:r>
        <w:rPr>
          <w:spacing w:val="2"/>
        </w:rPr>
        <w:t>d</w:t>
      </w:r>
      <w:r>
        <w:rPr>
          <w:spacing w:val="1"/>
        </w:rPr>
        <w:t>a</w:t>
      </w:r>
      <w:r>
        <w:t>p</w:t>
      </w:r>
      <w:r>
        <w:rPr>
          <w:spacing w:val="-1"/>
        </w:rPr>
        <w:t>a</w:t>
      </w:r>
      <w:r>
        <w:t>t</w:t>
      </w:r>
      <w:r>
        <w:rPr>
          <w:spacing w:val="5"/>
        </w:rPr>
        <w:t xml:space="preserve"> </w:t>
      </w:r>
      <w:r>
        <w:t>b</w:t>
      </w:r>
      <w:r>
        <w:rPr>
          <w:spacing w:val="-1"/>
        </w:rPr>
        <w:t>e</w:t>
      </w:r>
      <w:r>
        <w:t>rj</w:t>
      </w:r>
      <w:r>
        <w:rPr>
          <w:spacing w:val="-1"/>
        </w:rPr>
        <w:t>a</w:t>
      </w:r>
      <w:r>
        <w:t>lan</w:t>
      </w:r>
      <w:r>
        <w:rPr>
          <w:spacing w:val="7"/>
        </w:rPr>
        <w:t xml:space="preserve"> </w:t>
      </w:r>
      <w:r>
        <w:t>s</w:t>
      </w:r>
      <w:r>
        <w:rPr>
          <w:spacing w:val="-1"/>
        </w:rPr>
        <w:t>e</w:t>
      </w:r>
      <w:r>
        <w:t>suai</w:t>
      </w:r>
      <w:r>
        <w:rPr>
          <w:spacing w:val="5"/>
        </w:rPr>
        <w:t xml:space="preserve"> </w:t>
      </w:r>
      <w:r>
        <w:rPr>
          <w:spacing w:val="2"/>
        </w:rPr>
        <w:t>d</w:t>
      </w:r>
      <w:r>
        <w:rPr>
          <w:spacing w:val="-1"/>
        </w:rPr>
        <w:t>e</w:t>
      </w:r>
      <w:r>
        <w:rPr>
          <w:spacing w:val="2"/>
        </w:rPr>
        <w:t>n</w:t>
      </w:r>
      <w:r>
        <w:t>g</w:t>
      </w:r>
      <w:r>
        <w:rPr>
          <w:spacing w:val="-1"/>
        </w:rPr>
        <w:t>a</w:t>
      </w:r>
      <w:r>
        <w:t>n</w:t>
      </w:r>
      <w:r w:rsidR="00493AAC">
        <w:rPr>
          <w:spacing w:val="5"/>
        </w:rPr>
        <w:t xml:space="preserve"> </w:t>
      </w:r>
      <w:r>
        <w:t>r</w:t>
      </w:r>
      <w:r>
        <w:rPr>
          <w:spacing w:val="-2"/>
        </w:rPr>
        <w:t>e</w:t>
      </w:r>
      <w:r>
        <w:rPr>
          <w:spacing w:val="2"/>
        </w:rPr>
        <w:t>n</w:t>
      </w:r>
      <w:r>
        <w:rPr>
          <w:spacing w:val="-1"/>
        </w:rPr>
        <w:t>ca</w:t>
      </w:r>
      <w:r>
        <w:t>n</w:t>
      </w:r>
      <w:r>
        <w:rPr>
          <w:spacing w:val="-1"/>
        </w:rPr>
        <w:t>a</w:t>
      </w:r>
      <w:r>
        <w:t>.</w:t>
      </w:r>
      <w:r>
        <w:rPr>
          <w:spacing w:val="7"/>
        </w:rPr>
        <w:t xml:space="preserve"> </w:t>
      </w:r>
      <w:r>
        <w:t>Mah</w:t>
      </w:r>
      <w:r>
        <w:rPr>
          <w:spacing w:val="-2"/>
        </w:rPr>
        <w:t>a</w:t>
      </w:r>
      <w:r>
        <w:t>si</w:t>
      </w:r>
      <w:r>
        <w:rPr>
          <w:spacing w:val="1"/>
        </w:rPr>
        <w:t>s</w:t>
      </w:r>
      <w:r>
        <w:rPr>
          <w:spacing w:val="2"/>
        </w:rPr>
        <w:t>w</w:t>
      </w:r>
      <w:r>
        <w:t>a p</w:t>
      </w:r>
      <w:r>
        <w:rPr>
          <w:spacing w:val="-1"/>
        </w:rPr>
        <w:t>ra</w:t>
      </w:r>
      <w:r>
        <w:t>kt</w:t>
      </w:r>
      <w:r>
        <w:rPr>
          <w:spacing w:val="1"/>
        </w:rPr>
        <w:t>i</w:t>
      </w:r>
      <w:r>
        <w:t>k</w:t>
      </w:r>
      <w:r>
        <w:rPr>
          <w:spacing w:val="-1"/>
        </w:rPr>
        <w:t>a</w:t>
      </w:r>
      <w:r>
        <w:t>n</w:t>
      </w:r>
      <w:r>
        <w:rPr>
          <w:spacing w:val="1"/>
        </w:rPr>
        <w:t xml:space="preserve"> </w:t>
      </w:r>
      <w:r>
        <w:t>me</w:t>
      </w:r>
      <w:r>
        <w:rPr>
          <w:spacing w:val="2"/>
        </w:rPr>
        <w:t>n</w:t>
      </w:r>
      <w:r>
        <w:t>g</w:t>
      </w:r>
      <w:r>
        <w:rPr>
          <w:spacing w:val="-1"/>
        </w:rPr>
        <w:t>a</w:t>
      </w:r>
      <w:r>
        <w:t>jar</w:t>
      </w:r>
      <w:r w:rsidR="00334585">
        <w:rPr>
          <w:lang w:val="id-ID"/>
        </w:rPr>
        <w:t xml:space="preserve"> sebanyak </w:t>
      </w:r>
      <w:r>
        <w:rPr>
          <w:spacing w:val="2"/>
        </w:rPr>
        <w:t xml:space="preserve"> </w:t>
      </w:r>
      <w:r>
        <w:t>s</w:t>
      </w:r>
      <w:r>
        <w:rPr>
          <w:spacing w:val="-1"/>
        </w:rPr>
        <w:t>e</w:t>
      </w:r>
      <w:r>
        <w:rPr>
          <w:spacing w:val="2"/>
        </w:rPr>
        <w:t>b</w:t>
      </w:r>
      <w:r>
        <w:rPr>
          <w:spacing w:val="-1"/>
        </w:rPr>
        <w:t>a</w:t>
      </w:r>
      <w:r>
        <w:rPr>
          <w:spacing w:val="2"/>
        </w:rPr>
        <w:t>n</w:t>
      </w:r>
      <w:r>
        <w:rPr>
          <w:spacing w:val="-5"/>
        </w:rPr>
        <w:t>y</w:t>
      </w:r>
      <w:r>
        <w:rPr>
          <w:spacing w:val="1"/>
        </w:rPr>
        <w:t>a</w:t>
      </w:r>
      <w:r>
        <w:t>k</w:t>
      </w:r>
      <w:r>
        <w:rPr>
          <w:spacing w:val="6"/>
        </w:rPr>
        <w:t xml:space="preserve"> </w:t>
      </w:r>
      <w:r w:rsidR="00C733C7">
        <w:rPr>
          <w:spacing w:val="6"/>
          <w:lang w:val="id-ID"/>
        </w:rPr>
        <w:t>10</w:t>
      </w:r>
      <w:r w:rsidR="00513CB2">
        <w:rPr>
          <w:spacing w:val="6"/>
        </w:rPr>
        <w:t xml:space="preserve"> kali pertemuan dengan masing-masi</w:t>
      </w:r>
      <w:r w:rsidR="00C733C7">
        <w:rPr>
          <w:spacing w:val="6"/>
        </w:rPr>
        <w:t xml:space="preserve">ng </w:t>
      </w:r>
      <w:r w:rsidR="00C733C7">
        <w:rPr>
          <w:spacing w:val="6"/>
          <w:lang w:val="id-ID"/>
        </w:rPr>
        <w:t>3</w:t>
      </w:r>
      <w:r w:rsidR="00513CB2">
        <w:rPr>
          <w:spacing w:val="6"/>
        </w:rPr>
        <w:t xml:space="preserve"> x 45 meni</w:t>
      </w:r>
      <w:r w:rsidR="00C733C7">
        <w:rPr>
          <w:spacing w:val="6"/>
        </w:rPr>
        <w:t xml:space="preserve">t, termasuk untuk ulangan </w:t>
      </w:r>
      <w:r w:rsidR="00C733C7">
        <w:rPr>
          <w:spacing w:val="6"/>
          <w:lang w:val="id-ID"/>
        </w:rPr>
        <w:t>blok</w:t>
      </w:r>
      <w:r w:rsidR="00513CB2">
        <w:rPr>
          <w:spacing w:val="6"/>
        </w:rPr>
        <w:t xml:space="preserve"> </w:t>
      </w:r>
      <w:r w:rsidR="00493AAC">
        <w:rPr>
          <w:spacing w:val="6"/>
        </w:rPr>
        <w:t>I</w:t>
      </w:r>
      <w:r w:rsidR="00C733C7">
        <w:rPr>
          <w:spacing w:val="6"/>
          <w:lang w:val="id-ID"/>
        </w:rPr>
        <w:t xml:space="preserve">. </w:t>
      </w:r>
      <w:r>
        <w:rPr>
          <w:spacing w:val="-2"/>
        </w:rPr>
        <w:t>B</w:t>
      </w:r>
      <w:r>
        <w:rPr>
          <w:spacing w:val="1"/>
        </w:rPr>
        <w:t>e</w:t>
      </w:r>
      <w:r>
        <w:t>rd</w:t>
      </w:r>
      <w:r>
        <w:rPr>
          <w:spacing w:val="-2"/>
        </w:rPr>
        <w:t>a</w:t>
      </w:r>
      <w:r>
        <w:t>s</w:t>
      </w:r>
      <w:r>
        <w:rPr>
          <w:spacing w:val="1"/>
        </w:rPr>
        <w:t>a</w:t>
      </w:r>
      <w:r>
        <w:t>rk</w:t>
      </w:r>
      <w:r>
        <w:rPr>
          <w:spacing w:val="-2"/>
        </w:rPr>
        <w:t>a</w:t>
      </w:r>
      <w:r>
        <w:t>n</w:t>
      </w:r>
      <w:r>
        <w:rPr>
          <w:spacing w:val="3"/>
        </w:rPr>
        <w:t xml:space="preserve"> </w:t>
      </w:r>
      <w:r>
        <w:rPr>
          <w:spacing w:val="-1"/>
        </w:rPr>
        <w:t>ca</w:t>
      </w:r>
      <w:r>
        <w:t>t</w:t>
      </w:r>
      <w:r>
        <w:rPr>
          <w:spacing w:val="2"/>
        </w:rPr>
        <w:t>a</w:t>
      </w:r>
      <w:r>
        <w:t>ta</w:t>
      </w:r>
      <w:r>
        <w:rPr>
          <w:spacing w:val="1"/>
        </w:rPr>
        <w:t>n</w:t>
      </w:r>
      <w:r>
        <w:rPr>
          <w:spacing w:val="-1"/>
        </w:rPr>
        <w:t>-ca</w:t>
      </w:r>
      <w:r>
        <w:t>ta</w:t>
      </w:r>
      <w:r>
        <w:rPr>
          <w:spacing w:val="2"/>
        </w:rPr>
        <w:t>t</w:t>
      </w:r>
      <w:r>
        <w:rPr>
          <w:spacing w:val="-1"/>
        </w:rPr>
        <w:t>a</w:t>
      </w:r>
      <w:r>
        <w:t>n,</w:t>
      </w:r>
      <w:r>
        <w:rPr>
          <w:spacing w:val="1"/>
        </w:rPr>
        <w:t xml:space="preserve"> </w:t>
      </w:r>
      <w:r>
        <w:t>s</w:t>
      </w:r>
      <w:r>
        <w:rPr>
          <w:spacing w:val="-1"/>
        </w:rPr>
        <w:t>e</w:t>
      </w:r>
      <w:r>
        <w:rPr>
          <w:spacing w:val="3"/>
        </w:rPr>
        <w:t>l</w:t>
      </w:r>
      <w:r>
        <w:rPr>
          <w:spacing w:val="-1"/>
        </w:rPr>
        <w:t>a</w:t>
      </w:r>
      <w:r>
        <w:t>ma ini s</w:t>
      </w:r>
      <w:r>
        <w:rPr>
          <w:spacing w:val="-1"/>
        </w:rPr>
        <w:t>e</w:t>
      </w:r>
      <w:r>
        <w:t>luruh</w:t>
      </w:r>
      <w:r>
        <w:rPr>
          <w:spacing w:val="5"/>
        </w:rPr>
        <w:t xml:space="preserve"> </w:t>
      </w:r>
      <w:r>
        <w:t>p</w:t>
      </w:r>
      <w:r>
        <w:rPr>
          <w:spacing w:val="-1"/>
        </w:rPr>
        <w:t>r</w:t>
      </w:r>
      <w:r>
        <w:t>ogr</w:t>
      </w:r>
      <w:r>
        <w:rPr>
          <w:spacing w:val="-2"/>
        </w:rPr>
        <w:t>a</w:t>
      </w:r>
      <w:r>
        <w:t>m</w:t>
      </w:r>
      <w:r>
        <w:rPr>
          <w:spacing w:val="5"/>
        </w:rPr>
        <w:t xml:space="preserve"> </w:t>
      </w:r>
      <w:r>
        <w:t>k</w:t>
      </w:r>
      <w:r>
        <w:rPr>
          <w:spacing w:val="1"/>
        </w:rPr>
        <w:t>e</w:t>
      </w:r>
      <w:r>
        <w:rPr>
          <w:spacing w:val="-2"/>
        </w:rPr>
        <w:t>g</w:t>
      </w:r>
      <w:r>
        <w:t>iat</w:t>
      </w:r>
      <w:r>
        <w:rPr>
          <w:spacing w:val="1"/>
        </w:rPr>
        <w:t>a</w:t>
      </w:r>
      <w:r>
        <w:t>n</w:t>
      </w:r>
      <w:r>
        <w:rPr>
          <w:spacing w:val="5"/>
        </w:rPr>
        <w:t xml:space="preserve"> </w:t>
      </w:r>
      <w:r>
        <w:rPr>
          <w:spacing w:val="1"/>
        </w:rPr>
        <w:t>PP</w:t>
      </w:r>
      <w:r>
        <w:t>L d</w:t>
      </w:r>
      <w:r>
        <w:rPr>
          <w:spacing w:val="-1"/>
        </w:rPr>
        <w:t>a</w:t>
      </w:r>
      <w:r>
        <w:t>p</w:t>
      </w:r>
      <w:r>
        <w:rPr>
          <w:spacing w:val="-1"/>
        </w:rPr>
        <w:t>a</w:t>
      </w:r>
      <w:r>
        <w:t>t</w:t>
      </w:r>
      <w:r>
        <w:rPr>
          <w:spacing w:val="5"/>
        </w:rPr>
        <w:t xml:space="preserve"> </w:t>
      </w:r>
      <w:r>
        <w:t>te</w:t>
      </w:r>
      <w:r>
        <w:rPr>
          <w:spacing w:val="1"/>
        </w:rPr>
        <w:t>r</w:t>
      </w:r>
      <w:r>
        <w:rPr>
          <w:spacing w:val="-1"/>
        </w:rPr>
        <w:t>ea</w:t>
      </w:r>
      <w:r>
        <w:t>l</w:t>
      </w:r>
      <w:r>
        <w:rPr>
          <w:spacing w:val="1"/>
        </w:rPr>
        <w:t>i</w:t>
      </w:r>
      <w:r>
        <w:t>s</w:t>
      </w:r>
      <w:r>
        <w:rPr>
          <w:spacing w:val="-1"/>
        </w:rPr>
        <w:t>a</w:t>
      </w:r>
      <w:r>
        <w:t>si</w:t>
      </w:r>
      <w:r>
        <w:rPr>
          <w:spacing w:val="5"/>
        </w:rPr>
        <w:t xml:space="preserve"> </w:t>
      </w:r>
      <w:r>
        <w:t>d</w:t>
      </w:r>
      <w:r>
        <w:rPr>
          <w:spacing w:val="-1"/>
        </w:rPr>
        <w:t>e</w:t>
      </w:r>
      <w:r>
        <w:t>ng</w:t>
      </w:r>
      <w:r>
        <w:rPr>
          <w:spacing w:val="-1"/>
        </w:rPr>
        <w:t>a</w:t>
      </w:r>
      <w:r>
        <w:t>n</w:t>
      </w:r>
      <w:r>
        <w:rPr>
          <w:spacing w:val="5"/>
        </w:rPr>
        <w:t xml:space="preserve"> </w:t>
      </w:r>
      <w:r>
        <w:t>b</w:t>
      </w:r>
      <w:r>
        <w:rPr>
          <w:spacing w:val="-1"/>
        </w:rPr>
        <w:t>a</w:t>
      </w:r>
      <w:r>
        <w:t>ik.</w:t>
      </w:r>
      <w:r>
        <w:rPr>
          <w:spacing w:val="2"/>
        </w:rPr>
        <w:t xml:space="preserve"> </w:t>
      </w:r>
      <w:proofErr w:type="gramStart"/>
      <w:r>
        <w:t>D</w:t>
      </w:r>
      <w:r>
        <w:rPr>
          <w:spacing w:val="-1"/>
        </w:rPr>
        <w:t>a</w:t>
      </w:r>
      <w:r>
        <w:t>lam</w:t>
      </w:r>
      <w:r>
        <w:rPr>
          <w:spacing w:val="2"/>
        </w:rPr>
        <w:t xml:space="preserve"> </w:t>
      </w:r>
      <w:r>
        <w:t>p</w:t>
      </w:r>
      <w:r>
        <w:rPr>
          <w:spacing w:val="-1"/>
        </w:rPr>
        <w:t>e</w:t>
      </w:r>
      <w:r>
        <w:t>laks</w:t>
      </w:r>
      <w:r>
        <w:rPr>
          <w:spacing w:val="-1"/>
        </w:rPr>
        <w:t>a</w:t>
      </w:r>
      <w:r>
        <w:t>n</w:t>
      </w:r>
      <w:r>
        <w:rPr>
          <w:spacing w:val="1"/>
        </w:rPr>
        <w:t>a</w:t>
      </w:r>
      <w:r>
        <w:rPr>
          <w:spacing w:val="-1"/>
        </w:rPr>
        <w:t>a</w:t>
      </w:r>
      <w:r>
        <w:t>n</w:t>
      </w:r>
      <w:r>
        <w:rPr>
          <w:spacing w:val="2"/>
        </w:rPr>
        <w:t xml:space="preserve"> </w:t>
      </w:r>
      <w:r>
        <w:t>p</w:t>
      </w:r>
      <w:r>
        <w:rPr>
          <w:spacing w:val="1"/>
        </w:rPr>
        <w:t>r</w:t>
      </w:r>
      <w:r>
        <w:rPr>
          <w:spacing w:val="-1"/>
        </w:rPr>
        <w:t>a</w:t>
      </w:r>
      <w:r>
        <w:t>kt</w:t>
      </w:r>
      <w:r>
        <w:rPr>
          <w:spacing w:val="1"/>
        </w:rPr>
        <w:t>i</w:t>
      </w:r>
      <w:r>
        <w:t>k</w:t>
      </w:r>
      <w:r>
        <w:rPr>
          <w:spacing w:val="2"/>
        </w:rPr>
        <w:t xml:space="preserve"> </w:t>
      </w:r>
      <w:r>
        <w:t>men</w:t>
      </w:r>
      <w:r>
        <w:rPr>
          <w:spacing w:val="-3"/>
        </w:rPr>
        <w:t>g</w:t>
      </w:r>
      <w:r>
        <w:rPr>
          <w:spacing w:val="-1"/>
        </w:rPr>
        <w:t>a</w:t>
      </w:r>
      <w:r>
        <w:t>j</w:t>
      </w:r>
      <w:r>
        <w:rPr>
          <w:spacing w:val="2"/>
        </w:rPr>
        <w:t>a</w:t>
      </w:r>
      <w:r>
        <w:t>r,</w:t>
      </w:r>
      <w:r>
        <w:rPr>
          <w:spacing w:val="1"/>
        </w:rPr>
        <w:t xml:space="preserve"> </w:t>
      </w:r>
      <w:r>
        <w:t>mah</w:t>
      </w:r>
      <w:r>
        <w:rPr>
          <w:spacing w:val="-1"/>
        </w:rPr>
        <w:t>a</w:t>
      </w:r>
      <w:r>
        <w:t>si</w:t>
      </w:r>
      <w:r>
        <w:rPr>
          <w:spacing w:val="3"/>
        </w:rPr>
        <w:t>s</w:t>
      </w:r>
      <w:r>
        <w:t>wa didampin</w:t>
      </w:r>
      <w:r>
        <w:rPr>
          <w:spacing w:val="-2"/>
        </w:rPr>
        <w:t>g</w:t>
      </w:r>
      <w:r>
        <w:t>i</w:t>
      </w:r>
      <w:r>
        <w:rPr>
          <w:spacing w:val="2"/>
        </w:rPr>
        <w:t xml:space="preserve"> </w:t>
      </w:r>
      <w:r>
        <w:t>oleh</w:t>
      </w:r>
      <w:r>
        <w:rPr>
          <w:spacing w:val="1"/>
        </w:rPr>
        <w:t xml:space="preserve"> </w:t>
      </w:r>
      <w:r>
        <w:rPr>
          <w:spacing w:val="-2"/>
        </w:rPr>
        <w:t>g</w:t>
      </w:r>
      <w:r>
        <w:rPr>
          <w:spacing w:val="2"/>
        </w:rPr>
        <w:t>u</w:t>
      </w:r>
      <w:r>
        <w:t>ru p</w:t>
      </w:r>
      <w:r>
        <w:rPr>
          <w:spacing w:val="-1"/>
        </w:rPr>
        <w:t>e</w:t>
      </w:r>
      <w:r>
        <w:t>mb</w:t>
      </w:r>
      <w:r>
        <w:rPr>
          <w:spacing w:val="1"/>
        </w:rPr>
        <w:t>i</w:t>
      </w:r>
      <w:r>
        <w:t>mb</w:t>
      </w:r>
      <w:r>
        <w:rPr>
          <w:spacing w:val="1"/>
        </w:rPr>
        <w:t>i</w:t>
      </w:r>
      <w:r>
        <w:t>n</w:t>
      </w:r>
      <w:r w:rsidR="00C733C7">
        <w:t>g</w:t>
      </w:r>
      <w:r w:rsidR="000E3C89">
        <w:rPr>
          <w:lang w:val="id-ID"/>
        </w:rPr>
        <w:t xml:space="preserve"> sebanyak 3 kali</w:t>
      </w:r>
      <w:r w:rsidR="00C733C7">
        <w:t xml:space="preserve"> </w:t>
      </w:r>
      <w:r w:rsidR="00C733C7">
        <w:rPr>
          <w:lang w:val="id-ID"/>
        </w:rPr>
        <w:t xml:space="preserve">dan menerapkan </w:t>
      </w:r>
      <w:r w:rsidR="00C733C7">
        <w:rPr>
          <w:lang w:val="id-ID"/>
        </w:rPr>
        <w:lastRenderedPageBreak/>
        <w:t>model pembelajaran team teaching</w:t>
      </w:r>
      <w:r>
        <w:rPr>
          <w:spacing w:val="3"/>
        </w:rPr>
        <w:t xml:space="preserve"> </w:t>
      </w:r>
      <w:r>
        <w:t>d</w:t>
      </w:r>
      <w:r>
        <w:rPr>
          <w:spacing w:val="-1"/>
        </w:rPr>
        <w:t>a</w:t>
      </w:r>
      <w:r>
        <w:t>n</w:t>
      </w:r>
      <w:r>
        <w:rPr>
          <w:spacing w:val="3"/>
        </w:rPr>
        <w:t xml:space="preserve"> </w:t>
      </w:r>
      <w:r>
        <w:t>dikun</w:t>
      </w:r>
      <w:r>
        <w:rPr>
          <w:spacing w:val="1"/>
        </w:rPr>
        <w:t>j</w:t>
      </w:r>
      <w:r>
        <w:t>un</w:t>
      </w:r>
      <w:r>
        <w:rPr>
          <w:spacing w:val="-2"/>
        </w:rPr>
        <w:t>g</w:t>
      </w:r>
      <w:r>
        <w:t>i</w:t>
      </w:r>
      <w:r>
        <w:rPr>
          <w:spacing w:val="3"/>
        </w:rPr>
        <w:t xml:space="preserve"> </w:t>
      </w:r>
      <w:r>
        <w:t>oleh</w:t>
      </w:r>
      <w:r>
        <w:rPr>
          <w:spacing w:val="2"/>
        </w:rPr>
        <w:t xml:space="preserve"> </w:t>
      </w:r>
      <w:r>
        <w:t>dosen</w:t>
      </w:r>
      <w:r>
        <w:rPr>
          <w:spacing w:val="2"/>
        </w:rPr>
        <w:t xml:space="preserve"> </w:t>
      </w:r>
      <w:r>
        <w:t>p</w:t>
      </w:r>
      <w:r>
        <w:rPr>
          <w:spacing w:val="-1"/>
        </w:rPr>
        <w:t>e</w:t>
      </w:r>
      <w:r>
        <w:t>mb</w:t>
      </w:r>
      <w:r>
        <w:rPr>
          <w:spacing w:val="1"/>
        </w:rPr>
        <w:t>i</w:t>
      </w:r>
      <w:r>
        <w:t>mb</w:t>
      </w:r>
      <w:r>
        <w:rPr>
          <w:spacing w:val="1"/>
        </w:rPr>
        <w:t>i</w:t>
      </w:r>
      <w:r>
        <w:t>ng s</w:t>
      </w:r>
      <w:r>
        <w:rPr>
          <w:spacing w:val="-1"/>
        </w:rPr>
        <w:t>e</w:t>
      </w:r>
      <w:r>
        <w:t>b</w:t>
      </w:r>
      <w:r>
        <w:rPr>
          <w:spacing w:val="-1"/>
        </w:rPr>
        <w:t>a</w:t>
      </w:r>
      <w:r>
        <w:rPr>
          <w:spacing w:val="5"/>
        </w:rPr>
        <w:t>n</w:t>
      </w:r>
      <w:r>
        <w:rPr>
          <w:spacing w:val="-5"/>
        </w:rPr>
        <w:t>y</w:t>
      </w:r>
      <w:r>
        <w:rPr>
          <w:spacing w:val="-1"/>
        </w:rPr>
        <w:t>a</w:t>
      </w:r>
      <w:r>
        <w:t xml:space="preserve">k </w:t>
      </w:r>
      <w:r w:rsidR="00C733C7">
        <w:rPr>
          <w:lang w:val="id-ID"/>
        </w:rPr>
        <w:t>2</w:t>
      </w:r>
      <w:r>
        <w:t xml:space="preserve"> k</w:t>
      </w:r>
      <w:r>
        <w:rPr>
          <w:spacing w:val="-1"/>
        </w:rPr>
        <w:t>a</w:t>
      </w:r>
      <w:r>
        <w:t>l</w:t>
      </w:r>
      <w:r>
        <w:rPr>
          <w:spacing w:val="1"/>
        </w:rPr>
        <w:t>i</w:t>
      </w:r>
      <w:r>
        <w:t>.</w:t>
      </w:r>
      <w:proofErr w:type="gramEnd"/>
      <w:r w:rsidR="00513CB2" w:rsidRPr="009E3D03">
        <w:tab/>
      </w:r>
    </w:p>
    <w:p w:rsidR="003E5B48" w:rsidRPr="003E5B48" w:rsidRDefault="003E5B48" w:rsidP="00B52EEA">
      <w:pPr>
        <w:pStyle w:val="ListParagraph"/>
        <w:numPr>
          <w:ilvl w:val="0"/>
          <w:numId w:val="15"/>
        </w:numPr>
        <w:spacing w:after="0" w:line="360" w:lineRule="auto"/>
        <w:ind w:left="1080"/>
        <w:rPr>
          <w:rFonts w:ascii="Times New Roman" w:hAnsi="Times New Roman"/>
          <w:sz w:val="24"/>
          <w:szCs w:val="24"/>
        </w:rPr>
      </w:pPr>
      <w:r>
        <w:rPr>
          <w:rFonts w:ascii="Times New Roman" w:hAnsi="Times New Roman"/>
          <w:sz w:val="24"/>
          <w:szCs w:val="24"/>
        </w:rPr>
        <w:t>Praktik Persekolahan</w:t>
      </w:r>
    </w:p>
    <w:p w:rsidR="003E5B48" w:rsidRDefault="003E5B48" w:rsidP="00207975">
      <w:pPr>
        <w:spacing w:line="360" w:lineRule="auto"/>
        <w:ind w:left="1080" w:right="78" w:firstLine="540"/>
        <w:jc w:val="both"/>
      </w:pPr>
      <w:r>
        <w:rPr>
          <w:spacing w:val="1"/>
        </w:rPr>
        <w:t>P</w:t>
      </w:r>
      <w:r>
        <w:t>r</w:t>
      </w:r>
      <w:r>
        <w:rPr>
          <w:spacing w:val="-2"/>
        </w:rPr>
        <w:t>a</w:t>
      </w:r>
      <w:r>
        <w:t>kt</w:t>
      </w:r>
      <w:r>
        <w:rPr>
          <w:spacing w:val="1"/>
        </w:rPr>
        <w:t>i</w:t>
      </w:r>
      <w:r>
        <w:t>k</w:t>
      </w:r>
      <w:r>
        <w:rPr>
          <w:spacing w:val="1"/>
        </w:rPr>
        <w:t xml:space="preserve"> </w:t>
      </w:r>
      <w:r>
        <w:t>p</w:t>
      </w:r>
      <w:r>
        <w:rPr>
          <w:spacing w:val="-1"/>
        </w:rPr>
        <w:t>e</w:t>
      </w:r>
      <w:r>
        <w:t>rs</w:t>
      </w:r>
      <w:r>
        <w:rPr>
          <w:spacing w:val="-1"/>
        </w:rPr>
        <w:t>e</w:t>
      </w:r>
      <w:r>
        <w:t>ko</w:t>
      </w:r>
      <w:r>
        <w:rPr>
          <w:spacing w:val="3"/>
        </w:rPr>
        <w:t>l</w:t>
      </w:r>
      <w:r>
        <w:rPr>
          <w:spacing w:val="-1"/>
        </w:rPr>
        <w:t>a</w:t>
      </w:r>
      <w:r>
        <w:t>h</w:t>
      </w:r>
      <w:r>
        <w:rPr>
          <w:spacing w:val="-1"/>
        </w:rPr>
        <w:t>a</w:t>
      </w:r>
      <w:r>
        <w:t>n</w:t>
      </w:r>
      <w:r>
        <w:rPr>
          <w:spacing w:val="1"/>
        </w:rPr>
        <w:t xml:space="preserve"> </w:t>
      </w:r>
      <w:r>
        <w:rPr>
          <w:spacing w:val="3"/>
        </w:rPr>
        <w:t>m</w:t>
      </w:r>
      <w:r>
        <w:rPr>
          <w:spacing w:val="1"/>
        </w:rPr>
        <w:t>e</w:t>
      </w:r>
      <w:r>
        <w:t>rup</w:t>
      </w:r>
      <w:r>
        <w:rPr>
          <w:spacing w:val="-2"/>
        </w:rPr>
        <w:t>a</w:t>
      </w:r>
      <w:r>
        <w:t>k</w:t>
      </w:r>
      <w:r>
        <w:rPr>
          <w:spacing w:val="-1"/>
        </w:rPr>
        <w:t>a</w:t>
      </w:r>
      <w:r>
        <w:t>n</w:t>
      </w:r>
      <w:r>
        <w:rPr>
          <w:spacing w:val="3"/>
        </w:rPr>
        <w:t xml:space="preserve"> </w:t>
      </w:r>
      <w:r>
        <w:t>k</w:t>
      </w:r>
      <w:r>
        <w:rPr>
          <w:spacing w:val="1"/>
        </w:rPr>
        <w:t>e</w:t>
      </w:r>
      <w:r>
        <w:rPr>
          <w:spacing w:val="-2"/>
        </w:rPr>
        <w:t>g</w:t>
      </w:r>
      <w:r>
        <w:t>iat</w:t>
      </w:r>
      <w:r>
        <w:rPr>
          <w:spacing w:val="-1"/>
        </w:rPr>
        <w:t>a</w:t>
      </w:r>
      <w:r>
        <w:t>n</w:t>
      </w:r>
      <w:r>
        <w:rPr>
          <w:spacing w:val="7"/>
        </w:rPr>
        <w:t xml:space="preserve"> </w:t>
      </w:r>
      <w:r>
        <w:rPr>
          <w:spacing w:val="-5"/>
        </w:rPr>
        <w:t>y</w:t>
      </w:r>
      <w:r>
        <w:rPr>
          <w:spacing w:val="-1"/>
        </w:rPr>
        <w:t>a</w:t>
      </w:r>
      <w:r>
        <w:rPr>
          <w:spacing w:val="2"/>
        </w:rPr>
        <w:t>n</w:t>
      </w:r>
      <w:r>
        <w:t>g</w:t>
      </w:r>
      <w:r>
        <w:rPr>
          <w:spacing w:val="3"/>
        </w:rPr>
        <w:t xml:space="preserve"> </w:t>
      </w:r>
      <w:r>
        <w:t>w</w:t>
      </w:r>
      <w:r>
        <w:rPr>
          <w:spacing w:val="-1"/>
        </w:rPr>
        <w:t>a</w:t>
      </w:r>
      <w:r>
        <w:t>j</w:t>
      </w:r>
      <w:r>
        <w:rPr>
          <w:spacing w:val="1"/>
        </w:rPr>
        <w:t>i</w:t>
      </w:r>
      <w:r>
        <w:t>b di</w:t>
      </w:r>
      <w:r>
        <w:rPr>
          <w:spacing w:val="1"/>
        </w:rPr>
        <w:t>l</w:t>
      </w:r>
      <w:r>
        <w:rPr>
          <w:spacing w:val="-1"/>
        </w:rPr>
        <w:t>a</w:t>
      </w:r>
      <w:r>
        <w:t>kuk</w:t>
      </w:r>
      <w:r>
        <w:rPr>
          <w:spacing w:val="-1"/>
        </w:rPr>
        <w:t>a</w:t>
      </w:r>
      <w:r>
        <w:t>n</w:t>
      </w:r>
      <w:r>
        <w:rPr>
          <w:spacing w:val="3"/>
        </w:rPr>
        <w:t xml:space="preserve"> </w:t>
      </w:r>
      <w:r w:rsidR="00044790">
        <w:t xml:space="preserve">oleh </w:t>
      </w:r>
      <w:r>
        <w:t>m</w:t>
      </w:r>
      <w:r>
        <w:rPr>
          <w:spacing w:val="-1"/>
        </w:rPr>
        <w:t>a</w:t>
      </w:r>
      <w:r>
        <w:t>h</w:t>
      </w:r>
      <w:r>
        <w:rPr>
          <w:spacing w:val="-1"/>
        </w:rPr>
        <w:t>a</w:t>
      </w:r>
      <w:r>
        <w:t>si</w:t>
      </w:r>
      <w:r>
        <w:rPr>
          <w:spacing w:val="1"/>
        </w:rPr>
        <w:t>s</w:t>
      </w:r>
      <w:r w:rsidR="008C27AC">
        <w:t xml:space="preserve">wa </w:t>
      </w:r>
      <w:r>
        <w:t>p</w:t>
      </w:r>
      <w:r>
        <w:rPr>
          <w:spacing w:val="-1"/>
        </w:rPr>
        <w:t>ra</w:t>
      </w:r>
      <w:r>
        <w:t>kt</w:t>
      </w:r>
      <w:r>
        <w:rPr>
          <w:spacing w:val="1"/>
        </w:rPr>
        <w:t>i</w:t>
      </w:r>
      <w:r>
        <w:t>k</w:t>
      </w:r>
      <w:r>
        <w:rPr>
          <w:spacing w:val="-1"/>
        </w:rPr>
        <w:t>a</w:t>
      </w:r>
      <w:r>
        <w:t>n</w:t>
      </w:r>
      <w:r>
        <w:rPr>
          <w:spacing w:val="1"/>
        </w:rPr>
        <w:t xml:space="preserve"> </w:t>
      </w:r>
      <w:r>
        <w:rPr>
          <w:spacing w:val="2"/>
        </w:rPr>
        <w:t>s</w:t>
      </w:r>
      <w:r>
        <w:rPr>
          <w:spacing w:val="-1"/>
        </w:rPr>
        <w:t>e</w:t>
      </w:r>
      <w:r>
        <w:rPr>
          <w:spacing w:val="3"/>
        </w:rPr>
        <w:t>l</w:t>
      </w:r>
      <w:r>
        <w:rPr>
          <w:spacing w:val="-1"/>
        </w:rPr>
        <w:t>a</w:t>
      </w:r>
      <w:r>
        <w:t>in</w:t>
      </w:r>
      <w:r>
        <w:rPr>
          <w:spacing w:val="2"/>
        </w:rPr>
        <w:t xml:space="preserve"> </w:t>
      </w:r>
      <w:r>
        <w:t>p</w:t>
      </w:r>
      <w:r>
        <w:rPr>
          <w:spacing w:val="-1"/>
        </w:rPr>
        <w:t>ra</w:t>
      </w:r>
      <w:r>
        <w:t>kt</w:t>
      </w:r>
      <w:r>
        <w:rPr>
          <w:spacing w:val="1"/>
        </w:rPr>
        <w:t>i</w:t>
      </w:r>
      <w:r>
        <w:t>k</w:t>
      </w:r>
      <w:r>
        <w:rPr>
          <w:spacing w:val="4"/>
        </w:rPr>
        <w:t xml:space="preserve"> </w:t>
      </w:r>
      <w:r>
        <w:t>me</w:t>
      </w:r>
      <w:r>
        <w:rPr>
          <w:spacing w:val="2"/>
        </w:rPr>
        <w:t>n</w:t>
      </w:r>
      <w:r>
        <w:rPr>
          <w:spacing w:val="-2"/>
        </w:rPr>
        <w:t>g</w:t>
      </w:r>
      <w:r>
        <w:rPr>
          <w:spacing w:val="-1"/>
        </w:rPr>
        <w:t>a</w:t>
      </w:r>
      <w:r>
        <w:t>jar.</w:t>
      </w:r>
      <w:r>
        <w:rPr>
          <w:spacing w:val="1"/>
        </w:rPr>
        <w:t xml:space="preserve"> </w:t>
      </w:r>
      <w:r>
        <w:rPr>
          <w:spacing w:val="3"/>
        </w:rPr>
        <w:t>P</w:t>
      </w:r>
      <w:r>
        <w:t>r</w:t>
      </w:r>
      <w:r>
        <w:rPr>
          <w:spacing w:val="-2"/>
        </w:rPr>
        <w:t>a</w:t>
      </w:r>
      <w:r>
        <w:t>kt</w:t>
      </w:r>
      <w:r>
        <w:rPr>
          <w:spacing w:val="1"/>
        </w:rPr>
        <w:t>i</w:t>
      </w:r>
      <w:r>
        <w:t>k</w:t>
      </w:r>
      <w:r>
        <w:rPr>
          <w:spacing w:val="1"/>
        </w:rPr>
        <w:t xml:space="preserve"> </w:t>
      </w:r>
      <w:r>
        <w:t>p</w:t>
      </w:r>
      <w:r>
        <w:rPr>
          <w:spacing w:val="-1"/>
        </w:rPr>
        <w:t>e</w:t>
      </w:r>
      <w:r>
        <w:t>rs</w:t>
      </w:r>
      <w:r>
        <w:rPr>
          <w:spacing w:val="-1"/>
        </w:rPr>
        <w:t>e</w:t>
      </w:r>
      <w:r>
        <w:t>kola</w:t>
      </w:r>
      <w:r>
        <w:rPr>
          <w:spacing w:val="2"/>
        </w:rPr>
        <w:t>h</w:t>
      </w:r>
      <w:r>
        <w:rPr>
          <w:spacing w:val="-1"/>
        </w:rPr>
        <w:t>a</w:t>
      </w:r>
      <w:r>
        <w:t>n</w:t>
      </w:r>
      <w:r>
        <w:rPr>
          <w:spacing w:val="1"/>
        </w:rPr>
        <w:t xml:space="preserve"> </w:t>
      </w:r>
      <w:r>
        <w:t>ini di</w:t>
      </w:r>
      <w:r>
        <w:rPr>
          <w:spacing w:val="1"/>
        </w:rPr>
        <w:t>m</w:t>
      </w:r>
      <w:r>
        <w:rPr>
          <w:spacing w:val="-1"/>
        </w:rPr>
        <w:t>a</w:t>
      </w:r>
      <w:r>
        <w:t>ksudk</w:t>
      </w:r>
      <w:r>
        <w:rPr>
          <w:spacing w:val="-1"/>
        </w:rPr>
        <w:t>a</w:t>
      </w:r>
      <w:r>
        <w:t>n untuk me</w:t>
      </w:r>
      <w:r>
        <w:rPr>
          <w:spacing w:val="2"/>
        </w:rPr>
        <w:t>n</w:t>
      </w:r>
      <w:r>
        <w:rPr>
          <w:spacing w:val="-2"/>
        </w:rPr>
        <w:t>g</w:t>
      </w:r>
      <w:r>
        <w:rPr>
          <w:spacing w:val="-1"/>
        </w:rPr>
        <w:t>e</w:t>
      </w:r>
      <w:r>
        <w:rPr>
          <w:spacing w:val="3"/>
        </w:rPr>
        <w:t>t</w:t>
      </w:r>
      <w:r>
        <w:rPr>
          <w:spacing w:val="-1"/>
        </w:rPr>
        <w:t>a</w:t>
      </w:r>
      <w:r>
        <w:t>hui, mem</w:t>
      </w:r>
      <w:r>
        <w:rPr>
          <w:spacing w:val="-1"/>
        </w:rPr>
        <w:t>a</w:t>
      </w:r>
      <w:r>
        <w:rPr>
          <w:spacing w:val="2"/>
        </w:rPr>
        <w:t>h</w:t>
      </w:r>
      <w:r>
        <w:rPr>
          <w:spacing w:val="-1"/>
        </w:rPr>
        <w:t>a</w:t>
      </w:r>
      <w:r>
        <w:t>m</w:t>
      </w:r>
      <w:r>
        <w:rPr>
          <w:spacing w:val="1"/>
        </w:rPr>
        <w:t>i</w:t>
      </w:r>
      <w:r>
        <w:t>, d</w:t>
      </w:r>
      <w:r>
        <w:rPr>
          <w:spacing w:val="-1"/>
        </w:rPr>
        <w:t>a</w:t>
      </w:r>
      <w:r>
        <w:t>n</w:t>
      </w:r>
      <w:r>
        <w:rPr>
          <w:spacing w:val="2"/>
        </w:rPr>
        <w:t xml:space="preserve"> </w:t>
      </w:r>
      <w:r>
        <w:t>melibatk</w:t>
      </w:r>
      <w:r>
        <w:rPr>
          <w:spacing w:val="-1"/>
        </w:rPr>
        <w:t>a</w:t>
      </w:r>
      <w:r>
        <w:t>n ma</w:t>
      </w:r>
      <w:r>
        <w:rPr>
          <w:spacing w:val="2"/>
        </w:rPr>
        <w:t>h</w:t>
      </w:r>
      <w:r>
        <w:rPr>
          <w:spacing w:val="-1"/>
        </w:rPr>
        <w:t>a</w:t>
      </w:r>
      <w:r>
        <w:t>si</w:t>
      </w:r>
      <w:r>
        <w:rPr>
          <w:spacing w:val="1"/>
        </w:rPr>
        <w:t>s</w:t>
      </w:r>
      <w:r>
        <w:t>wa s</w:t>
      </w:r>
      <w:r>
        <w:rPr>
          <w:spacing w:val="-1"/>
        </w:rPr>
        <w:t>eca</w:t>
      </w:r>
      <w:r>
        <w:rPr>
          <w:spacing w:val="1"/>
        </w:rPr>
        <w:t>r</w:t>
      </w:r>
      <w:r>
        <w:t>a</w:t>
      </w:r>
      <w:r>
        <w:rPr>
          <w:spacing w:val="1"/>
        </w:rPr>
        <w:t xml:space="preserve"> </w:t>
      </w:r>
      <w:r>
        <w:t>la</w:t>
      </w:r>
      <w:r>
        <w:rPr>
          <w:spacing w:val="2"/>
        </w:rPr>
        <w:t>n</w:t>
      </w:r>
      <w:r>
        <w:rPr>
          <w:spacing w:val="-2"/>
        </w:rPr>
        <w:t>g</w:t>
      </w:r>
      <w:r>
        <w:t>su</w:t>
      </w:r>
      <w:r>
        <w:rPr>
          <w:spacing w:val="2"/>
        </w:rPr>
        <w:t>n</w:t>
      </w:r>
      <w:r>
        <w:t>g p</w:t>
      </w:r>
      <w:r>
        <w:rPr>
          <w:spacing w:val="-1"/>
        </w:rPr>
        <w:t>a</w:t>
      </w:r>
      <w:r>
        <w:t>da</w:t>
      </w:r>
      <w:r>
        <w:rPr>
          <w:spacing w:val="3"/>
        </w:rPr>
        <w:t xml:space="preserve"> </w:t>
      </w:r>
      <w:r>
        <w:t>k</w:t>
      </w:r>
      <w:r>
        <w:rPr>
          <w:spacing w:val="-1"/>
        </w:rPr>
        <w:t>e</w:t>
      </w:r>
      <w:r>
        <w:rPr>
          <w:spacing w:val="-2"/>
        </w:rPr>
        <w:t>g</w:t>
      </w:r>
      <w:r>
        <w:rPr>
          <w:spacing w:val="3"/>
        </w:rPr>
        <w:t>i</w:t>
      </w:r>
      <w:r>
        <w:rPr>
          <w:spacing w:val="-1"/>
        </w:rPr>
        <w:t>a</w:t>
      </w:r>
      <w:r>
        <w:t>tan</w:t>
      </w:r>
      <w:r>
        <w:rPr>
          <w:spacing w:val="1"/>
        </w:rPr>
        <w:t xml:space="preserve"> </w:t>
      </w:r>
      <w:r>
        <w:t>s</w:t>
      </w:r>
      <w:r>
        <w:rPr>
          <w:spacing w:val="-1"/>
        </w:rPr>
        <w:t>e</w:t>
      </w:r>
      <w:r>
        <w:t>kolah,</w:t>
      </w:r>
      <w:r>
        <w:rPr>
          <w:spacing w:val="1"/>
        </w:rPr>
        <w:t xml:space="preserve"> </w:t>
      </w:r>
      <w:r>
        <w:t>te</w:t>
      </w:r>
      <w:r>
        <w:rPr>
          <w:spacing w:val="-1"/>
        </w:rPr>
        <w:t>r</w:t>
      </w:r>
      <w:r>
        <w:t>ut</w:t>
      </w:r>
      <w:r>
        <w:rPr>
          <w:spacing w:val="2"/>
        </w:rPr>
        <w:t>a</w:t>
      </w:r>
      <w:r>
        <w:t>ma</w:t>
      </w:r>
      <w:r>
        <w:rPr>
          <w:spacing w:val="4"/>
        </w:rPr>
        <w:t xml:space="preserve"> </w:t>
      </w:r>
      <w:r>
        <w:rPr>
          <w:spacing w:val="-5"/>
        </w:rPr>
        <w:t>y</w:t>
      </w:r>
      <w:r>
        <w:rPr>
          <w:spacing w:val="-1"/>
        </w:rPr>
        <w:t>a</w:t>
      </w:r>
      <w:r>
        <w:rPr>
          <w:spacing w:val="2"/>
        </w:rPr>
        <w:t>n</w:t>
      </w:r>
      <w:r>
        <w:t>g b</w:t>
      </w:r>
      <w:r>
        <w:rPr>
          <w:spacing w:val="1"/>
        </w:rPr>
        <w:t>e</w:t>
      </w:r>
      <w:r>
        <w:t>rhub</w:t>
      </w:r>
      <w:r>
        <w:rPr>
          <w:spacing w:val="-1"/>
        </w:rPr>
        <w:t>u</w:t>
      </w:r>
      <w:r>
        <w:rPr>
          <w:spacing w:val="2"/>
        </w:rPr>
        <w:t>n</w:t>
      </w:r>
      <w:r>
        <w:rPr>
          <w:spacing w:val="-2"/>
        </w:rPr>
        <w:t>g</w:t>
      </w:r>
      <w:r>
        <w:rPr>
          <w:spacing w:val="-1"/>
        </w:rPr>
        <w:t>a</w:t>
      </w:r>
      <w:r>
        <w:t>n d</w:t>
      </w:r>
      <w:r>
        <w:rPr>
          <w:spacing w:val="-1"/>
        </w:rPr>
        <w:t>e</w:t>
      </w:r>
      <w:r>
        <w:t>ng</w:t>
      </w:r>
      <w:r>
        <w:rPr>
          <w:spacing w:val="-1"/>
        </w:rPr>
        <w:t>a</w:t>
      </w:r>
      <w:r>
        <w:t xml:space="preserve">n </w:t>
      </w:r>
      <w:r>
        <w:rPr>
          <w:spacing w:val="-1"/>
        </w:rPr>
        <w:t>a</w:t>
      </w:r>
      <w:r>
        <w:t>dm</w:t>
      </w:r>
      <w:r>
        <w:rPr>
          <w:spacing w:val="1"/>
        </w:rPr>
        <w:t>i</w:t>
      </w:r>
      <w:r>
        <w:t>nis</w:t>
      </w:r>
      <w:r>
        <w:rPr>
          <w:spacing w:val="1"/>
        </w:rPr>
        <w:t>t</w:t>
      </w:r>
      <w:r>
        <w:t>r</w:t>
      </w:r>
      <w:r>
        <w:rPr>
          <w:spacing w:val="-2"/>
        </w:rPr>
        <w:t>a</w:t>
      </w:r>
      <w:r>
        <w:t>si s</w:t>
      </w:r>
      <w:r>
        <w:rPr>
          <w:spacing w:val="-1"/>
        </w:rPr>
        <w:t>e</w:t>
      </w:r>
      <w:r>
        <w:rPr>
          <w:spacing w:val="2"/>
        </w:rPr>
        <w:t>k</w:t>
      </w:r>
      <w:r>
        <w:t>olah.</w:t>
      </w:r>
      <w:r>
        <w:rPr>
          <w:spacing w:val="1"/>
        </w:rPr>
        <w:t xml:space="preserve"> P</w:t>
      </w:r>
      <w:r>
        <w:t>r</w:t>
      </w:r>
      <w:r>
        <w:rPr>
          <w:spacing w:val="-2"/>
        </w:rPr>
        <w:t>a</w:t>
      </w:r>
      <w:r>
        <w:t>kt</w:t>
      </w:r>
      <w:r>
        <w:rPr>
          <w:spacing w:val="1"/>
        </w:rPr>
        <w:t>i</w:t>
      </w:r>
      <w:r>
        <w:t>k p</w:t>
      </w:r>
      <w:r>
        <w:rPr>
          <w:spacing w:val="-1"/>
        </w:rPr>
        <w:t>e</w:t>
      </w:r>
      <w:r>
        <w:t>rs</w:t>
      </w:r>
      <w:r>
        <w:rPr>
          <w:spacing w:val="-1"/>
        </w:rPr>
        <w:t>e</w:t>
      </w:r>
      <w:r>
        <w:t>kola</w:t>
      </w:r>
      <w:r>
        <w:rPr>
          <w:spacing w:val="2"/>
        </w:rPr>
        <w:t>h</w:t>
      </w:r>
      <w:r>
        <w:rPr>
          <w:spacing w:val="-1"/>
        </w:rPr>
        <w:t>a</w:t>
      </w:r>
      <w:r>
        <w:t>n di</w:t>
      </w:r>
      <w:r>
        <w:rPr>
          <w:spacing w:val="1"/>
        </w:rPr>
        <w:t>l</w:t>
      </w:r>
      <w:r>
        <w:rPr>
          <w:spacing w:val="-1"/>
        </w:rPr>
        <w:t>a</w:t>
      </w:r>
      <w:r>
        <w:t>ks</w:t>
      </w:r>
      <w:r>
        <w:rPr>
          <w:spacing w:val="1"/>
        </w:rPr>
        <w:t>a</w:t>
      </w:r>
      <w:r>
        <w:t>n</w:t>
      </w:r>
      <w:r>
        <w:rPr>
          <w:spacing w:val="-1"/>
        </w:rPr>
        <w:t>a</w:t>
      </w:r>
      <w:r>
        <w:t>k</w:t>
      </w:r>
      <w:r>
        <w:rPr>
          <w:spacing w:val="-1"/>
        </w:rPr>
        <w:t>a</w:t>
      </w:r>
      <w:r>
        <w:t>n mu</w:t>
      </w:r>
      <w:r>
        <w:rPr>
          <w:spacing w:val="1"/>
        </w:rPr>
        <w:t>l</w:t>
      </w:r>
      <w:r>
        <w:rPr>
          <w:spacing w:val="-1"/>
        </w:rPr>
        <w:t>a</w:t>
      </w:r>
      <w:r w:rsidR="008A7D54">
        <w:t>i pukul 07.00</w:t>
      </w:r>
      <w:r>
        <w:rPr>
          <w:spacing w:val="-1"/>
        </w:rPr>
        <w:t>-</w:t>
      </w:r>
      <w:r>
        <w:t>1</w:t>
      </w:r>
      <w:r w:rsidR="008C27AC">
        <w:t>5</w:t>
      </w:r>
      <w:r>
        <w:t>.</w:t>
      </w:r>
      <w:r w:rsidR="008C27AC">
        <w:t>15</w:t>
      </w:r>
      <w:r>
        <w:t xml:space="preserve"> </w:t>
      </w:r>
      <w:r>
        <w:rPr>
          <w:spacing w:val="1"/>
        </w:rPr>
        <w:t>W</w:t>
      </w:r>
      <w:r>
        <w:rPr>
          <w:spacing w:val="-3"/>
        </w:rPr>
        <w:t>I</w:t>
      </w:r>
      <w:r>
        <w:t>B d</w:t>
      </w:r>
      <w:r>
        <w:rPr>
          <w:spacing w:val="-1"/>
        </w:rPr>
        <w:t>e</w:t>
      </w:r>
      <w:r>
        <w:rPr>
          <w:spacing w:val="2"/>
        </w:rPr>
        <w:t>n</w:t>
      </w:r>
      <w:r>
        <w:rPr>
          <w:spacing w:val="-2"/>
        </w:rPr>
        <w:t>g</w:t>
      </w:r>
      <w:r>
        <w:rPr>
          <w:spacing w:val="-1"/>
        </w:rPr>
        <w:t>a</w:t>
      </w:r>
      <w:r>
        <w:t xml:space="preserve">n </w:t>
      </w:r>
      <w:r w:rsidR="008C27AC">
        <w:t>5</w:t>
      </w:r>
      <w:r>
        <w:t xml:space="preserve"> h</w:t>
      </w:r>
      <w:r>
        <w:rPr>
          <w:spacing w:val="-1"/>
        </w:rPr>
        <w:t>a</w:t>
      </w:r>
      <w:r w:rsidR="008C27AC">
        <w:t>ri</w:t>
      </w:r>
      <w:r>
        <w:t xml:space="preserve"> k</w:t>
      </w:r>
      <w:r>
        <w:rPr>
          <w:spacing w:val="-1"/>
        </w:rPr>
        <w:t>e</w:t>
      </w:r>
      <w:r>
        <w:t>rj</w:t>
      </w:r>
      <w:r>
        <w:rPr>
          <w:spacing w:val="-1"/>
        </w:rPr>
        <w:t>a</w:t>
      </w:r>
      <w:r>
        <w:t>. K</w:t>
      </w:r>
      <w:r>
        <w:rPr>
          <w:spacing w:val="1"/>
        </w:rPr>
        <w:t>e</w:t>
      </w:r>
      <w:r>
        <w:rPr>
          <w:spacing w:val="-2"/>
        </w:rPr>
        <w:t>g</w:t>
      </w:r>
      <w:r>
        <w:t>iat</w:t>
      </w:r>
      <w:r>
        <w:rPr>
          <w:spacing w:val="-1"/>
        </w:rPr>
        <w:t>a</w:t>
      </w:r>
      <w:r>
        <w:t xml:space="preserve">n </w:t>
      </w:r>
      <w:r>
        <w:rPr>
          <w:spacing w:val="-5"/>
        </w:rPr>
        <w:t>y</w:t>
      </w:r>
      <w:r>
        <w:rPr>
          <w:spacing w:val="1"/>
        </w:rPr>
        <w:t>a</w:t>
      </w:r>
      <w:r>
        <w:rPr>
          <w:spacing w:val="2"/>
        </w:rPr>
        <w:t>n</w:t>
      </w:r>
      <w:r>
        <w:t>g di</w:t>
      </w:r>
      <w:r>
        <w:rPr>
          <w:spacing w:val="1"/>
        </w:rPr>
        <w:t>l</w:t>
      </w:r>
      <w:r>
        <w:rPr>
          <w:spacing w:val="-1"/>
        </w:rPr>
        <w:t>a</w:t>
      </w:r>
      <w:r>
        <w:t>ksan</w:t>
      </w:r>
      <w:r>
        <w:rPr>
          <w:spacing w:val="-2"/>
        </w:rPr>
        <w:t>a</w:t>
      </w:r>
      <w:r>
        <w:t>k</w:t>
      </w:r>
      <w:r>
        <w:rPr>
          <w:spacing w:val="-1"/>
        </w:rPr>
        <w:t>a</w:t>
      </w:r>
      <w:r>
        <w:t>n</w:t>
      </w:r>
      <w:r>
        <w:rPr>
          <w:spacing w:val="33"/>
        </w:rPr>
        <w:t xml:space="preserve"> </w:t>
      </w:r>
      <w:r>
        <w:t>p</w:t>
      </w:r>
      <w:r>
        <w:rPr>
          <w:spacing w:val="-1"/>
        </w:rPr>
        <w:t>a</w:t>
      </w:r>
      <w:r>
        <w:t>da</w:t>
      </w:r>
      <w:r>
        <w:rPr>
          <w:spacing w:val="32"/>
        </w:rPr>
        <w:t xml:space="preserve"> </w:t>
      </w:r>
      <w:r>
        <w:t>p</w:t>
      </w:r>
      <w:r>
        <w:rPr>
          <w:spacing w:val="-1"/>
        </w:rPr>
        <w:t>ra</w:t>
      </w:r>
      <w:r>
        <w:t>kt</w:t>
      </w:r>
      <w:r>
        <w:rPr>
          <w:spacing w:val="3"/>
        </w:rPr>
        <w:t>i</w:t>
      </w:r>
      <w:r>
        <w:t>k</w:t>
      </w:r>
      <w:r>
        <w:rPr>
          <w:spacing w:val="31"/>
        </w:rPr>
        <w:t xml:space="preserve"> </w:t>
      </w:r>
      <w:r>
        <w:t>s</w:t>
      </w:r>
      <w:r>
        <w:rPr>
          <w:spacing w:val="-1"/>
        </w:rPr>
        <w:t>e</w:t>
      </w:r>
      <w:r>
        <w:t>kolah</w:t>
      </w:r>
      <w:r>
        <w:rPr>
          <w:spacing w:val="33"/>
        </w:rPr>
        <w:t xml:space="preserve"> </w:t>
      </w:r>
      <w:r>
        <w:rPr>
          <w:spacing w:val="-1"/>
        </w:rPr>
        <w:t>a</w:t>
      </w:r>
      <w:r>
        <w:t>d</w:t>
      </w:r>
      <w:r>
        <w:rPr>
          <w:spacing w:val="-1"/>
        </w:rPr>
        <w:t>a</w:t>
      </w:r>
      <w:r>
        <w:t>lah</w:t>
      </w:r>
      <w:r>
        <w:rPr>
          <w:spacing w:val="33"/>
        </w:rPr>
        <w:t xml:space="preserve"> </w:t>
      </w:r>
      <w:r>
        <w:t>s</w:t>
      </w:r>
      <w:r>
        <w:rPr>
          <w:spacing w:val="-1"/>
        </w:rPr>
        <w:t>e</w:t>
      </w:r>
      <w:r>
        <w:t>suai</w:t>
      </w:r>
      <w:r>
        <w:rPr>
          <w:spacing w:val="35"/>
        </w:rPr>
        <w:t xml:space="preserve"> </w:t>
      </w:r>
      <w:r>
        <w:t>d</w:t>
      </w:r>
      <w:r>
        <w:rPr>
          <w:spacing w:val="-1"/>
        </w:rPr>
        <w:t>e</w:t>
      </w:r>
      <w:r>
        <w:rPr>
          <w:spacing w:val="4"/>
        </w:rPr>
        <w:t>n</w:t>
      </w:r>
      <w:r>
        <w:t>g</w:t>
      </w:r>
      <w:r>
        <w:rPr>
          <w:spacing w:val="-1"/>
        </w:rPr>
        <w:t>a</w:t>
      </w:r>
      <w:r>
        <w:t>n</w:t>
      </w:r>
      <w:r>
        <w:rPr>
          <w:spacing w:val="31"/>
        </w:rPr>
        <w:t xml:space="preserve"> </w:t>
      </w:r>
      <w:r>
        <w:t>masi</w:t>
      </w:r>
      <w:r>
        <w:rPr>
          <w:spacing w:val="2"/>
        </w:rPr>
        <w:t>n</w:t>
      </w:r>
      <w:r>
        <w:rPr>
          <w:spacing w:val="-2"/>
        </w:rPr>
        <w:t>g</w:t>
      </w:r>
      <w:r>
        <w:rPr>
          <w:spacing w:val="-1"/>
        </w:rPr>
        <w:t>-</w:t>
      </w:r>
      <w:r>
        <w:rPr>
          <w:spacing w:val="3"/>
        </w:rPr>
        <w:t>m</w:t>
      </w:r>
      <w:r>
        <w:rPr>
          <w:spacing w:val="-1"/>
        </w:rPr>
        <w:t>a</w:t>
      </w:r>
      <w:r>
        <w:t>sing b</w:t>
      </w:r>
      <w:r>
        <w:rPr>
          <w:spacing w:val="-1"/>
        </w:rPr>
        <w:t>a</w:t>
      </w:r>
      <w:r>
        <w:rPr>
          <w:spacing w:val="-2"/>
        </w:rPr>
        <w:t>g</w:t>
      </w:r>
      <w:r>
        <w:rPr>
          <w:spacing w:val="3"/>
        </w:rPr>
        <w:t>i</w:t>
      </w:r>
      <w:r>
        <w:rPr>
          <w:spacing w:val="-1"/>
        </w:rPr>
        <w:t>a</w:t>
      </w:r>
      <w:r w:rsidR="00044790">
        <w:t xml:space="preserve">n. Rangkaian kegiatan piket sekolah yang berlangsung dari pagi hari di gerbang sekolah, dilanjutkan dengan piket lobi untuk menyampaikan </w:t>
      </w:r>
      <w:proofErr w:type="gramStart"/>
      <w:r w:rsidR="00044790">
        <w:t>surat</w:t>
      </w:r>
      <w:proofErr w:type="gramEnd"/>
      <w:r w:rsidR="00044790">
        <w:t xml:space="preserve"> izin dan tugas dari guru yang berhalangan hadir ke kelas-kelas, serta bila dibutuhkan piket BK untuk memenuhi tugas administrasi data siswa. </w:t>
      </w:r>
    </w:p>
    <w:p w:rsidR="003E5B48" w:rsidRPr="007B18E2" w:rsidRDefault="002776B0" w:rsidP="007B18E2">
      <w:pPr>
        <w:spacing w:line="360" w:lineRule="auto"/>
        <w:ind w:left="1080" w:right="78" w:firstLine="540"/>
        <w:jc w:val="both"/>
        <w:rPr>
          <w:lang w:val="id-ID"/>
        </w:rPr>
      </w:pPr>
      <w:r>
        <w:t>Selain itu, mahasiswa juga dilibatkan dalam berbagai kegiata</w:t>
      </w:r>
      <w:r w:rsidR="00C733C7">
        <w:t xml:space="preserve">n sekolah, seperti </w:t>
      </w:r>
      <w:r w:rsidR="00C733C7">
        <w:rPr>
          <w:lang w:val="id-ID"/>
        </w:rPr>
        <w:t xml:space="preserve">kerja bakti lingkungan sekolah, persiapan halal bi halal lintas alumni, dan persiapan serta pendampingan karnaval dalam rangka memperingati HUT RI ke 71 di tingkat Kabupaten Purworejo. </w:t>
      </w:r>
      <w:r>
        <w:t xml:space="preserve"> </w:t>
      </w:r>
    </w:p>
    <w:p w:rsidR="00B67D02" w:rsidRDefault="00B67D02" w:rsidP="00B52EEA">
      <w:pPr>
        <w:pStyle w:val="ListParagraph"/>
        <w:numPr>
          <w:ilvl w:val="1"/>
          <w:numId w:val="12"/>
        </w:numPr>
        <w:spacing w:after="0" w:line="360" w:lineRule="auto"/>
        <w:ind w:left="720"/>
        <w:rPr>
          <w:rFonts w:ascii="Times New Roman" w:hAnsi="Times New Roman"/>
          <w:b/>
          <w:sz w:val="24"/>
          <w:szCs w:val="24"/>
        </w:rPr>
      </w:pPr>
      <w:r>
        <w:rPr>
          <w:rFonts w:ascii="Times New Roman" w:hAnsi="Times New Roman"/>
          <w:b/>
          <w:sz w:val="24"/>
          <w:szCs w:val="24"/>
        </w:rPr>
        <w:t>Refleksi</w:t>
      </w:r>
    </w:p>
    <w:p w:rsidR="00D476B4" w:rsidRPr="000E3C89" w:rsidRDefault="00236F86" w:rsidP="009E3D03">
      <w:pPr>
        <w:spacing w:line="360" w:lineRule="auto"/>
        <w:ind w:left="720" w:right="80" w:firstLine="540"/>
        <w:jc w:val="both"/>
        <w:rPr>
          <w:lang w:val="id-ID"/>
        </w:rPr>
      </w:pPr>
      <w:r>
        <w:rPr>
          <w:spacing w:val="1"/>
        </w:rPr>
        <w:t>S</w:t>
      </w:r>
      <w:r>
        <w:rPr>
          <w:spacing w:val="-1"/>
        </w:rPr>
        <w:t>e</w:t>
      </w:r>
      <w:r>
        <w:t>lama mah</w:t>
      </w:r>
      <w:r>
        <w:rPr>
          <w:spacing w:val="-1"/>
        </w:rPr>
        <w:t>a</w:t>
      </w:r>
      <w:r>
        <w:t>si</w:t>
      </w:r>
      <w:r>
        <w:rPr>
          <w:spacing w:val="1"/>
        </w:rPr>
        <w:t>s</w:t>
      </w:r>
      <w:r>
        <w:t xml:space="preserve">wa </w:t>
      </w:r>
      <w:r>
        <w:rPr>
          <w:spacing w:val="2"/>
        </w:rPr>
        <w:t>m</w:t>
      </w:r>
      <w:r>
        <w:rPr>
          <w:spacing w:val="-1"/>
        </w:rPr>
        <w:t>e</w:t>
      </w:r>
      <w:r>
        <w:rPr>
          <w:spacing w:val="3"/>
        </w:rPr>
        <w:t>l</w:t>
      </w:r>
      <w:r>
        <w:rPr>
          <w:spacing w:val="-1"/>
        </w:rPr>
        <w:t>a</w:t>
      </w:r>
      <w:r>
        <w:t>ksan</w:t>
      </w:r>
      <w:r>
        <w:rPr>
          <w:spacing w:val="-2"/>
        </w:rPr>
        <w:t>a</w:t>
      </w:r>
      <w:r>
        <w:t>k</w:t>
      </w:r>
      <w:r>
        <w:rPr>
          <w:spacing w:val="-1"/>
        </w:rPr>
        <w:t>a</w:t>
      </w:r>
      <w:r>
        <w:t xml:space="preserve">n </w:t>
      </w:r>
      <w:r>
        <w:rPr>
          <w:spacing w:val="1"/>
        </w:rPr>
        <w:t>P</w:t>
      </w:r>
      <w:r>
        <w:rPr>
          <w:spacing w:val="3"/>
        </w:rPr>
        <w:t>P</w:t>
      </w:r>
      <w:r>
        <w:t xml:space="preserve">L di </w:t>
      </w:r>
      <w:r>
        <w:rPr>
          <w:spacing w:val="1"/>
        </w:rPr>
        <w:t>S</w:t>
      </w:r>
      <w:r>
        <w:t>MA N</w:t>
      </w:r>
      <w:r>
        <w:rPr>
          <w:spacing w:val="1"/>
        </w:rPr>
        <w:t>e</w:t>
      </w:r>
      <w:r>
        <w:rPr>
          <w:spacing w:val="-2"/>
        </w:rPr>
        <w:t>g</w:t>
      </w:r>
      <w:r>
        <w:rPr>
          <w:spacing w:val="-1"/>
        </w:rPr>
        <w:t>e</w:t>
      </w:r>
      <w:r w:rsidR="00CC1A34">
        <w:t>ri 3</w:t>
      </w:r>
      <w:r>
        <w:t xml:space="preserve"> </w:t>
      </w:r>
      <w:r>
        <w:rPr>
          <w:spacing w:val="1"/>
        </w:rPr>
        <w:t>P</w:t>
      </w:r>
      <w:r>
        <w:t>u</w:t>
      </w:r>
      <w:r>
        <w:rPr>
          <w:spacing w:val="-1"/>
        </w:rPr>
        <w:t>r</w:t>
      </w:r>
      <w:r>
        <w:t>wo</w:t>
      </w:r>
      <w:r>
        <w:rPr>
          <w:spacing w:val="1"/>
        </w:rPr>
        <w:t>r</w:t>
      </w:r>
      <w:r>
        <w:rPr>
          <w:spacing w:val="-1"/>
        </w:rPr>
        <w:t>e</w:t>
      </w:r>
      <w:r>
        <w:t>jo, p</w:t>
      </w:r>
      <w:r>
        <w:rPr>
          <w:spacing w:val="-1"/>
        </w:rPr>
        <w:t>ra</w:t>
      </w:r>
      <w:r>
        <w:t>kt</w:t>
      </w:r>
      <w:r>
        <w:rPr>
          <w:spacing w:val="1"/>
        </w:rPr>
        <w:t>i</w:t>
      </w:r>
      <w:r>
        <w:t>k</w:t>
      </w:r>
      <w:r>
        <w:rPr>
          <w:spacing w:val="-1"/>
        </w:rPr>
        <w:t>a</w:t>
      </w:r>
      <w:r>
        <w:t>n</w:t>
      </w:r>
      <w:r>
        <w:rPr>
          <w:spacing w:val="14"/>
        </w:rPr>
        <w:t xml:space="preserve"> </w:t>
      </w:r>
      <w:r>
        <w:t>men</w:t>
      </w:r>
      <w:r>
        <w:rPr>
          <w:spacing w:val="-1"/>
        </w:rPr>
        <w:t>e</w:t>
      </w:r>
      <w:r>
        <w:t>mui</w:t>
      </w:r>
      <w:r>
        <w:rPr>
          <w:spacing w:val="15"/>
        </w:rPr>
        <w:t xml:space="preserve"> </w:t>
      </w:r>
      <w:r>
        <w:t>b</w:t>
      </w:r>
      <w:r>
        <w:rPr>
          <w:spacing w:val="-1"/>
        </w:rPr>
        <w:t>e</w:t>
      </w:r>
      <w:r>
        <w:t>b</w:t>
      </w:r>
      <w:r>
        <w:rPr>
          <w:spacing w:val="1"/>
        </w:rPr>
        <w:t>e</w:t>
      </w:r>
      <w:r>
        <w:t>r</w:t>
      </w:r>
      <w:r>
        <w:rPr>
          <w:spacing w:val="-2"/>
        </w:rPr>
        <w:t>a</w:t>
      </w:r>
      <w:r>
        <w:t>pa</w:t>
      </w:r>
      <w:r>
        <w:rPr>
          <w:spacing w:val="13"/>
        </w:rPr>
        <w:t xml:space="preserve"> </w:t>
      </w:r>
      <w:r>
        <w:t>h</w:t>
      </w:r>
      <w:r>
        <w:rPr>
          <w:spacing w:val="-1"/>
        </w:rPr>
        <w:t>a</w:t>
      </w:r>
      <w:r>
        <w:t>mba</w:t>
      </w:r>
      <w:r>
        <w:rPr>
          <w:spacing w:val="2"/>
        </w:rPr>
        <w:t>t</w:t>
      </w:r>
      <w:r>
        <w:rPr>
          <w:spacing w:val="-1"/>
        </w:rPr>
        <w:t>a</w:t>
      </w:r>
      <w:r>
        <w:t>n,</w:t>
      </w:r>
      <w:r>
        <w:rPr>
          <w:spacing w:val="19"/>
        </w:rPr>
        <w:t xml:space="preserve"> </w:t>
      </w:r>
      <w:r>
        <w:rPr>
          <w:spacing w:val="-5"/>
        </w:rPr>
        <w:t>y</w:t>
      </w:r>
      <w:r>
        <w:rPr>
          <w:spacing w:val="1"/>
        </w:rPr>
        <w:t>a</w:t>
      </w:r>
      <w:r>
        <w:t>i</w:t>
      </w:r>
      <w:r w:rsidR="00A902D8">
        <w:t xml:space="preserve">tu </w:t>
      </w:r>
      <w:r w:rsidR="000E3C89">
        <w:t xml:space="preserve">peserta didik X IIS </w:t>
      </w:r>
      <w:r w:rsidR="000E3C89">
        <w:rPr>
          <w:lang w:val="id-ID"/>
        </w:rPr>
        <w:t>3</w:t>
      </w:r>
      <w:r w:rsidR="00E06FEF">
        <w:t xml:space="preserve"> cenderung aktif hingga terkadang timbul kegaduhan, sehingga </w:t>
      </w:r>
      <w:r w:rsidR="00561FA7">
        <w:t>dibutuhkan</w:t>
      </w:r>
      <w:r w:rsidR="00E06FEF">
        <w:t xml:space="preserve"> manajemen kelas </w:t>
      </w:r>
      <w:r w:rsidR="00561FA7">
        <w:t>untuk menciptakan suasana kelas yang kondusif</w:t>
      </w:r>
      <w:r w:rsidR="00F32F8E">
        <w:t xml:space="preserve"> dengan cara mengacak tempat duduk peserta didik dan memanfaatkan keaktifan peserta didik tersebut untuk berdiskusi kelompok</w:t>
      </w:r>
      <w:r w:rsidR="00561FA7">
        <w:t>.</w:t>
      </w:r>
      <w:r w:rsidR="00E06FEF">
        <w:t xml:space="preserve"> Selain itu</w:t>
      </w:r>
      <w:r w:rsidR="00561FA7">
        <w:t xml:space="preserve"> </w:t>
      </w:r>
      <w:r w:rsidR="00E06FEF">
        <w:t>dalam pelaksanaan pembelajaran, siswa cenderung asyik dengan mencatat penjelasan yang disampaikan</w:t>
      </w:r>
      <w:r w:rsidR="00561FA7">
        <w:t xml:space="preserve"> guru</w:t>
      </w:r>
      <w:r w:rsidR="00E06FEF">
        <w:t>, sehingga menyita waktu pelajaran yang cukup lama.</w:t>
      </w:r>
      <w:r w:rsidR="0021527D">
        <w:t xml:space="preserve"> Sebagai tindak lanjutnya, mahasiswa PPL dengan arah</w:t>
      </w:r>
      <w:r w:rsidR="000E3C89">
        <w:t>an guru pembimbing membuat m</w:t>
      </w:r>
      <w:r w:rsidR="000E3C89">
        <w:rPr>
          <w:lang w:val="id-ID"/>
        </w:rPr>
        <w:t xml:space="preserve">edia pembelajaran yang lebih menarik agar siswa tetap bisa fokus namun tidak harus selalu mencatat </w:t>
      </w:r>
      <w:proofErr w:type="gramStart"/>
      <w:r w:rsidR="000E3C89">
        <w:rPr>
          <w:lang w:val="id-ID"/>
        </w:rPr>
        <w:t>apa</w:t>
      </w:r>
      <w:proofErr w:type="gramEnd"/>
      <w:r w:rsidR="000E3C89">
        <w:rPr>
          <w:lang w:val="id-ID"/>
        </w:rPr>
        <w:t xml:space="preserve"> yang disampaikan oleh guru</w:t>
      </w:r>
      <w:r w:rsidR="000E3C89">
        <w:t xml:space="preserve">. Dari hasil ulangan </w:t>
      </w:r>
      <w:proofErr w:type="gramStart"/>
      <w:r w:rsidR="000E3C89">
        <w:rPr>
          <w:lang w:val="id-ID"/>
        </w:rPr>
        <w:t>blok</w:t>
      </w:r>
      <w:proofErr w:type="gramEnd"/>
      <w:r w:rsidR="0021527D">
        <w:t xml:space="preserve"> </w:t>
      </w:r>
      <w:r w:rsidR="001E1D68">
        <w:t>I</w:t>
      </w:r>
      <w:r w:rsidR="000E3C89">
        <w:t xml:space="preserve"> diketahui bahwa terdapat b</w:t>
      </w:r>
      <w:r w:rsidR="000E3C89">
        <w:rPr>
          <w:lang w:val="id-ID"/>
        </w:rPr>
        <w:t>anyak</w:t>
      </w:r>
      <w:r w:rsidR="00CC1A34">
        <w:t xml:space="preserve"> siswa yang belum tuntas</w:t>
      </w:r>
      <w:r w:rsidR="00A902D8">
        <w:t xml:space="preserve">. </w:t>
      </w:r>
      <w:r w:rsidR="000E3C89">
        <w:rPr>
          <w:lang w:val="id-ID"/>
        </w:rPr>
        <w:t xml:space="preserve">Hal ini mungkin disebabkan sistem ulangan yang diterapkan di SMA N 3 Purworejo berupa ulangan blok yang mengharuskan siswa dalam satu hari mengikuti </w:t>
      </w:r>
      <w:r w:rsidR="000E3C89">
        <w:rPr>
          <w:lang w:val="id-ID"/>
        </w:rPr>
        <w:lastRenderedPageBreak/>
        <w:t>ulangan hingga 3 sampai 4 kali yang semuanya dilaksanakan sesuai jam pelajaran dari pagi hingga sore yang mengakibatkan menurunnya fokus dan konsentrasi siswa dalam mengerjakan soa</w:t>
      </w:r>
      <w:r w:rsidR="004B1A42">
        <w:rPr>
          <w:lang w:val="id-ID"/>
        </w:rPr>
        <w:t>l-soal ulangan blok. Hambatan tersebut mampu dipecahkan dengan metode remedial klasikal dan penguatan pada siswa di setiap materi yang masih dirasa kurang dipahami.</w:t>
      </w:r>
    </w:p>
    <w:p w:rsidR="009E3D03" w:rsidRDefault="009E3D03" w:rsidP="000E3C89">
      <w:pPr>
        <w:pStyle w:val="Heading1"/>
        <w:spacing w:line="360" w:lineRule="auto"/>
        <w:jc w:val="right"/>
        <w:rPr>
          <w:rFonts w:ascii="Times New Roman" w:hAnsi="Times New Roman" w:cs="Times New Roman"/>
          <w:noProof/>
          <w:color w:val="000000" w:themeColor="text1"/>
          <w:sz w:val="32"/>
          <w:szCs w:val="32"/>
          <w:lang w:val="id-ID"/>
        </w:rPr>
      </w:pPr>
    </w:p>
    <w:p w:rsidR="009E3D03" w:rsidRDefault="009E3D03" w:rsidP="000729D2">
      <w:pPr>
        <w:pStyle w:val="Heading1"/>
        <w:spacing w:line="360" w:lineRule="auto"/>
        <w:jc w:val="center"/>
        <w:rPr>
          <w:rFonts w:ascii="Times New Roman" w:hAnsi="Times New Roman" w:cs="Times New Roman"/>
          <w:noProof/>
          <w:color w:val="000000" w:themeColor="text1"/>
          <w:sz w:val="32"/>
          <w:szCs w:val="32"/>
          <w:lang w:val="id-ID"/>
        </w:rPr>
      </w:pPr>
    </w:p>
    <w:p w:rsidR="009E3D03" w:rsidRDefault="009E3D03" w:rsidP="000729D2">
      <w:pPr>
        <w:pStyle w:val="Heading1"/>
        <w:spacing w:line="360" w:lineRule="auto"/>
        <w:jc w:val="center"/>
        <w:rPr>
          <w:rFonts w:ascii="Times New Roman" w:hAnsi="Times New Roman" w:cs="Times New Roman"/>
          <w:noProof/>
          <w:color w:val="000000" w:themeColor="text1"/>
          <w:sz w:val="32"/>
          <w:szCs w:val="32"/>
          <w:lang w:val="id-ID"/>
        </w:rPr>
      </w:pPr>
    </w:p>
    <w:p w:rsidR="009E3D03" w:rsidRDefault="009E3D03" w:rsidP="000729D2">
      <w:pPr>
        <w:pStyle w:val="Heading1"/>
        <w:spacing w:line="360" w:lineRule="auto"/>
        <w:jc w:val="center"/>
        <w:rPr>
          <w:rFonts w:ascii="Times New Roman" w:hAnsi="Times New Roman" w:cs="Times New Roman"/>
          <w:noProof/>
          <w:color w:val="000000" w:themeColor="text1"/>
          <w:sz w:val="32"/>
          <w:szCs w:val="32"/>
          <w:lang w:val="id-ID"/>
        </w:rPr>
      </w:pPr>
    </w:p>
    <w:p w:rsidR="009E3D03" w:rsidRDefault="009E3D03" w:rsidP="000729D2">
      <w:pPr>
        <w:pStyle w:val="Heading1"/>
        <w:spacing w:line="360" w:lineRule="auto"/>
        <w:jc w:val="center"/>
        <w:rPr>
          <w:rFonts w:ascii="Times New Roman" w:hAnsi="Times New Roman" w:cs="Times New Roman"/>
          <w:noProof/>
          <w:color w:val="000000" w:themeColor="text1"/>
          <w:sz w:val="32"/>
          <w:szCs w:val="32"/>
          <w:lang w:val="id-ID"/>
        </w:rPr>
      </w:pPr>
    </w:p>
    <w:p w:rsidR="009E3D03" w:rsidRDefault="009E3D03" w:rsidP="000729D2">
      <w:pPr>
        <w:pStyle w:val="Heading1"/>
        <w:spacing w:line="360" w:lineRule="auto"/>
        <w:jc w:val="center"/>
        <w:rPr>
          <w:rFonts w:ascii="Times New Roman" w:hAnsi="Times New Roman" w:cs="Times New Roman"/>
          <w:noProof/>
          <w:color w:val="000000" w:themeColor="text1"/>
          <w:sz w:val="32"/>
          <w:szCs w:val="32"/>
          <w:lang w:val="id-ID"/>
        </w:rPr>
      </w:pPr>
    </w:p>
    <w:p w:rsidR="009E3D03" w:rsidRDefault="009E3D03" w:rsidP="000729D2">
      <w:pPr>
        <w:pStyle w:val="Heading1"/>
        <w:spacing w:line="360" w:lineRule="auto"/>
        <w:jc w:val="center"/>
        <w:rPr>
          <w:rFonts w:ascii="Times New Roman" w:hAnsi="Times New Roman" w:cs="Times New Roman"/>
          <w:noProof/>
          <w:color w:val="000000" w:themeColor="text1"/>
          <w:sz w:val="32"/>
          <w:szCs w:val="32"/>
          <w:lang w:val="id-ID"/>
        </w:rPr>
      </w:pPr>
    </w:p>
    <w:p w:rsidR="009E3D03" w:rsidRDefault="009E3D03" w:rsidP="000729D2">
      <w:pPr>
        <w:pStyle w:val="Heading1"/>
        <w:spacing w:line="360" w:lineRule="auto"/>
        <w:jc w:val="center"/>
        <w:rPr>
          <w:rFonts w:ascii="Times New Roman" w:hAnsi="Times New Roman" w:cs="Times New Roman"/>
          <w:noProof/>
          <w:color w:val="000000" w:themeColor="text1"/>
          <w:sz w:val="32"/>
          <w:szCs w:val="32"/>
          <w:lang w:val="id-ID"/>
        </w:rPr>
      </w:pPr>
    </w:p>
    <w:p w:rsidR="009E3D03" w:rsidRDefault="009E3D03" w:rsidP="000729D2">
      <w:pPr>
        <w:pStyle w:val="Heading1"/>
        <w:spacing w:line="360" w:lineRule="auto"/>
        <w:jc w:val="center"/>
        <w:rPr>
          <w:rFonts w:ascii="Times New Roman" w:hAnsi="Times New Roman" w:cs="Times New Roman"/>
          <w:noProof/>
          <w:color w:val="000000" w:themeColor="text1"/>
          <w:sz w:val="32"/>
          <w:szCs w:val="32"/>
          <w:lang w:val="id-ID"/>
        </w:rPr>
      </w:pPr>
    </w:p>
    <w:p w:rsidR="009E3D03" w:rsidRDefault="009E3D03" w:rsidP="000729D2">
      <w:pPr>
        <w:pStyle w:val="Heading1"/>
        <w:spacing w:line="360" w:lineRule="auto"/>
        <w:jc w:val="center"/>
        <w:rPr>
          <w:rFonts w:ascii="Times New Roman" w:hAnsi="Times New Roman" w:cs="Times New Roman"/>
          <w:noProof/>
          <w:color w:val="000000" w:themeColor="text1"/>
          <w:sz w:val="32"/>
          <w:szCs w:val="32"/>
          <w:lang w:val="id-ID"/>
        </w:rPr>
      </w:pPr>
    </w:p>
    <w:p w:rsidR="009E3D03" w:rsidRDefault="009E3D03" w:rsidP="009E3D03">
      <w:pPr>
        <w:rPr>
          <w:rFonts w:eastAsiaTheme="majorEastAsia"/>
          <w:b/>
          <w:bCs/>
          <w:noProof/>
          <w:color w:val="000000" w:themeColor="text1"/>
          <w:sz w:val="32"/>
          <w:szCs w:val="32"/>
          <w:lang w:val="id-ID"/>
        </w:rPr>
      </w:pPr>
    </w:p>
    <w:p w:rsidR="004B1A42" w:rsidRPr="009E3D03" w:rsidRDefault="004B1A42" w:rsidP="009E3D03">
      <w:pPr>
        <w:rPr>
          <w:lang w:val="id-ID"/>
        </w:rPr>
      </w:pPr>
    </w:p>
    <w:p w:rsidR="0010539C" w:rsidRPr="00E0048B" w:rsidRDefault="00C42D9D" w:rsidP="000729D2">
      <w:pPr>
        <w:pStyle w:val="Heading1"/>
        <w:spacing w:line="360" w:lineRule="auto"/>
        <w:jc w:val="center"/>
        <w:rPr>
          <w:rFonts w:ascii="Times New Roman" w:hAnsi="Times New Roman" w:cs="Times New Roman"/>
          <w:noProof/>
          <w:color w:val="000000" w:themeColor="text1"/>
          <w:sz w:val="32"/>
          <w:szCs w:val="32"/>
          <w:lang w:val="id-ID"/>
        </w:rPr>
      </w:pPr>
      <w:r>
        <w:rPr>
          <w:rFonts w:ascii="Times New Roman" w:hAnsi="Times New Roman" w:cs="Times New Roman"/>
          <w:noProof/>
          <w:color w:val="000000" w:themeColor="text1"/>
          <w:sz w:val="32"/>
          <w:szCs w:val="32"/>
        </w:rPr>
        <w:lastRenderedPageBreak/>
        <w:t>B</w:t>
      </w:r>
      <w:r w:rsidR="0010539C" w:rsidRPr="00E0048B">
        <w:rPr>
          <w:rFonts w:ascii="Times New Roman" w:hAnsi="Times New Roman" w:cs="Times New Roman"/>
          <w:noProof/>
          <w:color w:val="000000" w:themeColor="text1"/>
          <w:sz w:val="32"/>
          <w:szCs w:val="32"/>
          <w:lang w:val="id-ID"/>
        </w:rPr>
        <w:t>AB III</w:t>
      </w:r>
    </w:p>
    <w:p w:rsidR="0010539C" w:rsidRDefault="0035466E" w:rsidP="000729D2">
      <w:pPr>
        <w:tabs>
          <w:tab w:val="center" w:pos="3973"/>
          <w:tab w:val="left" w:pos="5670"/>
        </w:tabs>
        <w:spacing w:line="360" w:lineRule="auto"/>
        <w:rPr>
          <w:b/>
          <w:bCs/>
          <w:noProof/>
          <w:color w:val="000000" w:themeColor="text1"/>
          <w:sz w:val="32"/>
          <w:szCs w:val="32"/>
          <w:lang w:val="id-ID"/>
        </w:rPr>
      </w:pPr>
      <w:r>
        <w:rPr>
          <w:b/>
          <w:bCs/>
          <w:noProof/>
          <w:color w:val="000000" w:themeColor="text1"/>
          <w:sz w:val="32"/>
          <w:szCs w:val="32"/>
          <w:lang w:val="id-ID"/>
        </w:rPr>
        <w:tab/>
      </w:r>
      <w:r w:rsidR="0010539C" w:rsidRPr="00E0048B">
        <w:rPr>
          <w:b/>
          <w:bCs/>
          <w:noProof/>
          <w:color w:val="000000" w:themeColor="text1"/>
          <w:sz w:val="32"/>
          <w:szCs w:val="32"/>
          <w:lang w:val="id-ID"/>
        </w:rPr>
        <w:t>PENUTUP</w:t>
      </w:r>
      <w:r>
        <w:rPr>
          <w:b/>
          <w:bCs/>
          <w:noProof/>
          <w:color w:val="000000" w:themeColor="text1"/>
          <w:sz w:val="32"/>
          <w:szCs w:val="32"/>
          <w:lang w:val="id-ID"/>
        </w:rPr>
        <w:tab/>
      </w:r>
    </w:p>
    <w:p w:rsidR="0035466E" w:rsidRPr="0035466E" w:rsidRDefault="0035466E" w:rsidP="000729D2">
      <w:pPr>
        <w:tabs>
          <w:tab w:val="center" w:pos="3973"/>
          <w:tab w:val="left" w:pos="5670"/>
        </w:tabs>
        <w:spacing w:line="360" w:lineRule="auto"/>
        <w:rPr>
          <w:b/>
          <w:bCs/>
          <w:noProof/>
          <w:color w:val="000000" w:themeColor="text1"/>
          <w:lang w:val="id-ID"/>
        </w:rPr>
      </w:pPr>
    </w:p>
    <w:p w:rsidR="00240215" w:rsidRDefault="00240215" w:rsidP="001F4FE2">
      <w:pPr>
        <w:spacing w:line="360" w:lineRule="auto"/>
      </w:pPr>
      <w:r>
        <w:rPr>
          <w:b/>
        </w:rPr>
        <w:t xml:space="preserve">A. </w:t>
      </w:r>
      <w:r>
        <w:rPr>
          <w:b/>
          <w:spacing w:val="7"/>
        </w:rPr>
        <w:t xml:space="preserve"> </w:t>
      </w:r>
      <w:r w:rsidR="0063481A">
        <w:rPr>
          <w:b/>
          <w:spacing w:val="7"/>
        </w:rPr>
        <w:t>Ke</w:t>
      </w:r>
      <w:r w:rsidR="0063481A">
        <w:rPr>
          <w:b/>
          <w:spacing w:val="-2"/>
        </w:rPr>
        <w:t>s</w:t>
      </w:r>
      <w:r w:rsidR="00AB246C">
        <w:rPr>
          <w:b/>
          <w:spacing w:val="-2"/>
        </w:rPr>
        <w:t>impulan</w:t>
      </w:r>
    </w:p>
    <w:p w:rsidR="00495054" w:rsidRDefault="001F4FE2" w:rsidP="00495054">
      <w:pPr>
        <w:spacing w:line="360" w:lineRule="auto"/>
        <w:ind w:left="360" w:right="77" w:firstLine="540"/>
        <w:jc w:val="both"/>
      </w:pPr>
      <w:proofErr w:type="gramStart"/>
      <w:r>
        <w:rPr>
          <w:spacing w:val="1"/>
        </w:rPr>
        <w:t>P</w:t>
      </w:r>
      <w:r>
        <w:rPr>
          <w:spacing w:val="-1"/>
        </w:rPr>
        <w:t>e</w:t>
      </w:r>
      <w:r>
        <w:t>laks</w:t>
      </w:r>
      <w:r>
        <w:rPr>
          <w:spacing w:val="-1"/>
        </w:rPr>
        <w:t>a</w:t>
      </w:r>
      <w:r>
        <w:t>n</w:t>
      </w:r>
      <w:r>
        <w:rPr>
          <w:spacing w:val="-1"/>
        </w:rPr>
        <w:t>aa</w:t>
      </w:r>
      <w:r>
        <w:t>n</w:t>
      </w:r>
      <w:r>
        <w:rPr>
          <w:spacing w:val="4"/>
        </w:rPr>
        <w:t xml:space="preserve"> </w:t>
      </w:r>
      <w:r>
        <w:rPr>
          <w:spacing w:val="1"/>
        </w:rPr>
        <w:t>P</w:t>
      </w:r>
      <w:r>
        <w:t>r</w:t>
      </w:r>
      <w:r>
        <w:rPr>
          <w:spacing w:val="-2"/>
        </w:rPr>
        <w:t>a</w:t>
      </w:r>
      <w:r>
        <w:t>kt</w:t>
      </w:r>
      <w:r>
        <w:rPr>
          <w:spacing w:val="1"/>
        </w:rPr>
        <w:t>i</w:t>
      </w:r>
      <w:r>
        <w:t>k</w:t>
      </w:r>
      <w:r>
        <w:rPr>
          <w:spacing w:val="1"/>
        </w:rPr>
        <w:t xml:space="preserve"> Pe</w:t>
      </w:r>
      <w:r>
        <w:t>n</w:t>
      </w:r>
      <w:r>
        <w:rPr>
          <w:spacing w:val="-2"/>
        </w:rPr>
        <w:t>g</w:t>
      </w:r>
      <w:r>
        <w:rPr>
          <w:spacing w:val="-1"/>
        </w:rPr>
        <w:t>a</w:t>
      </w:r>
      <w:r>
        <w:rPr>
          <w:spacing w:val="3"/>
        </w:rPr>
        <w:t>l</w:t>
      </w:r>
      <w:r>
        <w:rPr>
          <w:spacing w:val="-1"/>
        </w:rPr>
        <w:t>a</w:t>
      </w:r>
      <w:r>
        <w:t>man</w:t>
      </w:r>
      <w:r>
        <w:rPr>
          <w:spacing w:val="3"/>
        </w:rPr>
        <w:t xml:space="preserve"> </w:t>
      </w:r>
      <w:r>
        <w:rPr>
          <w:spacing w:val="-3"/>
        </w:rPr>
        <w:t>L</w:t>
      </w:r>
      <w:r>
        <w:rPr>
          <w:spacing w:val="1"/>
        </w:rPr>
        <w:t>a</w:t>
      </w:r>
      <w:r>
        <w:t>p</w:t>
      </w:r>
      <w:r>
        <w:rPr>
          <w:spacing w:val="-1"/>
        </w:rPr>
        <w:t>a</w:t>
      </w:r>
      <w:r>
        <w:rPr>
          <w:spacing w:val="2"/>
        </w:rPr>
        <w:t>n</w:t>
      </w:r>
      <w:r>
        <w:rPr>
          <w:spacing w:val="-2"/>
        </w:rPr>
        <w:t>g</w:t>
      </w:r>
      <w:r>
        <w:rPr>
          <w:spacing w:val="-1"/>
        </w:rPr>
        <w:t>a</w:t>
      </w:r>
      <w:r>
        <w:t>n</w:t>
      </w:r>
      <w:r>
        <w:rPr>
          <w:spacing w:val="3"/>
        </w:rPr>
        <w:t xml:space="preserve"> </w:t>
      </w:r>
      <w:r>
        <w:t>(</w:t>
      </w:r>
      <w:r>
        <w:rPr>
          <w:spacing w:val="2"/>
        </w:rPr>
        <w:t>P</w:t>
      </w:r>
      <w:r>
        <w:rPr>
          <w:spacing w:val="3"/>
        </w:rPr>
        <w:t>P</w:t>
      </w:r>
      <w:r>
        <w:rPr>
          <w:spacing w:val="-5"/>
        </w:rPr>
        <w:t>L</w:t>
      </w:r>
      <w:r>
        <w:t>)</w:t>
      </w:r>
      <w:r>
        <w:rPr>
          <w:spacing w:val="4"/>
        </w:rPr>
        <w:t xml:space="preserve"> </w:t>
      </w:r>
      <w:r>
        <w:t>Univ</w:t>
      </w:r>
      <w:r>
        <w:rPr>
          <w:spacing w:val="-1"/>
        </w:rPr>
        <w:t>e</w:t>
      </w:r>
      <w:r>
        <w:t xml:space="preserve">rsitas </w:t>
      </w:r>
      <w:r>
        <w:rPr>
          <w:spacing w:val="2"/>
        </w:rPr>
        <w:t>N</w:t>
      </w:r>
      <w:r>
        <w:rPr>
          <w:spacing w:val="1"/>
        </w:rPr>
        <w:t>e</w:t>
      </w:r>
      <w:r>
        <w:rPr>
          <w:spacing w:val="-2"/>
        </w:rPr>
        <w:t>g</w:t>
      </w:r>
      <w:r>
        <w:rPr>
          <w:spacing w:val="1"/>
        </w:rPr>
        <w:t>e</w:t>
      </w:r>
      <w:r>
        <w:t>ri Yo</w:t>
      </w:r>
      <w:r>
        <w:rPr>
          <w:spacing w:val="2"/>
        </w:rPr>
        <w:t>g</w:t>
      </w:r>
      <w:r>
        <w:rPr>
          <w:spacing w:val="-5"/>
        </w:rPr>
        <w:t>y</w:t>
      </w:r>
      <w:r>
        <w:rPr>
          <w:spacing w:val="1"/>
        </w:rPr>
        <w:t>a</w:t>
      </w:r>
      <w:r>
        <w:t>k</w:t>
      </w:r>
      <w:r>
        <w:rPr>
          <w:spacing w:val="-1"/>
        </w:rPr>
        <w:t>a</w:t>
      </w:r>
      <w:r>
        <w:t>rta mu</w:t>
      </w:r>
      <w:r>
        <w:rPr>
          <w:spacing w:val="1"/>
        </w:rPr>
        <w:t>l</w:t>
      </w:r>
      <w:r>
        <w:rPr>
          <w:spacing w:val="-1"/>
        </w:rPr>
        <w:t>a</w:t>
      </w:r>
      <w:r>
        <w:t>i</w:t>
      </w:r>
      <w:r>
        <w:rPr>
          <w:spacing w:val="2"/>
        </w:rPr>
        <w:t xml:space="preserve"> </w:t>
      </w:r>
      <w:r>
        <w:t>ta</w:t>
      </w:r>
      <w:r>
        <w:rPr>
          <w:spacing w:val="2"/>
        </w:rPr>
        <w:t>n</w:t>
      </w:r>
      <w:r>
        <w:t>gg</w:t>
      </w:r>
      <w:r>
        <w:rPr>
          <w:spacing w:val="1"/>
        </w:rPr>
        <w:t>a</w:t>
      </w:r>
      <w:r>
        <w:t>l</w:t>
      </w:r>
      <w:r>
        <w:rPr>
          <w:spacing w:val="5"/>
        </w:rPr>
        <w:t xml:space="preserve"> </w:t>
      </w:r>
      <w:r w:rsidR="0072010E">
        <w:t>1</w:t>
      </w:r>
      <w:r w:rsidR="0072010E">
        <w:rPr>
          <w:lang w:val="id-ID"/>
        </w:rPr>
        <w:t>5</w:t>
      </w:r>
      <w:r w:rsidR="0072010E">
        <w:t xml:space="preserve"> </w:t>
      </w:r>
      <w:r w:rsidR="0072010E">
        <w:rPr>
          <w:lang w:val="id-ID"/>
        </w:rPr>
        <w:t>Juli</w:t>
      </w:r>
      <w:r>
        <w:rPr>
          <w:spacing w:val="-1"/>
        </w:rPr>
        <w:t>-</w:t>
      </w:r>
      <w:r w:rsidR="0072010E">
        <w:t>1</w:t>
      </w:r>
      <w:r w:rsidR="0072010E">
        <w:rPr>
          <w:lang w:val="id-ID"/>
        </w:rPr>
        <w:t>5</w:t>
      </w:r>
      <w:r>
        <w:rPr>
          <w:spacing w:val="2"/>
        </w:rPr>
        <w:t xml:space="preserve"> </w:t>
      </w:r>
      <w:r>
        <w:rPr>
          <w:spacing w:val="1"/>
        </w:rPr>
        <w:t>S</w:t>
      </w:r>
      <w:r>
        <w:rPr>
          <w:spacing w:val="-1"/>
        </w:rPr>
        <w:t>e</w:t>
      </w:r>
      <w:r>
        <w:t>ptemb</w:t>
      </w:r>
      <w:r>
        <w:rPr>
          <w:spacing w:val="-1"/>
        </w:rPr>
        <w:t>e</w:t>
      </w:r>
      <w:r>
        <w:t>r</w:t>
      </w:r>
      <w:r>
        <w:rPr>
          <w:spacing w:val="1"/>
        </w:rPr>
        <w:t xml:space="preserve"> </w:t>
      </w:r>
      <w:r w:rsidR="0072010E">
        <w:t>201</w:t>
      </w:r>
      <w:r w:rsidR="0072010E">
        <w:rPr>
          <w:lang w:val="id-ID"/>
        </w:rPr>
        <w:t>6</w:t>
      </w:r>
      <w:r>
        <w:rPr>
          <w:spacing w:val="2"/>
        </w:rPr>
        <w:t xml:space="preserve"> </w:t>
      </w:r>
      <w:r>
        <w:t>di</w:t>
      </w:r>
      <w:r>
        <w:rPr>
          <w:spacing w:val="2"/>
        </w:rPr>
        <w:t xml:space="preserve"> </w:t>
      </w:r>
      <w:r>
        <w:rPr>
          <w:spacing w:val="1"/>
        </w:rPr>
        <w:t>S</w:t>
      </w:r>
      <w:r>
        <w:t>MA</w:t>
      </w:r>
      <w:r>
        <w:rPr>
          <w:spacing w:val="1"/>
        </w:rPr>
        <w:t xml:space="preserve"> </w:t>
      </w:r>
      <w:r>
        <w:t>N</w:t>
      </w:r>
      <w:r>
        <w:rPr>
          <w:spacing w:val="-1"/>
        </w:rPr>
        <w:t>e</w:t>
      </w:r>
      <w:r>
        <w:rPr>
          <w:spacing w:val="-2"/>
        </w:rPr>
        <w:t>g</w:t>
      </w:r>
      <w:r>
        <w:rPr>
          <w:spacing w:val="1"/>
        </w:rPr>
        <w:t>e</w:t>
      </w:r>
      <w:r>
        <w:t>ri</w:t>
      </w:r>
      <w:r>
        <w:rPr>
          <w:spacing w:val="3"/>
        </w:rPr>
        <w:t xml:space="preserve"> </w:t>
      </w:r>
      <w:r w:rsidR="00CC1A34">
        <w:t>3</w:t>
      </w:r>
      <w:r>
        <w:rPr>
          <w:spacing w:val="2"/>
        </w:rPr>
        <w:t xml:space="preserve"> </w:t>
      </w:r>
      <w:r>
        <w:rPr>
          <w:spacing w:val="1"/>
        </w:rPr>
        <w:t>P</w:t>
      </w:r>
      <w:r>
        <w:t>u</w:t>
      </w:r>
      <w:r>
        <w:rPr>
          <w:spacing w:val="-1"/>
        </w:rPr>
        <w:t>r</w:t>
      </w:r>
      <w:r>
        <w:t>wo</w:t>
      </w:r>
      <w:r>
        <w:rPr>
          <w:spacing w:val="-1"/>
        </w:rPr>
        <w:t>re</w:t>
      </w:r>
      <w:r>
        <w:t>jo b</w:t>
      </w:r>
      <w:r>
        <w:rPr>
          <w:spacing w:val="-1"/>
        </w:rPr>
        <w:t>e</w:t>
      </w:r>
      <w:r>
        <w:t>rj</w:t>
      </w:r>
      <w:r>
        <w:rPr>
          <w:spacing w:val="-1"/>
        </w:rPr>
        <w:t>a</w:t>
      </w:r>
      <w:r>
        <w:t>lan d</w:t>
      </w:r>
      <w:r>
        <w:rPr>
          <w:spacing w:val="-1"/>
        </w:rPr>
        <w:t>e</w:t>
      </w:r>
      <w:r>
        <w:rPr>
          <w:spacing w:val="2"/>
        </w:rPr>
        <w:t>n</w:t>
      </w:r>
      <w:r>
        <w:t>g</w:t>
      </w:r>
      <w:r>
        <w:rPr>
          <w:spacing w:val="-1"/>
        </w:rPr>
        <w:t>a</w:t>
      </w:r>
      <w:r>
        <w:t>n b</w:t>
      </w:r>
      <w:r>
        <w:rPr>
          <w:spacing w:val="-1"/>
        </w:rPr>
        <w:t>a</w:t>
      </w:r>
      <w:r>
        <w:t>i</w:t>
      </w:r>
      <w:r>
        <w:rPr>
          <w:spacing w:val="2"/>
        </w:rPr>
        <w:t>k</w:t>
      </w:r>
      <w:r>
        <w:t>.</w:t>
      </w:r>
      <w:proofErr w:type="gramEnd"/>
      <w:r>
        <w:rPr>
          <w:spacing w:val="3"/>
        </w:rPr>
        <w:t xml:space="preserve"> </w:t>
      </w:r>
      <w:r>
        <w:rPr>
          <w:spacing w:val="-2"/>
        </w:rPr>
        <w:t>B</w:t>
      </w:r>
      <w:r>
        <w:rPr>
          <w:spacing w:val="-1"/>
        </w:rPr>
        <w:t>e</w:t>
      </w:r>
      <w:r>
        <w:t>r</w:t>
      </w:r>
      <w:r>
        <w:rPr>
          <w:spacing w:val="1"/>
        </w:rPr>
        <w:t>d</w:t>
      </w:r>
      <w:r>
        <w:rPr>
          <w:spacing w:val="-1"/>
        </w:rPr>
        <w:t>a</w:t>
      </w:r>
      <w:r>
        <w:t>s</w:t>
      </w:r>
      <w:r>
        <w:rPr>
          <w:spacing w:val="-1"/>
        </w:rPr>
        <w:t>a</w:t>
      </w:r>
      <w:r>
        <w:t>r</w:t>
      </w:r>
      <w:r>
        <w:rPr>
          <w:spacing w:val="1"/>
        </w:rPr>
        <w:t>k</w:t>
      </w:r>
      <w:r>
        <w:rPr>
          <w:spacing w:val="-1"/>
        </w:rPr>
        <w:t>a</w:t>
      </w:r>
      <w:r>
        <w:t>n h</w:t>
      </w:r>
      <w:r>
        <w:rPr>
          <w:spacing w:val="-1"/>
        </w:rPr>
        <w:t>a</w:t>
      </w:r>
      <w:r>
        <w:t>sil</w:t>
      </w:r>
      <w:r>
        <w:rPr>
          <w:spacing w:val="1"/>
        </w:rPr>
        <w:t xml:space="preserve"> </w:t>
      </w:r>
      <w:r>
        <w:t>obs</w:t>
      </w:r>
      <w:r>
        <w:rPr>
          <w:spacing w:val="1"/>
        </w:rPr>
        <w:t>e</w:t>
      </w:r>
      <w:r>
        <w:t>rv</w:t>
      </w:r>
      <w:r>
        <w:rPr>
          <w:spacing w:val="-2"/>
        </w:rPr>
        <w:t>a</w:t>
      </w:r>
      <w:r>
        <w:t>si,</w:t>
      </w:r>
      <w:r>
        <w:rPr>
          <w:spacing w:val="1"/>
        </w:rPr>
        <w:t xml:space="preserve"> </w:t>
      </w:r>
      <w:r>
        <w:t>p</w:t>
      </w:r>
      <w:r>
        <w:rPr>
          <w:spacing w:val="-1"/>
        </w:rPr>
        <w:t>ra</w:t>
      </w:r>
      <w:r>
        <w:t>kt</w:t>
      </w:r>
      <w:r>
        <w:rPr>
          <w:spacing w:val="1"/>
        </w:rPr>
        <w:t>i</w:t>
      </w:r>
      <w:r>
        <w:t>k</w:t>
      </w:r>
      <w:r>
        <w:rPr>
          <w:spacing w:val="-1"/>
        </w:rPr>
        <w:t>a</w:t>
      </w:r>
      <w:r>
        <w:t>n mem</w:t>
      </w:r>
      <w:r>
        <w:rPr>
          <w:spacing w:val="2"/>
        </w:rPr>
        <w:t>p</w:t>
      </w:r>
      <w:r>
        <w:rPr>
          <w:spacing w:val="-1"/>
        </w:rPr>
        <w:t>e</w:t>
      </w:r>
      <w:r>
        <w:t>r</w:t>
      </w:r>
      <w:r>
        <w:rPr>
          <w:spacing w:val="3"/>
        </w:rPr>
        <w:t>o</w:t>
      </w:r>
      <w:r>
        <w:t xml:space="preserve">leh </w:t>
      </w:r>
      <w:r>
        <w:rPr>
          <w:spacing w:val="-2"/>
        </w:rPr>
        <w:t>g</w:t>
      </w:r>
      <w:r>
        <w:rPr>
          <w:spacing w:val="-1"/>
        </w:rPr>
        <w:t>a</w:t>
      </w:r>
      <w:r>
        <w:t>m</w:t>
      </w:r>
      <w:r>
        <w:rPr>
          <w:spacing w:val="3"/>
        </w:rPr>
        <w:t>b</w:t>
      </w:r>
      <w:r>
        <w:rPr>
          <w:spacing w:val="-1"/>
        </w:rPr>
        <w:t>a</w:t>
      </w:r>
      <w:r>
        <w:t>r</w:t>
      </w:r>
      <w:r>
        <w:rPr>
          <w:spacing w:val="-2"/>
        </w:rPr>
        <w:t>a</w:t>
      </w:r>
      <w:r>
        <w:t>n</w:t>
      </w:r>
      <w:r>
        <w:rPr>
          <w:spacing w:val="2"/>
        </w:rPr>
        <w:t xml:space="preserve"> </w:t>
      </w:r>
      <w:r>
        <w:t>tent</w:t>
      </w:r>
      <w:r>
        <w:rPr>
          <w:spacing w:val="-1"/>
        </w:rPr>
        <w:t>a</w:t>
      </w:r>
      <w:r>
        <w:rPr>
          <w:spacing w:val="2"/>
        </w:rPr>
        <w:t>n</w:t>
      </w:r>
      <w:r>
        <w:t>g si</w:t>
      </w:r>
      <w:r>
        <w:rPr>
          <w:spacing w:val="1"/>
        </w:rPr>
        <w:t>t</w:t>
      </w:r>
      <w:r>
        <w:t>u</w:t>
      </w:r>
      <w:r>
        <w:rPr>
          <w:spacing w:val="-1"/>
        </w:rPr>
        <w:t>a</w:t>
      </w:r>
      <w:r>
        <w:t>si</w:t>
      </w:r>
      <w:r>
        <w:rPr>
          <w:spacing w:val="3"/>
        </w:rPr>
        <w:t xml:space="preserve"> </w:t>
      </w:r>
      <w:r>
        <w:t>d</w:t>
      </w:r>
      <w:r>
        <w:rPr>
          <w:spacing w:val="-1"/>
        </w:rPr>
        <w:t>a</w:t>
      </w:r>
      <w:r>
        <w:t>n</w:t>
      </w:r>
      <w:r>
        <w:rPr>
          <w:spacing w:val="2"/>
        </w:rPr>
        <w:t xml:space="preserve"> </w:t>
      </w:r>
      <w:r>
        <w:t>kondisi</w:t>
      </w:r>
      <w:r>
        <w:rPr>
          <w:spacing w:val="3"/>
        </w:rPr>
        <w:t xml:space="preserve"> </w:t>
      </w:r>
      <w:r>
        <w:t>k</w:t>
      </w:r>
      <w:r>
        <w:rPr>
          <w:spacing w:val="-1"/>
        </w:rPr>
        <w:t>e</w:t>
      </w:r>
      <w:r>
        <w:rPr>
          <w:spacing w:val="-2"/>
        </w:rPr>
        <w:t>g</w:t>
      </w:r>
      <w:r>
        <w:t>iat</w:t>
      </w:r>
      <w:r>
        <w:rPr>
          <w:spacing w:val="-1"/>
        </w:rPr>
        <w:t>a</w:t>
      </w:r>
      <w:r>
        <w:t>n</w:t>
      </w:r>
      <w:r>
        <w:rPr>
          <w:spacing w:val="2"/>
        </w:rPr>
        <w:t xml:space="preserve"> </w:t>
      </w:r>
      <w:r>
        <w:t>b</w:t>
      </w:r>
      <w:r>
        <w:rPr>
          <w:spacing w:val="-1"/>
        </w:rPr>
        <w:t>e</w:t>
      </w:r>
      <w:r>
        <w:t>laj</w:t>
      </w:r>
      <w:r>
        <w:rPr>
          <w:spacing w:val="-1"/>
        </w:rPr>
        <w:t>a</w:t>
      </w:r>
      <w:r>
        <w:t>r</w:t>
      </w:r>
      <w:r>
        <w:rPr>
          <w:spacing w:val="2"/>
        </w:rPr>
        <w:t xml:space="preserve"> </w:t>
      </w:r>
      <w:r>
        <w:t>me</w:t>
      </w:r>
      <w:r>
        <w:rPr>
          <w:spacing w:val="2"/>
        </w:rPr>
        <w:t>n</w:t>
      </w:r>
      <w:r>
        <w:rPr>
          <w:spacing w:val="-2"/>
        </w:rPr>
        <w:t>g</w:t>
      </w:r>
      <w:r>
        <w:rPr>
          <w:spacing w:val="-1"/>
        </w:rPr>
        <w:t>a</w:t>
      </w:r>
      <w:r>
        <w:t>j</w:t>
      </w:r>
      <w:r>
        <w:rPr>
          <w:spacing w:val="2"/>
        </w:rPr>
        <w:t>a</w:t>
      </w:r>
      <w:r>
        <w:t>r</w:t>
      </w:r>
      <w:r>
        <w:rPr>
          <w:spacing w:val="2"/>
        </w:rPr>
        <w:t xml:space="preserve"> </w:t>
      </w:r>
      <w:r>
        <w:t>mata</w:t>
      </w:r>
      <w:r>
        <w:rPr>
          <w:spacing w:val="1"/>
        </w:rPr>
        <w:t xml:space="preserve"> </w:t>
      </w:r>
      <w:r>
        <w:t>p</w:t>
      </w:r>
      <w:r>
        <w:rPr>
          <w:spacing w:val="1"/>
        </w:rPr>
        <w:t>e</w:t>
      </w:r>
      <w:r>
        <w:t>laj</w:t>
      </w:r>
      <w:r>
        <w:rPr>
          <w:spacing w:val="-1"/>
        </w:rPr>
        <w:t>a</w:t>
      </w:r>
      <w:r>
        <w:t>r</w:t>
      </w:r>
      <w:r>
        <w:rPr>
          <w:spacing w:val="-2"/>
        </w:rPr>
        <w:t>a</w:t>
      </w:r>
      <w:r>
        <w:t xml:space="preserve">n </w:t>
      </w:r>
      <w:r w:rsidR="00CC1A34">
        <w:t>geografi</w:t>
      </w:r>
      <w:r>
        <w:rPr>
          <w:spacing w:val="6"/>
        </w:rPr>
        <w:t xml:space="preserve"> </w:t>
      </w:r>
      <w:r>
        <w:t>k</w:t>
      </w:r>
      <w:r>
        <w:rPr>
          <w:spacing w:val="-1"/>
        </w:rPr>
        <w:t>e</w:t>
      </w:r>
      <w:r>
        <w:t>las</w:t>
      </w:r>
      <w:r>
        <w:rPr>
          <w:spacing w:val="5"/>
        </w:rPr>
        <w:t xml:space="preserve"> </w:t>
      </w:r>
      <w:r>
        <w:rPr>
          <w:spacing w:val="3"/>
        </w:rPr>
        <w:t>X</w:t>
      </w:r>
      <w:r>
        <w:t xml:space="preserve">I </w:t>
      </w:r>
      <w:r w:rsidR="00CC1A34">
        <w:rPr>
          <w:spacing w:val="2"/>
        </w:rPr>
        <w:t>IIS</w:t>
      </w:r>
      <w:r>
        <w:rPr>
          <w:spacing w:val="5"/>
        </w:rPr>
        <w:t xml:space="preserve"> </w:t>
      </w:r>
      <w:r w:rsidR="00CC1A34">
        <w:t>1 dan 2</w:t>
      </w:r>
      <w:r>
        <w:rPr>
          <w:spacing w:val="6"/>
        </w:rPr>
        <w:t xml:space="preserve"> </w:t>
      </w:r>
      <w:r>
        <w:rPr>
          <w:spacing w:val="-5"/>
        </w:rPr>
        <w:t>y</w:t>
      </w:r>
      <w:r>
        <w:rPr>
          <w:spacing w:val="-1"/>
        </w:rPr>
        <w:t>a</w:t>
      </w:r>
      <w:r>
        <w:rPr>
          <w:spacing w:val="2"/>
        </w:rPr>
        <w:t>n</w:t>
      </w:r>
      <w:r>
        <w:t>g</w:t>
      </w:r>
      <w:r>
        <w:rPr>
          <w:spacing w:val="3"/>
        </w:rPr>
        <w:t xml:space="preserve"> </w:t>
      </w:r>
      <w:r>
        <w:t>b</w:t>
      </w:r>
      <w:r>
        <w:rPr>
          <w:spacing w:val="1"/>
        </w:rPr>
        <w:t>e</w:t>
      </w:r>
      <w:r>
        <w:t>r</w:t>
      </w:r>
      <w:r>
        <w:rPr>
          <w:spacing w:val="-2"/>
        </w:rPr>
        <w:t>a</w:t>
      </w:r>
      <w:r>
        <w:rPr>
          <w:spacing w:val="2"/>
        </w:rPr>
        <w:t>d</w:t>
      </w:r>
      <w:r>
        <w:t>a</w:t>
      </w:r>
      <w:r>
        <w:rPr>
          <w:spacing w:val="5"/>
        </w:rPr>
        <w:t xml:space="preserve"> </w:t>
      </w:r>
      <w:r>
        <w:t>di</w:t>
      </w:r>
      <w:r>
        <w:rPr>
          <w:spacing w:val="6"/>
        </w:rPr>
        <w:t xml:space="preserve"> </w:t>
      </w:r>
      <w:r>
        <w:rPr>
          <w:spacing w:val="1"/>
        </w:rPr>
        <w:t>S</w:t>
      </w:r>
      <w:r>
        <w:t>MA</w:t>
      </w:r>
      <w:r>
        <w:rPr>
          <w:spacing w:val="5"/>
        </w:rPr>
        <w:t xml:space="preserve"> </w:t>
      </w:r>
      <w:r>
        <w:t>N</w:t>
      </w:r>
      <w:r>
        <w:rPr>
          <w:spacing w:val="-1"/>
        </w:rPr>
        <w:t>e</w:t>
      </w:r>
      <w:r>
        <w:rPr>
          <w:spacing w:val="-2"/>
        </w:rPr>
        <w:t>g</w:t>
      </w:r>
      <w:r>
        <w:rPr>
          <w:spacing w:val="1"/>
        </w:rPr>
        <w:t>e</w:t>
      </w:r>
      <w:r>
        <w:t>ri</w:t>
      </w:r>
      <w:r>
        <w:rPr>
          <w:spacing w:val="8"/>
        </w:rPr>
        <w:t xml:space="preserve"> </w:t>
      </w:r>
      <w:r w:rsidR="00CC1A34">
        <w:t xml:space="preserve">3 </w:t>
      </w:r>
      <w:r>
        <w:rPr>
          <w:spacing w:val="1"/>
        </w:rPr>
        <w:t>P</w:t>
      </w:r>
      <w:r>
        <w:t>u</w:t>
      </w:r>
      <w:r>
        <w:rPr>
          <w:spacing w:val="-1"/>
        </w:rPr>
        <w:t>r</w:t>
      </w:r>
      <w:r>
        <w:t>wo</w:t>
      </w:r>
      <w:r>
        <w:rPr>
          <w:spacing w:val="-1"/>
        </w:rPr>
        <w:t>re</w:t>
      </w:r>
      <w:r>
        <w:t>j</w:t>
      </w:r>
      <w:r>
        <w:rPr>
          <w:spacing w:val="1"/>
        </w:rPr>
        <w:t>o</w:t>
      </w:r>
      <w:r>
        <w:t xml:space="preserve">. </w:t>
      </w:r>
      <w:r>
        <w:rPr>
          <w:spacing w:val="1"/>
        </w:rPr>
        <w:t>S</w:t>
      </w:r>
      <w:r>
        <w:rPr>
          <w:spacing w:val="-1"/>
        </w:rPr>
        <w:t>e</w:t>
      </w:r>
      <w:r>
        <w:t>tel</w:t>
      </w:r>
      <w:r>
        <w:rPr>
          <w:spacing w:val="-1"/>
        </w:rPr>
        <w:t>a</w:t>
      </w:r>
      <w:r>
        <w:t>h</w:t>
      </w:r>
      <w:r>
        <w:rPr>
          <w:spacing w:val="5"/>
        </w:rPr>
        <w:t xml:space="preserve"> </w:t>
      </w:r>
      <w:r>
        <w:t>mel</w:t>
      </w:r>
      <w:r>
        <w:rPr>
          <w:spacing w:val="-1"/>
        </w:rPr>
        <w:t>a</w:t>
      </w:r>
      <w:r>
        <w:t>ksan</w:t>
      </w:r>
      <w:r>
        <w:rPr>
          <w:spacing w:val="-2"/>
        </w:rPr>
        <w:t>a</w:t>
      </w:r>
      <w:r>
        <w:t>k</w:t>
      </w:r>
      <w:r>
        <w:rPr>
          <w:spacing w:val="-1"/>
        </w:rPr>
        <w:t>a</w:t>
      </w:r>
      <w:r>
        <w:t>n</w:t>
      </w:r>
      <w:r>
        <w:rPr>
          <w:spacing w:val="6"/>
        </w:rPr>
        <w:t xml:space="preserve"> </w:t>
      </w:r>
      <w:r>
        <w:rPr>
          <w:spacing w:val="3"/>
        </w:rPr>
        <w:t>PP</w:t>
      </w:r>
      <w:r>
        <w:t>L te</w:t>
      </w:r>
      <w:r>
        <w:rPr>
          <w:spacing w:val="-1"/>
        </w:rPr>
        <w:t>r</w:t>
      </w:r>
      <w:r>
        <w:t>s</w:t>
      </w:r>
      <w:r>
        <w:rPr>
          <w:spacing w:val="-1"/>
        </w:rPr>
        <w:t>e</w:t>
      </w:r>
      <w:r>
        <w:t>but,</w:t>
      </w:r>
      <w:r>
        <w:rPr>
          <w:spacing w:val="6"/>
        </w:rPr>
        <w:t xml:space="preserve"> </w:t>
      </w:r>
      <w:r>
        <w:t>mah</w:t>
      </w:r>
      <w:r>
        <w:rPr>
          <w:spacing w:val="-1"/>
        </w:rPr>
        <w:t>a</w:t>
      </w:r>
      <w:r>
        <w:t>si</w:t>
      </w:r>
      <w:r>
        <w:rPr>
          <w:spacing w:val="1"/>
        </w:rPr>
        <w:t>s</w:t>
      </w:r>
      <w:r>
        <w:t>wa</w:t>
      </w:r>
      <w:r>
        <w:rPr>
          <w:spacing w:val="6"/>
        </w:rPr>
        <w:t xml:space="preserve"> </w:t>
      </w:r>
      <w:r>
        <w:t>mend</w:t>
      </w:r>
      <w:r>
        <w:rPr>
          <w:spacing w:val="-1"/>
        </w:rPr>
        <w:t>a</w:t>
      </w:r>
      <w:r>
        <w:t>p</w:t>
      </w:r>
      <w:r>
        <w:rPr>
          <w:spacing w:val="-1"/>
        </w:rPr>
        <w:t>a</w:t>
      </w:r>
      <w:r>
        <w:t>tkan</w:t>
      </w:r>
      <w:r>
        <w:rPr>
          <w:spacing w:val="7"/>
        </w:rPr>
        <w:t xml:space="preserve"> </w:t>
      </w:r>
      <w:r>
        <w:t>p</w:t>
      </w:r>
      <w:r>
        <w:rPr>
          <w:spacing w:val="-1"/>
        </w:rPr>
        <w:t>e</w:t>
      </w:r>
      <w:r>
        <w:rPr>
          <w:spacing w:val="2"/>
        </w:rPr>
        <w:t>n</w:t>
      </w:r>
      <w:r>
        <w:t>g</w:t>
      </w:r>
      <w:r>
        <w:rPr>
          <w:spacing w:val="-1"/>
        </w:rPr>
        <w:t>a</w:t>
      </w:r>
      <w:r>
        <w:t>lam</w:t>
      </w:r>
      <w:r>
        <w:rPr>
          <w:spacing w:val="1"/>
        </w:rPr>
        <w:t>a</w:t>
      </w:r>
      <w:r>
        <w:t>n</w:t>
      </w:r>
      <w:r>
        <w:rPr>
          <w:spacing w:val="8"/>
        </w:rPr>
        <w:t xml:space="preserve"> </w:t>
      </w:r>
      <w:r>
        <w:rPr>
          <w:spacing w:val="-5"/>
        </w:rPr>
        <w:t>y</w:t>
      </w:r>
      <w:r>
        <w:rPr>
          <w:spacing w:val="-1"/>
        </w:rPr>
        <w:t>a</w:t>
      </w:r>
      <w:r>
        <w:rPr>
          <w:spacing w:val="2"/>
        </w:rPr>
        <w:t>n</w:t>
      </w:r>
      <w:r>
        <w:t xml:space="preserve">g </w:t>
      </w:r>
      <w:r>
        <w:rPr>
          <w:spacing w:val="2"/>
        </w:rPr>
        <w:t>n</w:t>
      </w:r>
      <w:r>
        <w:rPr>
          <w:spacing w:val="-5"/>
        </w:rPr>
        <w:t>y</w:t>
      </w:r>
      <w:r>
        <w:rPr>
          <w:spacing w:val="-1"/>
        </w:rPr>
        <w:t>a</w:t>
      </w:r>
      <w:r>
        <w:rPr>
          <w:spacing w:val="3"/>
        </w:rPr>
        <w:t>t</w:t>
      </w:r>
      <w:r>
        <w:t>a me</w:t>
      </w:r>
      <w:r>
        <w:rPr>
          <w:spacing w:val="2"/>
        </w:rPr>
        <w:t>n</w:t>
      </w:r>
      <w:r>
        <w:t>g</w:t>
      </w:r>
      <w:r>
        <w:rPr>
          <w:spacing w:val="-1"/>
        </w:rPr>
        <w:t>e</w:t>
      </w:r>
      <w:r>
        <w:t>n</w:t>
      </w:r>
      <w:r>
        <w:rPr>
          <w:spacing w:val="-1"/>
        </w:rPr>
        <w:t>a</w:t>
      </w:r>
      <w:r>
        <w:t>i</w:t>
      </w:r>
      <w:r>
        <w:rPr>
          <w:spacing w:val="1"/>
        </w:rPr>
        <w:t xml:space="preserve"> </w:t>
      </w:r>
      <w:r>
        <w:rPr>
          <w:spacing w:val="2"/>
        </w:rPr>
        <w:t>k</w:t>
      </w:r>
      <w:r>
        <w:rPr>
          <w:spacing w:val="1"/>
        </w:rPr>
        <w:t>e</w:t>
      </w:r>
      <w:r>
        <w:rPr>
          <w:spacing w:val="-2"/>
        </w:rPr>
        <w:t>g</w:t>
      </w:r>
      <w:r>
        <w:t>iat</w:t>
      </w:r>
      <w:r>
        <w:rPr>
          <w:spacing w:val="-1"/>
        </w:rPr>
        <w:t>a</w:t>
      </w:r>
      <w:r>
        <w:t>n</w:t>
      </w:r>
      <w:r>
        <w:rPr>
          <w:spacing w:val="3"/>
        </w:rPr>
        <w:t xml:space="preserve"> </w:t>
      </w:r>
      <w:r w:rsidR="00C931D6">
        <w:rPr>
          <w:spacing w:val="3"/>
        </w:rPr>
        <w:t xml:space="preserve">pembelajaran </w:t>
      </w:r>
      <w:r>
        <w:t>b</w:t>
      </w:r>
      <w:r>
        <w:rPr>
          <w:spacing w:val="-1"/>
        </w:rPr>
        <w:t>e</w:t>
      </w:r>
      <w:r>
        <w:t>s</w:t>
      </w:r>
      <w:r>
        <w:rPr>
          <w:spacing w:val="2"/>
        </w:rPr>
        <w:t>e</w:t>
      </w:r>
      <w:r>
        <w:t>r</w:t>
      </w:r>
      <w:r>
        <w:rPr>
          <w:spacing w:val="2"/>
        </w:rPr>
        <w:t>t</w:t>
      </w:r>
      <w:r>
        <w:t xml:space="preserve">a </w:t>
      </w:r>
      <w:r>
        <w:rPr>
          <w:spacing w:val="2"/>
        </w:rPr>
        <w:t>p</w:t>
      </w:r>
      <w:r>
        <w:rPr>
          <w:spacing w:val="-1"/>
        </w:rPr>
        <w:t>e</w:t>
      </w:r>
      <w:r>
        <w:t>rm</w:t>
      </w:r>
      <w:r>
        <w:rPr>
          <w:spacing w:val="-1"/>
        </w:rPr>
        <w:t>a</w:t>
      </w:r>
      <w:r>
        <w:t>s</w:t>
      </w:r>
      <w:r>
        <w:rPr>
          <w:spacing w:val="-1"/>
        </w:rPr>
        <w:t>a</w:t>
      </w:r>
      <w:r>
        <w:rPr>
          <w:spacing w:val="3"/>
        </w:rPr>
        <w:t>l</w:t>
      </w:r>
      <w:r>
        <w:rPr>
          <w:spacing w:val="-1"/>
        </w:rPr>
        <w:t>a</w:t>
      </w:r>
      <w:r>
        <w:t>h</w:t>
      </w:r>
      <w:r>
        <w:rPr>
          <w:spacing w:val="-1"/>
        </w:rPr>
        <w:t>a</w:t>
      </w:r>
      <w:r>
        <w:t>n</w:t>
      </w:r>
      <w:r>
        <w:rPr>
          <w:spacing w:val="2"/>
        </w:rPr>
        <w:t xml:space="preserve"> p</w:t>
      </w:r>
      <w:r>
        <w:rPr>
          <w:spacing w:val="-1"/>
        </w:rPr>
        <w:t>e</w:t>
      </w:r>
      <w:r>
        <w:t>ndid</w:t>
      </w:r>
      <w:r>
        <w:rPr>
          <w:spacing w:val="1"/>
        </w:rPr>
        <w:t>i</w:t>
      </w:r>
      <w:r>
        <w:t>k</w:t>
      </w:r>
      <w:r>
        <w:rPr>
          <w:spacing w:val="-1"/>
        </w:rPr>
        <w:t>a</w:t>
      </w:r>
      <w:r>
        <w:t>n</w:t>
      </w:r>
      <w:r>
        <w:rPr>
          <w:spacing w:val="1"/>
        </w:rPr>
        <w:t xml:space="preserve"> </w:t>
      </w:r>
      <w:r>
        <w:t>di</w:t>
      </w:r>
      <w:r>
        <w:rPr>
          <w:spacing w:val="1"/>
        </w:rPr>
        <w:t xml:space="preserve"> </w:t>
      </w:r>
      <w:r>
        <w:t>s</w:t>
      </w:r>
      <w:r>
        <w:rPr>
          <w:spacing w:val="-1"/>
        </w:rPr>
        <w:t>e</w:t>
      </w:r>
      <w:r>
        <w:t>ko</w:t>
      </w:r>
      <w:r>
        <w:rPr>
          <w:spacing w:val="3"/>
        </w:rPr>
        <w:t>l</w:t>
      </w:r>
      <w:r>
        <w:rPr>
          <w:spacing w:val="-1"/>
        </w:rPr>
        <w:t>a</w:t>
      </w:r>
      <w:r>
        <w:t>h.</w:t>
      </w:r>
      <w:r>
        <w:rPr>
          <w:spacing w:val="3"/>
        </w:rPr>
        <w:t xml:space="preserve"> </w:t>
      </w:r>
      <w:r>
        <w:rPr>
          <w:spacing w:val="-2"/>
        </w:rPr>
        <w:t>B</w:t>
      </w:r>
      <w:r>
        <w:rPr>
          <w:spacing w:val="-1"/>
        </w:rPr>
        <w:t>e</w:t>
      </w:r>
      <w:r>
        <w:t>b</w:t>
      </w:r>
      <w:r>
        <w:rPr>
          <w:spacing w:val="1"/>
        </w:rPr>
        <w:t>e</w:t>
      </w:r>
      <w:r>
        <w:t>r</w:t>
      </w:r>
      <w:r>
        <w:rPr>
          <w:spacing w:val="-2"/>
        </w:rPr>
        <w:t>a</w:t>
      </w:r>
      <w:r>
        <w:rPr>
          <w:spacing w:val="2"/>
        </w:rPr>
        <w:t>p</w:t>
      </w:r>
      <w:r>
        <w:t>a</w:t>
      </w:r>
      <w:r>
        <w:rPr>
          <w:spacing w:val="-1"/>
        </w:rPr>
        <w:t xml:space="preserve"> </w:t>
      </w:r>
      <w:r>
        <w:t>k</w:t>
      </w:r>
      <w:r>
        <w:rPr>
          <w:spacing w:val="-1"/>
        </w:rPr>
        <w:t>e</w:t>
      </w:r>
      <w:r>
        <w:t>si</w:t>
      </w:r>
      <w:r>
        <w:rPr>
          <w:spacing w:val="1"/>
        </w:rPr>
        <w:t>m</w:t>
      </w:r>
      <w:r>
        <w:t>pulan</w:t>
      </w:r>
      <w:r>
        <w:rPr>
          <w:spacing w:val="4"/>
        </w:rPr>
        <w:t xml:space="preserve"> </w:t>
      </w:r>
      <w:r>
        <w:rPr>
          <w:spacing w:val="-5"/>
        </w:rPr>
        <w:t>y</w:t>
      </w:r>
      <w:r>
        <w:rPr>
          <w:spacing w:val="1"/>
        </w:rPr>
        <w:t>a</w:t>
      </w:r>
      <w:r>
        <w:t>ng</w:t>
      </w:r>
      <w:r>
        <w:rPr>
          <w:spacing w:val="-2"/>
        </w:rPr>
        <w:t xml:space="preserve"> </w:t>
      </w:r>
      <w:r>
        <w:t>d</w:t>
      </w:r>
      <w:r>
        <w:rPr>
          <w:spacing w:val="-1"/>
        </w:rPr>
        <w:t>a</w:t>
      </w:r>
      <w:r>
        <w:rPr>
          <w:spacing w:val="2"/>
        </w:rPr>
        <w:t>p</w:t>
      </w:r>
      <w:r>
        <w:rPr>
          <w:spacing w:val="-1"/>
        </w:rPr>
        <w:t>a</w:t>
      </w:r>
      <w:r>
        <w:t>t d</w:t>
      </w:r>
      <w:r>
        <w:rPr>
          <w:spacing w:val="1"/>
        </w:rPr>
        <w:t>i</w:t>
      </w:r>
      <w:r>
        <w:t>ta</w:t>
      </w:r>
      <w:r>
        <w:rPr>
          <w:spacing w:val="-1"/>
        </w:rPr>
        <w:t>r</w:t>
      </w:r>
      <w:r>
        <w:t>ik da</w:t>
      </w:r>
      <w:r>
        <w:rPr>
          <w:spacing w:val="-1"/>
        </w:rPr>
        <w:t>r</w:t>
      </w:r>
      <w:r>
        <w:t xml:space="preserve">i </w:t>
      </w:r>
      <w:r>
        <w:rPr>
          <w:spacing w:val="3"/>
        </w:rPr>
        <w:t>k</w:t>
      </w:r>
      <w:r>
        <w:rPr>
          <w:spacing w:val="1"/>
        </w:rPr>
        <w:t>e</w:t>
      </w:r>
      <w:r>
        <w:rPr>
          <w:spacing w:val="-2"/>
        </w:rPr>
        <w:t>g</w:t>
      </w:r>
      <w:r>
        <w:t>iat</w:t>
      </w:r>
      <w:r>
        <w:rPr>
          <w:spacing w:val="-1"/>
        </w:rPr>
        <w:t>a</w:t>
      </w:r>
      <w:r>
        <w:t xml:space="preserve">n </w:t>
      </w:r>
      <w:r>
        <w:rPr>
          <w:spacing w:val="1"/>
        </w:rPr>
        <w:t>P</w:t>
      </w:r>
      <w:r>
        <w:rPr>
          <w:spacing w:val="3"/>
        </w:rPr>
        <w:t>P</w:t>
      </w:r>
      <w:r>
        <w:t>L</w:t>
      </w:r>
      <w:r>
        <w:rPr>
          <w:spacing w:val="-5"/>
        </w:rPr>
        <w:t xml:space="preserve"> </w:t>
      </w:r>
      <w:r>
        <w:t>te</w:t>
      </w:r>
      <w:r>
        <w:rPr>
          <w:spacing w:val="-1"/>
        </w:rPr>
        <w:t>r</w:t>
      </w:r>
      <w:r>
        <w:rPr>
          <w:spacing w:val="7"/>
        </w:rPr>
        <w:t>s</w:t>
      </w:r>
      <w:r>
        <w:rPr>
          <w:spacing w:val="-1"/>
        </w:rPr>
        <w:t>e</w:t>
      </w:r>
      <w:r>
        <w:t>but</w:t>
      </w:r>
      <w:r>
        <w:rPr>
          <w:spacing w:val="3"/>
        </w:rPr>
        <w:t xml:space="preserve"> </w:t>
      </w:r>
      <w:r>
        <w:rPr>
          <w:spacing w:val="-5"/>
        </w:rPr>
        <w:t>y</w:t>
      </w:r>
      <w:r>
        <w:rPr>
          <w:spacing w:val="1"/>
        </w:rPr>
        <w:t>a</w:t>
      </w:r>
      <w:r>
        <w:t>i</w:t>
      </w:r>
      <w:r>
        <w:rPr>
          <w:spacing w:val="1"/>
        </w:rPr>
        <w:t>t</w:t>
      </w:r>
      <w:r>
        <w:t>u:</w:t>
      </w:r>
    </w:p>
    <w:p w:rsidR="00495054" w:rsidRPr="00AB246C" w:rsidRDefault="00495054" w:rsidP="00B52EEA">
      <w:pPr>
        <w:pStyle w:val="ListParagraph"/>
        <w:numPr>
          <w:ilvl w:val="0"/>
          <w:numId w:val="20"/>
        </w:numPr>
        <w:spacing w:after="0" w:line="360" w:lineRule="auto"/>
        <w:ind w:left="720" w:right="77"/>
        <w:jc w:val="both"/>
        <w:rPr>
          <w:rFonts w:ascii="Times New Roman" w:hAnsi="Times New Roman"/>
          <w:sz w:val="24"/>
          <w:szCs w:val="24"/>
        </w:rPr>
      </w:pPr>
      <w:r w:rsidRPr="00AB246C">
        <w:rPr>
          <w:rFonts w:ascii="Times New Roman" w:hAnsi="Times New Roman"/>
          <w:spacing w:val="1"/>
          <w:sz w:val="24"/>
          <w:szCs w:val="24"/>
        </w:rPr>
        <w:t>Pr</w:t>
      </w:r>
      <w:r w:rsidRPr="00AB246C">
        <w:rPr>
          <w:rFonts w:ascii="Times New Roman" w:hAnsi="Times New Roman"/>
          <w:sz w:val="24"/>
          <w:szCs w:val="24"/>
        </w:rPr>
        <w:t>o</w:t>
      </w:r>
      <w:r w:rsidRPr="00AB246C">
        <w:rPr>
          <w:rFonts w:ascii="Times New Roman" w:hAnsi="Times New Roman"/>
          <w:spacing w:val="-2"/>
          <w:sz w:val="24"/>
          <w:szCs w:val="24"/>
        </w:rPr>
        <w:t>g</w:t>
      </w:r>
      <w:r w:rsidRPr="00AB246C">
        <w:rPr>
          <w:rFonts w:ascii="Times New Roman" w:hAnsi="Times New Roman"/>
          <w:spacing w:val="1"/>
          <w:sz w:val="24"/>
          <w:szCs w:val="24"/>
        </w:rPr>
        <w:t>r</w:t>
      </w:r>
      <w:r w:rsidRPr="00AB246C">
        <w:rPr>
          <w:rFonts w:ascii="Times New Roman" w:hAnsi="Times New Roman"/>
          <w:spacing w:val="-1"/>
          <w:sz w:val="24"/>
          <w:szCs w:val="24"/>
        </w:rPr>
        <w:t>a</w:t>
      </w:r>
      <w:r w:rsidRPr="00AB246C">
        <w:rPr>
          <w:rFonts w:ascii="Times New Roman" w:hAnsi="Times New Roman"/>
          <w:sz w:val="24"/>
          <w:szCs w:val="24"/>
        </w:rPr>
        <w:t>m k</w:t>
      </w:r>
      <w:r w:rsidRPr="00AB246C">
        <w:rPr>
          <w:rFonts w:ascii="Times New Roman" w:hAnsi="Times New Roman"/>
          <w:spacing w:val="-1"/>
          <w:sz w:val="24"/>
          <w:szCs w:val="24"/>
        </w:rPr>
        <w:t>e</w:t>
      </w:r>
      <w:r w:rsidRPr="00AB246C">
        <w:rPr>
          <w:rFonts w:ascii="Times New Roman" w:hAnsi="Times New Roman"/>
          <w:sz w:val="24"/>
          <w:szCs w:val="24"/>
        </w:rPr>
        <w:t xml:space="preserve">rja </w:t>
      </w:r>
      <w:r w:rsidRPr="00AB246C">
        <w:rPr>
          <w:rFonts w:ascii="Times New Roman" w:hAnsi="Times New Roman"/>
          <w:spacing w:val="1"/>
          <w:sz w:val="24"/>
          <w:szCs w:val="24"/>
        </w:rPr>
        <w:t>P</w:t>
      </w:r>
      <w:r w:rsidRPr="00AB246C">
        <w:rPr>
          <w:rFonts w:ascii="Times New Roman" w:hAnsi="Times New Roman"/>
          <w:spacing w:val="3"/>
          <w:sz w:val="24"/>
          <w:szCs w:val="24"/>
        </w:rPr>
        <w:t>P</w:t>
      </w:r>
      <w:r w:rsidRPr="00AB246C">
        <w:rPr>
          <w:rFonts w:ascii="Times New Roman" w:hAnsi="Times New Roman"/>
          <w:sz w:val="24"/>
          <w:szCs w:val="24"/>
        </w:rPr>
        <w:t>L</w:t>
      </w:r>
      <w:r w:rsidRPr="00AB246C">
        <w:rPr>
          <w:rFonts w:ascii="Times New Roman" w:hAnsi="Times New Roman"/>
          <w:spacing w:val="3"/>
          <w:sz w:val="24"/>
          <w:szCs w:val="24"/>
        </w:rPr>
        <w:t xml:space="preserve"> </w:t>
      </w:r>
      <w:r w:rsidRPr="00AB246C">
        <w:rPr>
          <w:rFonts w:ascii="Times New Roman" w:hAnsi="Times New Roman"/>
          <w:spacing w:val="-5"/>
          <w:sz w:val="24"/>
          <w:szCs w:val="24"/>
        </w:rPr>
        <w:t>y</w:t>
      </w:r>
      <w:r w:rsidRPr="00AB246C">
        <w:rPr>
          <w:rFonts w:ascii="Times New Roman" w:hAnsi="Times New Roman"/>
          <w:spacing w:val="-1"/>
          <w:sz w:val="24"/>
          <w:szCs w:val="24"/>
        </w:rPr>
        <w:t>a</w:t>
      </w:r>
      <w:r w:rsidRPr="00AB246C">
        <w:rPr>
          <w:rFonts w:ascii="Times New Roman" w:hAnsi="Times New Roman"/>
          <w:spacing w:val="2"/>
          <w:sz w:val="24"/>
          <w:szCs w:val="24"/>
        </w:rPr>
        <w:t>n</w:t>
      </w:r>
      <w:r w:rsidRPr="00AB246C">
        <w:rPr>
          <w:rFonts w:ascii="Times New Roman" w:hAnsi="Times New Roman"/>
          <w:sz w:val="24"/>
          <w:szCs w:val="24"/>
        </w:rPr>
        <w:t>g</w:t>
      </w:r>
      <w:r w:rsidRPr="00AB246C">
        <w:rPr>
          <w:rFonts w:ascii="Times New Roman" w:hAnsi="Times New Roman"/>
          <w:spacing w:val="1"/>
          <w:sz w:val="24"/>
          <w:szCs w:val="24"/>
        </w:rPr>
        <w:t xml:space="preserve"> </w:t>
      </w:r>
      <w:r w:rsidRPr="00AB246C">
        <w:rPr>
          <w:rFonts w:ascii="Times New Roman" w:hAnsi="Times New Roman"/>
          <w:sz w:val="24"/>
          <w:szCs w:val="24"/>
        </w:rPr>
        <w:t>b</w:t>
      </w:r>
      <w:r w:rsidRPr="00AB246C">
        <w:rPr>
          <w:rFonts w:ascii="Times New Roman" w:hAnsi="Times New Roman"/>
          <w:spacing w:val="1"/>
          <w:sz w:val="24"/>
          <w:szCs w:val="24"/>
        </w:rPr>
        <w:t>e</w:t>
      </w:r>
      <w:r w:rsidRPr="00AB246C">
        <w:rPr>
          <w:rFonts w:ascii="Times New Roman" w:hAnsi="Times New Roman"/>
          <w:sz w:val="24"/>
          <w:szCs w:val="24"/>
        </w:rPr>
        <w:t>rh</w:t>
      </w:r>
      <w:r w:rsidRPr="00AB246C">
        <w:rPr>
          <w:rFonts w:ascii="Times New Roman" w:hAnsi="Times New Roman"/>
          <w:spacing w:val="-2"/>
          <w:sz w:val="24"/>
          <w:szCs w:val="24"/>
        </w:rPr>
        <w:t>a</w:t>
      </w:r>
      <w:r w:rsidRPr="00AB246C">
        <w:rPr>
          <w:rFonts w:ascii="Times New Roman" w:hAnsi="Times New Roman"/>
          <w:sz w:val="24"/>
          <w:szCs w:val="24"/>
        </w:rPr>
        <w:t>sil</w:t>
      </w:r>
      <w:r w:rsidRPr="00AB246C">
        <w:rPr>
          <w:rFonts w:ascii="Times New Roman" w:hAnsi="Times New Roman"/>
          <w:spacing w:val="2"/>
          <w:sz w:val="24"/>
          <w:szCs w:val="24"/>
        </w:rPr>
        <w:t xml:space="preserve"> </w:t>
      </w:r>
      <w:r w:rsidRPr="00AB246C">
        <w:rPr>
          <w:rFonts w:ascii="Times New Roman" w:hAnsi="Times New Roman"/>
          <w:sz w:val="24"/>
          <w:szCs w:val="24"/>
        </w:rPr>
        <w:t>di</w:t>
      </w:r>
      <w:r w:rsidRPr="00AB246C">
        <w:rPr>
          <w:rFonts w:ascii="Times New Roman" w:hAnsi="Times New Roman"/>
          <w:spacing w:val="1"/>
          <w:sz w:val="24"/>
          <w:szCs w:val="24"/>
        </w:rPr>
        <w:t>l</w:t>
      </w:r>
      <w:r w:rsidRPr="00AB246C">
        <w:rPr>
          <w:rFonts w:ascii="Times New Roman" w:hAnsi="Times New Roman"/>
          <w:spacing w:val="-1"/>
          <w:sz w:val="24"/>
          <w:szCs w:val="24"/>
        </w:rPr>
        <w:t>a</w:t>
      </w:r>
      <w:r w:rsidRPr="00AB246C">
        <w:rPr>
          <w:rFonts w:ascii="Times New Roman" w:hAnsi="Times New Roman"/>
          <w:sz w:val="24"/>
          <w:szCs w:val="24"/>
        </w:rPr>
        <w:t>kuk</w:t>
      </w:r>
      <w:r w:rsidRPr="00AB246C">
        <w:rPr>
          <w:rFonts w:ascii="Times New Roman" w:hAnsi="Times New Roman"/>
          <w:spacing w:val="-1"/>
          <w:sz w:val="24"/>
          <w:szCs w:val="24"/>
        </w:rPr>
        <w:t>a</w:t>
      </w:r>
      <w:r w:rsidRPr="00AB246C">
        <w:rPr>
          <w:rFonts w:ascii="Times New Roman" w:hAnsi="Times New Roman"/>
          <w:sz w:val="24"/>
          <w:szCs w:val="24"/>
        </w:rPr>
        <w:t>n</w:t>
      </w:r>
      <w:r w:rsidRPr="00AB246C">
        <w:rPr>
          <w:rFonts w:ascii="Times New Roman" w:hAnsi="Times New Roman"/>
          <w:spacing w:val="4"/>
          <w:sz w:val="24"/>
          <w:szCs w:val="24"/>
        </w:rPr>
        <w:t xml:space="preserve"> </w:t>
      </w:r>
      <w:r w:rsidRPr="00AB246C">
        <w:rPr>
          <w:rFonts w:ascii="Times New Roman" w:hAnsi="Times New Roman"/>
          <w:spacing w:val="2"/>
          <w:sz w:val="24"/>
          <w:szCs w:val="24"/>
        </w:rPr>
        <w:t>p</w:t>
      </w:r>
      <w:r w:rsidRPr="00AB246C">
        <w:rPr>
          <w:rFonts w:ascii="Times New Roman" w:hAnsi="Times New Roman"/>
          <w:sz w:val="24"/>
          <w:szCs w:val="24"/>
        </w:rPr>
        <w:t>r</w:t>
      </w:r>
      <w:r w:rsidRPr="00AB246C">
        <w:rPr>
          <w:rFonts w:ascii="Times New Roman" w:hAnsi="Times New Roman"/>
          <w:spacing w:val="-2"/>
          <w:sz w:val="24"/>
          <w:szCs w:val="24"/>
        </w:rPr>
        <w:t>a</w:t>
      </w:r>
      <w:r w:rsidRPr="00AB246C">
        <w:rPr>
          <w:rFonts w:ascii="Times New Roman" w:hAnsi="Times New Roman"/>
          <w:sz w:val="24"/>
          <w:szCs w:val="24"/>
        </w:rPr>
        <w:t>kt</w:t>
      </w:r>
      <w:r w:rsidRPr="00AB246C">
        <w:rPr>
          <w:rFonts w:ascii="Times New Roman" w:hAnsi="Times New Roman"/>
          <w:spacing w:val="1"/>
          <w:sz w:val="24"/>
          <w:szCs w:val="24"/>
        </w:rPr>
        <w:t>i</w:t>
      </w:r>
      <w:r w:rsidRPr="00AB246C">
        <w:rPr>
          <w:rFonts w:ascii="Times New Roman" w:hAnsi="Times New Roman"/>
          <w:sz w:val="24"/>
          <w:szCs w:val="24"/>
        </w:rPr>
        <w:t>k</w:t>
      </w:r>
      <w:r w:rsidRPr="00AB246C">
        <w:rPr>
          <w:rFonts w:ascii="Times New Roman" w:hAnsi="Times New Roman"/>
          <w:spacing w:val="-1"/>
          <w:sz w:val="24"/>
          <w:szCs w:val="24"/>
        </w:rPr>
        <w:t>a</w:t>
      </w:r>
      <w:r w:rsidRPr="00AB246C">
        <w:rPr>
          <w:rFonts w:ascii="Times New Roman" w:hAnsi="Times New Roman"/>
          <w:sz w:val="24"/>
          <w:szCs w:val="24"/>
        </w:rPr>
        <w:t>n</w:t>
      </w:r>
      <w:r w:rsidRPr="00AB246C">
        <w:rPr>
          <w:rFonts w:ascii="Times New Roman" w:hAnsi="Times New Roman"/>
          <w:spacing w:val="3"/>
          <w:sz w:val="24"/>
          <w:szCs w:val="24"/>
        </w:rPr>
        <w:t xml:space="preserve"> </w:t>
      </w:r>
      <w:r w:rsidRPr="00AB246C">
        <w:rPr>
          <w:rFonts w:ascii="Times New Roman" w:hAnsi="Times New Roman"/>
          <w:spacing w:val="-1"/>
          <w:sz w:val="24"/>
          <w:szCs w:val="24"/>
        </w:rPr>
        <w:t>a</w:t>
      </w:r>
      <w:r w:rsidRPr="00AB246C">
        <w:rPr>
          <w:rFonts w:ascii="Times New Roman" w:hAnsi="Times New Roman"/>
          <w:sz w:val="24"/>
          <w:szCs w:val="24"/>
        </w:rPr>
        <w:t>nta</w:t>
      </w:r>
      <w:r w:rsidRPr="00AB246C">
        <w:rPr>
          <w:rFonts w:ascii="Times New Roman" w:hAnsi="Times New Roman"/>
          <w:spacing w:val="-1"/>
          <w:sz w:val="24"/>
          <w:szCs w:val="24"/>
        </w:rPr>
        <w:t>r</w:t>
      </w:r>
      <w:r w:rsidRPr="00AB246C">
        <w:rPr>
          <w:rFonts w:ascii="Times New Roman" w:hAnsi="Times New Roman"/>
          <w:sz w:val="24"/>
          <w:szCs w:val="24"/>
        </w:rPr>
        <w:t xml:space="preserve">a </w:t>
      </w:r>
      <w:r w:rsidRPr="00AB246C">
        <w:rPr>
          <w:rFonts w:ascii="Times New Roman" w:hAnsi="Times New Roman"/>
          <w:spacing w:val="3"/>
          <w:sz w:val="24"/>
          <w:szCs w:val="24"/>
        </w:rPr>
        <w:t>l</w:t>
      </w:r>
      <w:r w:rsidRPr="00AB246C">
        <w:rPr>
          <w:rFonts w:ascii="Times New Roman" w:hAnsi="Times New Roman"/>
          <w:spacing w:val="-1"/>
          <w:sz w:val="24"/>
          <w:szCs w:val="24"/>
        </w:rPr>
        <w:t>a</w:t>
      </w:r>
      <w:r w:rsidRPr="00AB246C">
        <w:rPr>
          <w:rFonts w:ascii="Times New Roman" w:hAnsi="Times New Roman"/>
          <w:sz w:val="24"/>
          <w:szCs w:val="24"/>
        </w:rPr>
        <w:t>in: pembuatan administrasi pembelajaran,</w:t>
      </w:r>
      <w:r w:rsidRPr="00AB246C">
        <w:rPr>
          <w:rFonts w:ascii="Times New Roman" w:hAnsi="Times New Roman"/>
          <w:spacing w:val="4"/>
          <w:sz w:val="24"/>
          <w:szCs w:val="24"/>
        </w:rPr>
        <w:t xml:space="preserve"> pembuatan </w:t>
      </w:r>
      <w:r w:rsidRPr="00AB246C">
        <w:rPr>
          <w:rFonts w:ascii="Times New Roman" w:hAnsi="Times New Roman"/>
          <w:sz w:val="24"/>
          <w:szCs w:val="24"/>
        </w:rPr>
        <w:t>p</w:t>
      </w:r>
      <w:r w:rsidRPr="00AB246C">
        <w:rPr>
          <w:rFonts w:ascii="Times New Roman" w:hAnsi="Times New Roman"/>
          <w:spacing w:val="-1"/>
          <w:sz w:val="24"/>
          <w:szCs w:val="24"/>
        </w:rPr>
        <w:t>e</w:t>
      </w:r>
      <w:r w:rsidRPr="00AB246C">
        <w:rPr>
          <w:rFonts w:ascii="Times New Roman" w:hAnsi="Times New Roman"/>
          <w:sz w:val="24"/>
          <w:szCs w:val="24"/>
        </w:rPr>
        <w:t>mbuat</w:t>
      </w:r>
      <w:r w:rsidRPr="00AB246C">
        <w:rPr>
          <w:rFonts w:ascii="Times New Roman" w:hAnsi="Times New Roman"/>
          <w:spacing w:val="-1"/>
          <w:sz w:val="24"/>
          <w:szCs w:val="24"/>
        </w:rPr>
        <w:t>a</w:t>
      </w:r>
      <w:r w:rsidRPr="00AB246C">
        <w:rPr>
          <w:rFonts w:ascii="Times New Roman" w:hAnsi="Times New Roman"/>
          <w:sz w:val="24"/>
          <w:szCs w:val="24"/>
        </w:rPr>
        <w:t>n</w:t>
      </w:r>
      <w:r w:rsidRPr="00AB246C">
        <w:rPr>
          <w:rFonts w:ascii="Times New Roman" w:hAnsi="Times New Roman"/>
          <w:spacing w:val="3"/>
          <w:sz w:val="24"/>
          <w:szCs w:val="24"/>
        </w:rPr>
        <w:t xml:space="preserve"> </w:t>
      </w:r>
      <w:r w:rsidRPr="00AB246C">
        <w:rPr>
          <w:rFonts w:ascii="Times New Roman" w:hAnsi="Times New Roman"/>
          <w:sz w:val="24"/>
          <w:szCs w:val="24"/>
        </w:rPr>
        <w:t>p</w:t>
      </w:r>
      <w:r w:rsidRPr="00AB246C">
        <w:rPr>
          <w:rFonts w:ascii="Times New Roman" w:hAnsi="Times New Roman"/>
          <w:spacing w:val="1"/>
          <w:sz w:val="24"/>
          <w:szCs w:val="24"/>
        </w:rPr>
        <w:t>er</w:t>
      </w:r>
      <w:r w:rsidRPr="00AB246C">
        <w:rPr>
          <w:rFonts w:ascii="Times New Roman" w:hAnsi="Times New Roman"/>
          <w:spacing w:val="-1"/>
          <w:sz w:val="24"/>
          <w:szCs w:val="24"/>
        </w:rPr>
        <w:t>a</w:t>
      </w:r>
      <w:r w:rsidRPr="00AB246C">
        <w:rPr>
          <w:rFonts w:ascii="Times New Roman" w:hAnsi="Times New Roman"/>
          <w:sz w:val="24"/>
          <w:szCs w:val="24"/>
        </w:rPr>
        <w:t>n</w:t>
      </w:r>
      <w:r w:rsidRPr="00AB246C">
        <w:rPr>
          <w:rFonts w:ascii="Times New Roman" w:hAnsi="Times New Roman"/>
          <w:spacing w:val="-2"/>
          <w:sz w:val="24"/>
          <w:szCs w:val="24"/>
        </w:rPr>
        <w:t>g</w:t>
      </w:r>
      <w:r w:rsidRPr="00AB246C">
        <w:rPr>
          <w:rFonts w:ascii="Times New Roman" w:hAnsi="Times New Roman"/>
          <w:spacing w:val="2"/>
          <w:sz w:val="24"/>
          <w:szCs w:val="24"/>
        </w:rPr>
        <w:t>k</w:t>
      </w:r>
      <w:r w:rsidRPr="00AB246C">
        <w:rPr>
          <w:rFonts w:ascii="Times New Roman" w:hAnsi="Times New Roman"/>
          <w:spacing w:val="-1"/>
          <w:sz w:val="24"/>
          <w:szCs w:val="24"/>
        </w:rPr>
        <w:t>a</w:t>
      </w:r>
      <w:r w:rsidRPr="00AB246C">
        <w:rPr>
          <w:rFonts w:ascii="Times New Roman" w:hAnsi="Times New Roman"/>
          <w:sz w:val="24"/>
          <w:szCs w:val="24"/>
        </w:rPr>
        <w:t>t p</w:t>
      </w:r>
      <w:r w:rsidRPr="00AB246C">
        <w:rPr>
          <w:rFonts w:ascii="Times New Roman" w:hAnsi="Times New Roman"/>
          <w:spacing w:val="-1"/>
          <w:sz w:val="24"/>
          <w:szCs w:val="24"/>
        </w:rPr>
        <w:t>e</w:t>
      </w:r>
      <w:r w:rsidRPr="00AB246C">
        <w:rPr>
          <w:rFonts w:ascii="Times New Roman" w:hAnsi="Times New Roman"/>
          <w:sz w:val="24"/>
          <w:szCs w:val="24"/>
        </w:rPr>
        <w:t>mbel</w:t>
      </w:r>
      <w:r w:rsidRPr="00AB246C">
        <w:rPr>
          <w:rFonts w:ascii="Times New Roman" w:hAnsi="Times New Roman"/>
          <w:spacing w:val="-1"/>
          <w:sz w:val="24"/>
          <w:szCs w:val="24"/>
        </w:rPr>
        <w:t>a</w:t>
      </w:r>
      <w:r w:rsidRPr="00AB246C">
        <w:rPr>
          <w:rFonts w:ascii="Times New Roman" w:hAnsi="Times New Roman"/>
          <w:sz w:val="24"/>
          <w:szCs w:val="24"/>
        </w:rPr>
        <w:t>ja</w:t>
      </w:r>
      <w:r w:rsidRPr="00AB246C">
        <w:rPr>
          <w:rFonts w:ascii="Times New Roman" w:hAnsi="Times New Roman"/>
          <w:spacing w:val="1"/>
          <w:sz w:val="24"/>
          <w:szCs w:val="24"/>
        </w:rPr>
        <w:t>r</w:t>
      </w:r>
      <w:r w:rsidRPr="00AB246C">
        <w:rPr>
          <w:rFonts w:ascii="Times New Roman" w:hAnsi="Times New Roman"/>
          <w:spacing w:val="-1"/>
          <w:sz w:val="24"/>
          <w:szCs w:val="24"/>
        </w:rPr>
        <w:t>a</w:t>
      </w:r>
      <w:r w:rsidRPr="00AB246C">
        <w:rPr>
          <w:rFonts w:ascii="Times New Roman" w:hAnsi="Times New Roman"/>
          <w:sz w:val="24"/>
          <w:szCs w:val="24"/>
        </w:rPr>
        <w:t>n (RPP), p</w:t>
      </w:r>
      <w:r w:rsidRPr="00AB246C">
        <w:rPr>
          <w:rFonts w:ascii="Times New Roman" w:hAnsi="Times New Roman"/>
          <w:spacing w:val="-1"/>
          <w:sz w:val="24"/>
          <w:szCs w:val="24"/>
        </w:rPr>
        <w:t>ra</w:t>
      </w:r>
      <w:r w:rsidRPr="00AB246C">
        <w:rPr>
          <w:rFonts w:ascii="Times New Roman" w:hAnsi="Times New Roman"/>
          <w:sz w:val="24"/>
          <w:szCs w:val="24"/>
        </w:rPr>
        <w:t>kt</w:t>
      </w:r>
      <w:r w:rsidRPr="00AB246C">
        <w:rPr>
          <w:rFonts w:ascii="Times New Roman" w:hAnsi="Times New Roman"/>
          <w:spacing w:val="1"/>
          <w:sz w:val="24"/>
          <w:szCs w:val="24"/>
        </w:rPr>
        <w:t>i</w:t>
      </w:r>
      <w:r w:rsidRPr="00AB246C">
        <w:rPr>
          <w:rFonts w:ascii="Times New Roman" w:hAnsi="Times New Roman"/>
          <w:sz w:val="24"/>
          <w:szCs w:val="24"/>
        </w:rPr>
        <w:t>k meng</w:t>
      </w:r>
      <w:r w:rsidRPr="00AB246C">
        <w:rPr>
          <w:rFonts w:ascii="Times New Roman" w:hAnsi="Times New Roman"/>
          <w:spacing w:val="-1"/>
          <w:sz w:val="24"/>
          <w:szCs w:val="24"/>
        </w:rPr>
        <w:t>a</w:t>
      </w:r>
      <w:r w:rsidRPr="00AB246C">
        <w:rPr>
          <w:rFonts w:ascii="Times New Roman" w:hAnsi="Times New Roman"/>
          <w:sz w:val="24"/>
          <w:szCs w:val="24"/>
        </w:rPr>
        <w:t>ja</w:t>
      </w:r>
      <w:r w:rsidRPr="00AB246C">
        <w:rPr>
          <w:rFonts w:ascii="Times New Roman" w:hAnsi="Times New Roman"/>
          <w:spacing w:val="1"/>
          <w:sz w:val="24"/>
          <w:szCs w:val="24"/>
        </w:rPr>
        <w:t>r terbimbing dan mandiri</w:t>
      </w:r>
      <w:r w:rsidR="00224E29">
        <w:rPr>
          <w:rFonts w:ascii="Times New Roman" w:hAnsi="Times New Roman"/>
          <w:sz w:val="24"/>
          <w:szCs w:val="24"/>
        </w:rPr>
        <w:t>,</w:t>
      </w:r>
      <w:r w:rsidRPr="00AB246C">
        <w:rPr>
          <w:rFonts w:ascii="Times New Roman" w:hAnsi="Times New Roman"/>
          <w:sz w:val="24"/>
          <w:szCs w:val="24"/>
        </w:rPr>
        <w:t xml:space="preserve"> me</w:t>
      </w:r>
      <w:r w:rsidRPr="00AB246C">
        <w:rPr>
          <w:rFonts w:ascii="Times New Roman" w:hAnsi="Times New Roman"/>
          <w:spacing w:val="2"/>
          <w:sz w:val="24"/>
          <w:szCs w:val="24"/>
        </w:rPr>
        <w:t>n</w:t>
      </w:r>
      <w:r w:rsidRPr="00AB246C">
        <w:rPr>
          <w:rFonts w:ascii="Times New Roman" w:hAnsi="Times New Roman"/>
          <w:spacing w:val="-2"/>
          <w:sz w:val="24"/>
          <w:szCs w:val="24"/>
        </w:rPr>
        <w:t>g</w:t>
      </w:r>
      <w:r w:rsidRPr="00AB246C">
        <w:rPr>
          <w:rFonts w:ascii="Times New Roman" w:hAnsi="Times New Roman"/>
          <w:spacing w:val="-1"/>
          <w:sz w:val="24"/>
          <w:szCs w:val="24"/>
        </w:rPr>
        <w:t>a</w:t>
      </w:r>
      <w:r w:rsidRPr="00AB246C">
        <w:rPr>
          <w:rFonts w:ascii="Times New Roman" w:hAnsi="Times New Roman"/>
          <w:spacing w:val="2"/>
          <w:sz w:val="24"/>
          <w:szCs w:val="24"/>
        </w:rPr>
        <w:t>d</w:t>
      </w:r>
      <w:r w:rsidRPr="00AB246C">
        <w:rPr>
          <w:rFonts w:ascii="Times New Roman" w:hAnsi="Times New Roman"/>
          <w:spacing w:val="-1"/>
          <w:sz w:val="24"/>
          <w:szCs w:val="24"/>
        </w:rPr>
        <w:t>a</w:t>
      </w:r>
      <w:r w:rsidRPr="00AB246C">
        <w:rPr>
          <w:rFonts w:ascii="Times New Roman" w:hAnsi="Times New Roman"/>
          <w:sz w:val="24"/>
          <w:szCs w:val="24"/>
        </w:rPr>
        <w:t>k</w:t>
      </w:r>
      <w:r w:rsidRPr="00AB246C">
        <w:rPr>
          <w:rFonts w:ascii="Times New Roman" w:hAnsi="Times New Roman"/>
          <w:spacing w:val="-1"/>
          <w:sz w:val="24"/>
          <w:szCs w:val="24"/>
        </w:rPr>
        <w:t>a</w:t>
      </w:r>
      <w:r w:rsidRPr="00AB246C">
        <w:rPr>
          <w:rFonts w:ascii="Times New Roman" w:hAnsi="Times New Roman"/>
          <w:sz w:val="24"/>
          <w:szCs w:val="24"/>
        </w:rPr>
        <w:t xml:space="preserve">n </w:t>
      </w:r>
      <w:r w:rsidRPr="00AB246C">
        <w:rPr>
          <w:rFonts w:ascii="Times New Roman" w:hAnsi="Times New Roman"/>
          <w:spacing w:val="-1"/>
          <w:sz w:val="24"/>
          <w:szCs w:val="24"/>
        </w:rPr>
        <w:t>e</w:t>
      </w:r>
      <w:r w:rsidRPr="00AB246C">
        <w:rPr>
          <w:rFonts w:ascii="Times New Roman" w:hAnsi="Times New Roman"/>
          <w:sz w:val="24"/>
          <w:szCs w:val="24"/>
        </w:rPr>
        <w:t>v</w:t>
      </w:r>
      <w:r w:rsidRPr="00AB246C">
        <w:rPr>
          <w:rFonts w:ascii="Times New Roman" w:hAnsi="Times New Roman"/>
          <w:spacing w:val="-1"/>
          <w:sz w:val="24"/>
          <w:szCs w:val="24"/>
        </w:rPr>
        <w:t>a</w:t>
      </w:r>
      <w:r w:rsidRPr="00AB246C">
        <w:rPr>
          <w:rFonts w:ascii="Times New Roman" w:hAnsi="Times New Roman"/>
          <w:sz w:val="24"/>
          <w:szCs w:val="24"/>
        </w:rPr>
        <w:t>luasi p</w:t>
      </w:r>
      <w:r w:rsidRPr="00AB246C">
        <w:rPr>
          <w:rFonts w:ascii="Times New Roman" w:hAnsi="Times New Roman"/>
          <w:spacing w:val="-1"/>
          <w:sz w:val="24"/>
          <w:szCs w:val="24"/>
        </w:rPr>
        <w:t>e</w:t>
      </w:r>
      <w:r w:rsidRPr="00AB246C">
        <w:rPr>
          <w:rFonts w:ascii="Times New Roman" w:hAnsi="Times New Roman"/>
          <w:sz w:val="24"/>
          <w:szCs w:val="24"/>
        </w:rPr>
        <w:t>mbel</w:t>
      </w:r>
      <w:r w:rsidRPr="00AB246C">
        <w:rPr>
          <w:rFonts w:ascii="Times New Roman" w:hAnsi="Times New Roman"/>
          <w:spacing w:val="1"/>
          <w:sz w:val="24"/>
          <w:szCs w:val="24"/>
        </w:rPr>
        <w:t>a</w:t>
      </w:r>
      <w:r w:rsidRPr="00AB246C">
        <w:rPr>
          <w:rFonts w:ascii="Times New Roman" w:hAnsi="Times New Roman"/>
          <w:sz w:val="24"/>
          <w:szCs w:val="24"/>
        </w:rPr>
        <w:t>ja</w:t>
      </w:r>
      <w:r w:rsidRPr="00AB246C">
        <w:rPr>
          <w:rFonts w:ascii="Times New Roman" w:hAnsi="Times New Roman"/>
          <w:spacing w:val="-1"/>
          <w:sz w:val="24"/>
          <w:szCs w:val="24"/>
        </w:rPr>
        <w:t>ra</w:t>
      </w:r>
      <w:r w:rsidR="00CC1A34">
        <w:rPr>
          <w:rFonts w:ascii="Times New Roman" w:hAnsi="Times New Roman"/>
          <w:sz w:val="24"/>
          <w:szCs w:val="24"/>
        </w:rPr>
        <w:t>n</w:t>
      </w:r>
      <w:r w:rsidR="00224E29">
        <w:rPr>
          <w:rFonts w:ascii="Times New Roman" w:hAnsi="Times New Roman"/>
          <w:sz w:val="24"/>
          <w:szCs w:val="24"/>
        </w:rPr>
        <w:t>.</w:t>
      </w:r>
    </w:p>
    <w:p w:rsidR="00E8059E" w:rsidRPr="00AB246C" w:rsidRDefault="001F4FE2" w:rsidP="00B52EEA">
      <w:pPr>
        <w:pStyle w:val="ListParagraph"/>
        <w:numPr>
          <w:ilvl w:val="0"/>
          <w:numId w:val="20"/>
        </w:numPr>
        <w:spacing w:after="0" w:line="360" w:lineRule="auto"/>
        <w:ind w:left="720" w:right="77"/>
        <w:jc w:val="both"/>
        <w:rPr>
          <w:rFonts w:ascii="Times New Roman" w:hAnsi="Times New Roman"/>
          <w:sz w:val="24"/>
          <w:szCs w:val="24"/>
        </w:rPr>
      </w:pPr>
      <w:r w:rsidRPr="00AB246C">
        <w:rPr>
          <w:rFonts w:ascii="Times New Roman" w:hAnsi="Times New Roman"/>
          <w:sz w:val="24"/>
          <w:szCs w:val="24"/>
        </w:rPr>
        <w:t>Mah</w:t>
      </w:r>
      <w:r w:rsidRPr="00AB246C">
        <w:rPr>
          <w:rFonts w:ascii="Times New Roman" w:hAnsi="Times New Roman"/>
          <w:spacing w:val="-2"/>
          <w:sz w:val="24"/>
          <w:szCs w:val="24"/>
        </w:rPr>
        <w:t>a</w:t>
      </w:r>
      <w:r w:rsidRPr="00AB246C">
        <w:rPr>
          <w:rFonts w:ascii="Times New Roman" w:hAnsi="Times New Roman"/>
          <w:sz w:val="24"/>
          <w:szCs w:val="24"/>
        </w:rPr>
        <w:t>si</w:t>
      </w:r>
      <w:r w:rsidRPr="00AB246C">
        <w:rPr>
          <w:rFonts w:ascii="Times New Roman" w:hAnsi="Times New Roman"/>
          <w:spacing w:val="1"/>
          <w:sz w:val="24"/>
          <w:szCs w:val="24"/>
        </w:rPr>
        <w:t>s</w:t>
      </w:r>
      <w:r w:rsidR="00E8059E" w:rsidRPr="00AB246C">
        <w:rPr>
          <w:rFonts w:ascii="Times New Roman" w:hAnsi="Times New Roman"/>
          <w:sz w:val="24"/>
          <w:szCs w:val="24"/>
        </w:rPr>
        <w:t>wa PPL secara aktif dan tanggung jawab mengikuti berbagai kegiatan di sekolah. Selain itu juga meng</w:t>
      </w:r>
      <w:r w:rsidR="0072010E">
        <w:rPr>
          <w:rFonts w:ascii="Times New Roman" w:hAnsi="Times New Roman"/>
          <w:sz w:val="24"/>
          <w:szCs w:val="24"/>
        </w:rPr>
        <w:t xml:space="preserve">ikuti pendampingan </w:t>
      </w:r>
      <w:r w:rsidR="0072010E">
        <w:rPr>
          <w:rFonts w:ascii="Times New Roman" w:hAnsi="Times New Roman"/>
          <w:sz w:val="24"/>
          <w:szCs w:val="24"/>
          <w:lang w:val="id-ID"/>
        </w:rPr>
        <w:t>kegiatan non akademik</w:t>
      </w:r>
      <w:r w:rsidR="00AB246C" w:rsidRPr="00AB246C">
        <w:rPr>
          <w:rFonts w:ascii="Times New Roman" w:hAnsi="Times New Roman"/>
          <w:sz w:val="24"/>
          <w:szCs w:val="24"/>
        </w:rPr>
        <w:t xml:space="preserve"> </w:t>
      </w:r>
      <w:r w:rsidR="0072010E">
        <w:rPr>
          <w:rFonts w:ascii="Times New Roman" w:hAnsi="Times New Roman"/>
          <w:sz w:val="24"/>
          <w:szCs w:val="24"/>
          <w:lang w:val="id-ID"/>
        </w:rPr>
        <w:t>yang bersifat penunjang maupun insidental.</w:t>
      </w:r>
    </w:p>
    <w:p w:rsidR="00E8059E" w:rsidRPr="00AB246C" w:rsidRDefault="00AB246C" w:rsidP="00B52EEA">
      <w:pPr>
        <w:pStyle w:val="ListParagraph"/>
        <w:numPr>
          <w:ilvl w:val="0"/>
          <w:numId w:val="20"/>
        </w:numPr>
        <w:spacing w:after="0" w:line="360" w:lineRule="auto"/>
        <w:ind w:left="720" w:right="77"/>
        <w:jc w:val="both"/>
        <w:rPr>
          <w:rFonts w:ascii="Times New Roman" w:hAnsi="Times New Roman"/>
          <w:sz w:val="24"/>
          <w:szCs w:val="24"/>
        </w:rPr>
      </w:pPr>
      <w:r w:rsidRPr="00AB246C">
        <w:rPr>
          <w:rFonts w:ascii="Times New Roman" w:hAnsi="Times New Roman"/>
          <w:spacing w:val="2"/>
          <w:sz w:val="24"/>
          <w:szCs w:val="24"/>
        </w:rPr>
        <w:t xml:space="preserve">Mahasiswa </w:t>
      </w:r>
      <w:r w:rsidR="001F4FE2" w:rsidRPr="00AB246C">
        <w:rPr>
          <w:rFonts w:ascii="Times New Roman" w:hAnsi="Times New Roman"/>
          <w:spacing w:val="2"/>
          <w:sz w:val="24"/>
          <w:szCs w:val="24"/>
        </w:rPr>
        <w:t>b</w:t>
      </w:r>
      <w:r w:rsidR="001F4FE2" w:rsidRPr="00AB246C">
        <w:rPr>
          <w:rFonts w:ascii="Times New Roman" w:hAnsi="Times New Roman"/>
          <w:spacing w:val="-1"/>
          <w:sz w:val="24"/>
          <w:szCs w:val="24"/>
        </w:rPr>
        <w:t>e</w:t>
      </w:r>
      <w:r w:rsidR="001F4FE2" w:rsidRPr="00AB246C">
        <w:rPr>
          <w:rFonts w:ascii="Times New Roman" w:hAnsi="Times New Roman"/>
          <w:sz w:val="24"/>
          <w:szCs w:val="24"/>
        </w:rPr>
        <w:t>laj</w:t>
      </w:r>
      <w:r w:rsidR="001F4FE2" w:rsidRPr="00AB246C">
        <w:rPr>
          <w:rFonts w:ascii="Times New Roman" w:hAnsi="Times New Roman"/>
          <w:spacing w:val="-1"/>
          <w:sz w:val="24"/>
          <w:szCs w:val="24"/>
        </w:rPr>
        <w:t>a</w:t>
      </w:r>
      <w:r w:rsidR="001F4FE2" w:rsidRPr="00AB246C">
        <w:rPr>
          <w:rFonts w:ascii="Times New Roman" w:hAnsi="Times New Roman"/>
          <w:sz w:val="24"/>
          <w:szCs w:val="24"/>
        </w:rPr>
        <w:t>r</w:t>
      </w:r>
      <w:r w:rsidR="001F4FE2" w:rsidRPr="00AB246C">
        <w:rPr>
          <w:rFonts w:ascii="Times New Roman" w:hAnsi="Times New Roman"/>
          <w:spacing w:val="49"/>
          <w:sz w:val="24"/>
          <w:szCs w:val="24"/>
        </w:rPr>
        <w:t xml:space="preserve"> </w:t>
      </w:r>
      <w:r w:rsidR="001F4FE2" w:rsidRPr="00AB246C">
        <w:rPr>
          <w:rFonts w:ascii="Times New Roman" w:hAnsi="Times New Roman"/>
          <w:sz w:val="24"/>
          <w:szCs w:val="24"/>
        </w:rPr>
        <w:t>b</w:t>
      </w:r>
      <w:r w:rsidR="001F4FE2" w:rsidRPr="00AB246C">
        <w:rPr>
          <w:rFonts w:ascii="Times New Roman" w:hAnsi="Times New Roman"/>
          <w:spacing w:val="1"/>
          <w:sz w:val="24"/>
          <w:szCs w:val="24"/>
        </w:rPr>
        <w:t>e</w:t>
      </w:r>
      <w:r w:rsidR="001F4FE2" w:rsidRPr="00AB246C">
        <w:rPr>
          <w:rFonts w:ascii="Times New Roman" w:hAnsi="Times New Roman"/>
          <w:sz w:val="24"/>
          <w:szCs w:val="24"/>
        </w:rPr>
        <w:t>rint</w:t>
      </w:r>
      <w:r w:rsidR="001F4FE2" w:rsidRPr="00AB246C">
        <w:rPr>
          <w:rFonts w:ascii="Times New Roman" w:hAnsi="Times New Roman"/>
          <w:spacing w:val="-1"/>
          <w:sz w:val="24"/>
          <w:szCs w:val="24"/>
        </w:rPr>
        <w:t>e</w:t>
      </w:r>
      <w:r w:rsidR="001F4FE2" w:rsidRPr="00AB246C">
        <w:rPr>
          <w:rFonts w:ascii="Times New Roman" w:hAnsi="Times New Roman"/>
          <w:sz w:val="24"/>
          <w:szCs w:val="24"/>
        </w:rPr>
        <w:t>r</w:t>
      </w:r>
      <w:r w:rsidR="001F4FE2" w:rsidRPr="00AB246C">
        <w:rPr>
          <w:rFonts w:ascii="Times New Roman" w:hAnsi="Times New Roman"/>
          <w:spacing w:val="-2"/>
          <w:sz w:val="24"/>
          <w:szCs w:val="24"/>
        </w:rPr>
        <w:t>a</w:t>
      </w:r>
      <w:r w:rsidR="001F4FE2" w:rsidRPr="00AB246C">
        <w:rPr>
          <w:rFonts w:ascii="Times New Roman" w:hAnsi="Times New Roman"/>
          <w:sz w:val="24"/>
          <w:szCs w:val="24"/>
        </w:rPr>
        <w:t>ksi</w:t>
      </w:r>
      <w:r w:rsidR="001F4FE2" w:rsidRPr="00AB246C">
        <w:rPr>
          <w:rFonts w:ascii="Times New Roman" w:hAnsi="Times New Roman"/>
          <w:spacing w:val="51"/>
          <w:sz w:val="24"/>
          <w:szCs w:val="24"/>
        </w:rPr>
        <w:t xml:space="preserve"> </w:t>
      </w:r>
      <w:r w:rsidR="001F4FE2" w:rsidRPr="00AB246C">
        <w:rPr>
          <w:rFonts w:ascii="Times New Roman" w:hAnsi="Times New Roman"/>
          <w:sz w:val="24"/>
          <w:szCs w:val="24"/>
        </w:rPr>
        <w:t>d</w:t>
      </w:r>
      <w:r w:rsidR="001F4FE2" w:rsidRPr="00AB246C">
        <w:rPr>
          <w:rFonts w:ascii="Times New Roman" w:hAnsi="Times New Roman"/>
          <w:spacing w:val="-1"/>
          <w:sz w:val="24"/>
          <w:szCs w:val="24"/>
        </w:rPr>
        <w:t>e</w:t>
      </w:r>
      <w:r w:rsidR="001F4FE2" w:rsidRPr="00AB246C">
        <w:rPr>
          <w:rFonts w:ascii="Times New Roman" w:hAnsi="Times New Roman"/>
          <w:spacing w:val="2"/>
          <w:sz w:val="24"/>
          <w:szCs w:val="24"/>
        </w:rPr>
        <w:t>n</w:t>
      </w:r>
      <w:r w:rsidR="001F4FE2" w:rsidRPr="00AB246C">
        <w:rPr>
          <w:rFonts w:ascii="Times New Roman" w:hAnsi="Times New Roman"/>
          <w:sz w:val="24"/>
          <w:szCs w:val="24"/>
        </w:rPr>
        <w:t>g</w:t>
      </w:r>
      <w:r w:rsidR="001F4FE2" w:rsidRPr="00AB246C">
        <w:rPr>
          <w:rFonts w:ascii="Times New Roman" w:hAnsi="Times New Roman"/>
          <w:spacing w:val="-1"/>
          <w:sz w:val="24"/>
          <w:szCs w:val="24"/>
        </w:rPr>
        <w:t>a</w:t>
      </w:r>
      <w:r w:rsidR="001F4FE2" w:rsidRPr="00AB246C">
        <w:rPr>
          <w:rFonts w:ascii="Times New Roman" w:hAnsi="Times New Roman"/>
          <w:sz w:val="24"/>
          <w:szCs w:val="24"/>
        </w:rPr>
        <w:t>n</w:t>
      </w:r>
      <w:r w:rsidR="001F4FE2" w:rsidRPr="00AB246C">
        <w:rPr>
          <w:rFonts w:ascii="Times New Roman" w:hAnsi="Times New Roman"/>
          <w:spacing w:val="48"/>
          <w:sz w:val="24"/>
          <w:szCs w:val="24"/>
        </w:rPr>
        <w:t xml:space="preserve"> </w:t>
      </w:r>
      <w:r w:rsidR="001F4FE2" w:rsidRPr="00AB246C">
        <w:rPr>
          <w:rFonts w:ascii="Times New Roman" w:hAnsi="Times New Roman"/>
          <w:spacing w:val="2"/>
          <w:sz w:val="24"/>
          <w:szCs w:val="24"/>
        </w:rPr>
        <w:t>p</w:t>
      </w:r>
      <w:r w:rsidR="001F4FE2" w:rsidRPr="00AB246C">
        <w:rPr>
          <w:rFonts w:ascii="Times New Roman" w:hAnsi="Times New Roman"/>
          <w:spacing w:val="-1"/>
          <w:sz w:val="24"/>
          <w:szCs w:val="24"/>
        </w:rPr>
        <w:t>e</w:t>
      </w:r>
      <w:r w:rsidR="001F4FE2" w:rsidRPr="00AB246C">
        <w:rPr>
          <w:rFonts w:ascii="Times New Roman" w:hAnsi="Times New Roman"/>
          <w:sz w:val="24"/>
          <w:szCs w:val="24"/>
        </w:rPr>
        <w:t>s</w:t>
      </w:r>
      <w:r w:rsidR="001F4FE2" w:rsidRPr="00AB246C">
        <w:rPr>
          <w:rFonts w:ascii="Times New Roman" w:hAnsi="Times New Roman"/>
          <w:spacing w:val="-1"/>
          <w:sz w:val="24"/>
          <w:szCs w:val="24"/>
        </w:rPr>
        <w:t>e</w:t>
      </w:r>
      <w:r w:rsidR="001F4FE2" w:rsidRPr="00AB246C">
        <w:rPr>
          <w:rFonts w:ascii="Times New Roman" w:hAnsi="Times New Roman"/>
          <w:sz w:val="24"/>
          <w:szCs w:val="24"/>
        </w:rPr>
        <w:t>r</w:t>
      </w:r>
      <w:r w:rsidR="001F4FE2" w:rsidRPr="00AB246C">
        <w:rPr>
          <w:rFonts w:ascii="Times New Roman" w:hAnsi="Times New Roman"/>
          <w:spacing w:val="2"/>
          <w:sz w:val="24"/>
          <w:szCs w:val="24"/>
        </w:rPr>
        <w:t>t</w:t>
      </w:r>
      <w:r w:rsidR="001F4FE2" w:rsidRPr="00AB246C">
        <w:rPr>
          <w:rFonts w:ascii="Times New Roman" w:hAnsi="Times New Roman"/>
          <w:sz w:val="24"/>
          <w:szCs w:val="24"/>
        </w:rPr>
        <w:t>a</w:t>
      </w:r>
      <w:r w:rsidR="001F4FE2" w:rsidRPr="00AB246C">
        <w:rPr>
          <w:rFonts w:ascii="Times New Roman" w:hAnsi="Times New Roman"/>
          <w:spacing w:val="49"/>
          <w:sz w:val="24"/>
          <w:szCs w:val="24"/>
        </w:rPr>
        <w:t xml:space="preserve"> </w:t>
      </w:r>
      <w:r w:rsidR="001F4FE2" w:rsidRPr="00AB246C">
        <w:rPr>
          <w:rFonts w:ascii="Times New Roman" w:hAnsi="Times New Roman"/>
          <w:sz w:val="24"/>
          <w:szCs w:val="24"/>
        </w:rPr>
        <w:t>did</w:t>
      </w:r>
      <w:r w:rsidR="001F4FE2" w:rsidRPr="00AB246C">
        <w:rPr>
          <w:rFonts w:ascii="Times New Roman" w:hAnsi="Times New Roman"/>
          <w:spacing w:val="1"/>
          <w:sz w:val="24"/>
          <w:szCs w:val="24"/>
        </w:rPr>
        <w:t>i</w:t>
      </w:r>
      <w:r w:rsidR="001F4FE2" w:rsidRPr="00AB246C">
        <w:rPr>
          <w:rFonts w:ascii="Times New Roman" w:hAnsi="Times New Roman"/>
          <w:sz w:val="24"/>
          <w:szCs w:val="24"/>
        </w:rPr>
        <w:t>k</w:t>
      </w:r>
      <w:r w:rsidR="001F4FE2" w:rsidRPr="00AB246C">
        <w:rPr>
          <w:rFonts w:ascii="Times New Roman" w:hAnsi="Times New Roman"/>
          <w:spacing w:val="48"/>
          <w:sz w:val="24"/>
          <w:szCs w:val="24"/>
        </w:rPr>
        <w:t xml:space="preserve"> </w:t>
      </w:r>
      <w:r w:rsidR="001F4FE2" w:rsidRPr="00AB246C">
        <w:rPr>
          <w:rFonts w:ascii="Times New Roman" w:hAnsi="Times New Roman"/>
          <w:sz w:val="24"/>
          <w:szCs w:val="24"/>
        </w:rPr>
        <w:t>d</w:t>
      </w:r>
      <w:r w:rsidR="001F4FE2" w:rsidRPr="00AB246C">
        <w:rPr>
          <w:rFonts w:ascii="Times New Roman" w:hAnsi="Times New Roman"/>
          <w:spacing w:val="-1"/>
          <w:sz w:val="24"/>
          <w:szCs w:val="24"/>
        </w:rPr>
        <w:t>a</w:t>
      </w:r>
      <w:r w:rsidR="001F4FE2" w:rsidRPr="00AB246C">
        <w:rPr>
          <w:rFonts w:ascii="Times New Roman" w:hAnsi="Times New Roman"/>
          <w:sz w:val="24"/>
          <w:szCs w:val="24"/>
        </w:rPr>
        <w:t>n</w:t>
      </w:r>
      <w:r w:rsidR="001F4FE2" w:rsidRPr="00AB246C">
        <w:rPr>
          <w:rFonts w:ascii="Times New Roman" w:hAnsi="Times New Roman"/>
          <w:spacing w:val="48"/>
          <w:sz w:val="24"/>
          <w:szCs w:val="24"/>
        </w:rPr>
        <w:t xml:space="preserve"> </w:t>
      </w:r>
      <w:r w:rsidR="001F4FE2" w:rsidRPr="00AB246C">
        <w:rPr>
          <w:rFonts w:ascii="Times New Roman" w:hAnsi="Times New Roman"/>
          <w:sz w:val="24"/>
          <w:szCs w:val="24"/>
        </w:rPr>
        <w:t>me</w:t>
      </w:r>
      <w:r w:rsidR="001F4FE2" w:rsidRPr="00AB246C">
        <w:rPr>
          <w:rFonts w:ascii="Times New Roman" w:hAnsi="Times New Roman"/>
          <w:spacing w:val="4"/>
          <w:sz w:val="24"/>
          <w:szCs w:val="24"/>
        </w:rPr>
        <w:t>n</w:t>
      </w:r>
      <w:r w:rsidR="001F4FE2" w:rsidRPr="00AB246C">
        <w:rPr>
          <w:rFonts w:ascii="Times New Roman" w:hAnsi="Times New Roman"/>
          <w:spacing w:val="-5"/>
          <w:sz w:val="24"/>
          <w:szCs w:val="24"/>
        </w:rPr>
        <w:t>y</w:t>
      </w:r>
      <w:r w:rsidR="001F4FE2" w:rsidRPr="00AB246C">
        <w:rPr>
          <w:rFonts w:ascii="Times New Roman" w:hAnsi="Times New Roman"/>
          <w:spacing w:val="1"/>
          <w:sz w:val="24"/>
          <w:szCs w:val="24"/>
        </w:rPr>
        <w:t>a</w:t>
      </w:r>
      <w:r w:rsidR="001F4FE2" w:rsidRPr="00AB246C">
        <w:rPr>
          <w:rFonts w:ascii="Times New Roman" w:hAnsi="Times New Roman"/>
          <w:sz w:val="24"/>
          <w:szCs w:val="24"/>
        </w:rPr>
        <w:t>d</w:t>
      </w:r>
      <w:r w:rsidR="001F4FE2" w:rsidRPr="00AB246C">
        <w:rPr>
          <w:rFonts w:ascii="Times New Roman" w:hAnsi="Times New Roman"/>
          <w:spacing w:val="-1"/>
          <w:sz w:val="24"/>
          <w:szCs w:val="24"/>
        </w:rPr>
        <w:t>a</w:t>
      </w:r>
      <w:r w:rsidR="001F4FE2" w:rsidRPr="00AB246C">
        <w:rPr>
          <w:rFonts w:ascii="Times New Roman" w:hAnsi="Times New Roman"/>
          <w:sz w:val="24"/>
          <w:szCs w:val="24"/>
        </w:rPr>
        <w:t>ri</w:t>
      </w:r>
      <w:r w:rsidR="001F4FE2" w:rsidRPr="00AB246C">
        <w:rPr>
          <w:rFonts w:ascii="Times New Roman" w:hAnsi="Times New Roman"/>
          <w:spacing w:val="48"/>
          <w:sz w:val="24"/>
          <w:szCs w:val="24"/>
        </w:rPr>
        <w:t xml:space="preserve"> </w:t>
      </w:r>
      <w:r w:rsidR="001F4FE2" w:rsidRPr="00AB246C">
        <w:rPr>
          <w:rFonts w:ascii="Times New Roman" w:hAnsi="Times New Roman"/>
          <w:spacing w:val="2"/>
          <w:sz w:val="24"/>
          <w:szCs w:val="24"/>
        </w:rPr>
        <w:t>p</w:t>
      </w:r>
      <w:r w:rsidR="001F4FE2" w:rsidRPr="00AB246C">
        <w:rPr>
          <w:rFonts w:ascii="Times New Roman" w:hAnsi="Times New Roman"/>
          <w:spacing w:val="1"/>
          <w:sz w:val="24"/>
          <w:szCs w:val="24"/>
        </w:rPr>
        <w:t>e</w:t>
      </w:r>
      <w:r w:rsidR="001F4FE2" w:rsidRPr="00AB246C">
        <w:rPr>
          <w:rFonts w:ascii="Times New Roman" w:hAnsi="Times New Roman"/>
          <w:sz w:val="24"/>
          <w:szCs w:val="24"/>
        </w:rPr>
        <w:t>r</w:t>
      </w:r>
      <w:r w:rsidR="001F4FE2" w:rsidRPr="00AB246C">
        <w:rPr>
          <w:rFonts w:ascii="Times New Roman" w:hAnsi="Times New Roman"/>
          <w:spacing w:val="-2"/>
          <w:sz w:val="24"/>
          <w:szCs w:val="24"/>
        </w:rPr>
        <w:t>a</w:t>
      </w:r>
      <w:r w:rsidR="001F4FE2" w:rsidRPr="00AB246C">
        <w:rPr>
          <w:rFonts w:ascii="Times New Roman" w:hAnsi="Times New Roman"/>
          <w:sz w:val="24"/>
          <w:szCs w:val="24"/>
        </w:rPr>
        <w:t xml:space="preserve">n </w:t>
      </w:r>
      <w:r w:rsidR="001F4FE2" w:rsidRPr="00AB246C">
        <w:rPr>
          <w:rFonts w:ascii="Times New Roman" w:hAnsi="Times New Roman"/>
          <w:spacing w:val="-2"/>
          <w:sz w:val="24"/>
          <w:szCs w:val="24"/>
        </w:rPr>
        <w:t>g</w:t>
      </w:r>
      <w:r w:rsidR="001F4FE2" w:rsidRPr="00AB246C">
        <w:rPr>
          <w:rFonts w:ascii="Times New Roman" w:hAnsi="Times New Roman"/>
          <w:sz w:val="24"/>
          <w:szCs w:val="24"/>
        </w:rPr>
        <w:t>u</w:t>
      </w:r>
      <w:r w:rsidR="001F4FE2" w:rsidRPr="00AB246C">
        <w:rPr>
          <w:rFonts w:ascii="Times New Roman" w:hAnsi="Times New Roman"/>
          <w:spacing w:val="-1"/>
          <w:sz w:val="24"/>
          <w:szCs w:val="24"/>
        </w:rPr>
        <w:t>r</w:t>
      </w:r>
      <w:r w:rsidR="001F4FE2" w:rsidRPr="00AB246C">
        <w:rPr>
          <w:rFonts w:ascii="Times New Roman" w:hAnsi="Times New Roman"/>
          <w:sz w:val="24"/>
          <w:szCs w:val="24"/>
        </w:rPr>
        <w:t>u</w:t>
      </w:r>
      <w:r w:rsidR="001F4FE2" w:rsidRPr="00AB246C">
        <w:rPr>
          <w:rFonts w:ascii="Times New Roman" w:hAnsi="Times New Roman"/>
          <w:spacing w:val="1"/>
          <w:sz w:val="24"/>
          <w:szCs w:val="24"/>
        </w:rPr>
        <w:t xml:space="preserve"> </w:t>
      </w:r>
      <w:r w:rsidR="001F4FE2" w:rsidRPr="00AB246C">
        <w:rPr>
          <w:rFonts w:ascii="Times New Roman" w:hAnsi="Times New Roman"/>
          <w:sz w:val="24"/>
          <w:szCs w:val="24"/>
        </w:rPr>
        <w:t>s</w:t>
      </w:r>
      <w:r w:rsidR="001F4FE2" w:rsidRPr="00AB246C">
        <w:rPr>
          <w:rFonts w:ascii="Times New Roman" w:hAnsi="Times New Roman"/>
          <w:spacing w:val="-1"/>
          <w:sz w:val="24"/>
          <w:szCs w:val="24"/>
        </w:rPr>
        <w:t>e</w:t>
      </w:r>
      <w:r w:rsidR="001F4FE2" w:rsidRPr="00AB246C">
        <w:rPr>
          <w:rFonts w:ascii="Times New Roman" w:hAnsi="Times New Roman"/>
          <w:spacing w:val="2"/>
          <w:sz w:val="24"/>
          <w:szCs w:val="24"/>
        </w:rPr>
        <w:t>b</w:t>
      </w:r>
      <w:r w:rsidR="001F4FE2" w:rsidRPr="00AB246C">
        <w:rPr>
          <w:rFonts w:ascii="Times New Roman" w:hAnsi="Times New Roman"/>
          <w:spacing w:val="1"/>
          <w:sz w:val="24"/>
          <w:szCs w:val="24"/>
        </w:rPr>
        <w:t>a</w:t>
      </w:r>
      <w:r w:rsidR="001F4FE2" w:rsidRPr="00AB246C">
        <w:rPr>
          <w:rFonts w:ascii="Times New Roman" w:hAnsi="Times New Roman"/>
          <w:spacing w:val="-2"/>
          <w:sz w:val="24"/>
          <w:szCs w:val="24"/>
        </w:rPr>
        <w:t>g</w:t>
      </w:r>
      <w:r w:rsidR="001F4FE2" w:rsidRPr="00AB246C">
        <w:rPr>
          <w:rFonts w:ascii="Times New Roman" w:hAnsi="Times New Roman"/>
          <w:spacing w:val="-1"/>
          <w:sz w:val="24"/>
          <w:szCs w:val="24"/>
        </w:rPr>
        <w:t>a</w:t>
      </w:r>
      <w:r w:rsidR="001F4FE2" w:rsidRPr="00AB246C">
        <w:rPr>
          <w:rFonts w:ascii="Times New Roman" w:hAnsi="Times New Roman"/>
          <w:sz w:val="24"/>
          <w:szCs w:val="24"/>
        </w:rPr>
        <w:t>i</w:t>
      </w:r>
      <w:r w:rsidR="001F4FE2" w:rsidRPr="00AB246C">
        <w:rPr>
          <w:rFonts w:ascii="Times New Roman" w:hAnsi="Times New Roman"/>
          <w:spacing w:val="1"/>
          <w:sz w:val="24"/>
          <w:szCs w:val="24"/>
        </w:rPr>
        <w:t xml:space="preserve"> </w:t>
      </w:r>
      <w:r w:rsidR="001F4FE2" w:rsidRPr="00AB246C">
        <w:rPr>
          <w:rFonts w:ascii="Times New Roman" w:hAnsi="Times New Roman"/>
          <w:sz w:val="24"/>
          <w:szCs w:val="24"/>
        </w:rPr>
        <w:t>suri</w:t>
      </w:r>
      <w:r w:rsidR="001F4FE2" w:rsidRPr="00AB246C">
        <w:rPr>
          <w:rFonts w:ascii="Times New Roman" w:hAnsi="Times New Roman"/>
          <w:spacing w:val="1"/>
          <w:sz w:val="24"/>
          <w:szCs w:val="24"/>
        </w:rPr>
        <w:t xml:space="preserve"> </w:t>
      </w:r>
      <w:r w:rsidR="001F4FE2" w:rsidRPr="00AB246C">
        <w:rPr>
          <w:rFonts w:ascii="Times New Roman" w:hAnsi="Times New Roman"/>
          <w:sz w:val="24"/>
          <w:szCs w:val="24"/>
        </w:rPr>
        <w:t>taul</w:t>
      </w:r>
      <w:r w:rsidR="001F4FE2" w:rsidRPr="00AB246C">
        <w:rPr>
          <w:rFonts w:ascii="Times New Roman" w:hAnsi="Times New Roman"/>
          <w:spacing w:val="-1"/>
          <w:sz w:val="24"/>
          <w:szCs w:val="24"/>
        </w:rPr>
        <w:t>a</w:t>
      </w:r>
      <w:r w:rsidR="001F4FE2" w:rsidRPr="00AB246C">
        <w:rPr>
          <w:rFonts w:ascii="Times New Roman" w:hAnsi="Times New Roman"/>
          <w:sz w:val="24"/>
          <w:szCs w:val="24"/>
        </w:rPr>
        <w:t>d</w:t>
      </w:r>
      <w:r w:rsidR="001F4FE2" w:rsidRPr="00AB246C">
        <w:rPr>
          <w:rFonts w:ascii="Times New Roman" w:hAnsi="Times New Roman"/>
          <w:spacing w:val="-1"/>
          <w:sz w:val="24"/>
          <w:szCs w:val="24"/>
        </w:rPr>
        <w:t>a</w:t>
      </w:r>
      <w:r w:rsidR="001F4FE2" w:rsidRPr="00AB246C">
        <w:rPr>
          <w:rFonts w:ascii="Times New Roman" w:hAnsi="Times New Roman"/>
          <w:sz w:val="24"/>
          <w:szCs w:val="24"/>
        </w:rPr>
        <w:t>n</w:t>
      </w:r>
      <w:r w:rsidR="001F4FE2" w:rsidRPr="00AB246C">
        <w:rPr>
          <w:rFonts w:ascii="Times New Roman" w:hAnsi="Times New Roman"/>
          <w:spacing w:val="1"/>
          <w:sz w:val="24"/>
          <w:szCs w:val="24"/>
        </w:rPr>
        <w:t xml:space="preserve"> </w:t>
      </w:r>
      <w:r w:rsidR="001F4FE2" w:rsidRPr="00AB246C">
        <w:rPr>
          <w:rFonts w:ascii="Times New Roman" w:hAnsi="Times New Roman"/>
          <w:sz w:val="24"/>
          <w:szCs w:val="24"/>
        </w:rPr>
        <w:t>b</w:t>
      </w:r>
      <w:r w:rsidR="001F4FE2" w:rsidRPr="00AB246C">
        <w:rPr>
          <w:rFonts w:ascii="Times New Roman" w:hAnsi="Times New Roman"/>
          <w:spacing w:val="-1"/>
          <w:sz w:val="24"/>
          <w:szCs w:val="24"/>
        </w:rPr>
        <w:t>a</w:t>
      </w:r>
      <w:r w:rsidR="001F4FE2" w:rsidRPr="00AB246C">
        <w:rPr>
          <w:rFonts w:ascii="Times New Roman" w:hAnsi="Times New Roman"/>
          <w:spacing w:val="-2"/>
          <w:sz w:val="24"/>
          <w:szCs w:val="24"/>
        </w:rPr>
        <w:t>g</w:t>
      </w:r>
      <w:r w:rsidR="001F4FE2" w:rsidRPr="00AB246C">
        <w:rPr>
          <w:rFonts w:ascii="Times New Roman" w:hAnsi="Times New Roman"/>
          <w:sz w:val="24"/>
          <w:szCs w:val="24"/>
        </w:rPr>
        <w:t>i</w:t>
      </w:r>
      <w:r w:rsidR="001F4FE2" w:rsidRPr="00AB246C">
        <w:rPr>
          <w:rFonts w:ascii="Times New Roman" w:hAnsi="Times New Roman"/>
          <w:spacing w:val="1"/>
          <w:sz w:val="24"/>
          <w:szCs w:val="24"/>
        </w:rPr>
        <w:t xml:space="preserve"> </w:t>
      </w:r>
      <w:r w:rsidR="001F4FE2" w:rsidRPr="00AB246C">
        <w:rPr>
          <w:rFonts w:ascii="Times New Roman" w:hAnsi="Times New Roman"/>
          <w:sz w:val="24"/>
          <w:szCs w:val="24"/>
        </w:rPr>
        <w:t>p</w:t>
      </w:r>
      <w:r w:rsidR="001F4FE2" w:rsidRPr="00AB246C">
        <w:rPr>
          <w:rFonts w:ascii="Times New Roman" w:hAnsi="Times New Roman"/>
          <w:spacing w:val="-1"/>
          <w:sz w:val="24"/>
          <w:szCs w:val="24"/>
        </w:rPr>
        <w:t>a</w:t>
      </w:r>
      <w:r w:rsidR="001F4FE2" w:rsidRPr="00AB246C">
        <w:rPr>
          <w:rFonts w:ascii="Times New Roman" w:hAnsi="Times New Roman"/>
          <w:spacing w:val="1"/>
          <w:sz w:val="24"/>
          <w:szCs w:val="24"/>
        </w:rPr>
        <w:t>r</w:t>
      </w:r>
      <w:r w:rsidR="001F4FE2" w:rsidRPr="00AB246C">
        <w:rPr>
          <w:rFonts w:ascii="Times New Roman" w:hAnsi="Times New Roman"/>
          <w:sz w:val="24"/>
          <w:szCs w:val="24"/>
        </w:rPr>
        <w:t>a p</w:t>
      </w:r>
      <w:r w:rsidR="001F4FE2" w:rsidRPr="00AB246C">
        <w:rPr>
          <w:rFonts w:ascii="Times New Roman" w:hAnsi="Times New Roman"/>
          <w:spacing w:val="-1"/>
          <w:sz w:val="24"/>
          <w:szCs w:val="24"/>
        </w:rPr>
        <w:t>e</w:t>
      </w:r>
      <w:r w:rsidR="001F4FE2" w:rsidRPr="00AB246C">
        <w:rPr>
          <w:rFonts w:ascii="Times New Roman" w:hAnsi="Times New Roman"/>
          <w:sz w:val="24"/>
          <w:szCs w:val="24"/>
        </w:rPr>
        <w:t>s</w:t>
      </w:r>
      <w:r w:rsidR="001F4FE2" w:rsidRPr="00AB246C">
        <w:rPr>
          <w:rFonts w:ascii="Times New Roman" w:hAnsi="Times New Roman"/>
          <w:spacing w:val="-1"/>
          <w:sz w:val="24"/>
          <w:szCs w:val="24"/>
        </w:rPr>
        <w:t>e</w:t>
      </w:r>
      <w:r w:rsidR="001F4FE2" w:rsidRPr="00AB246C">
        <w:rPr>
          <w:rFonts w:ascii="Times New Roman" w:hAnsi="Times New Roman"/>
          <w:sz w:val="24"/>
          <w:szCs w:val="24"/>
        </w:rPr>
        <w:t>r</w:t>
      </w:r>
      <w:r w:rsidR="001F4FE2" w:rsidRPr="00AB246C">
        <w:rPr>
          <w:rFonts w:ascii="Times New Roman" w:hAnsi="Times New Roman"/>
          <w:spacing w:val="2"/>
          <w:sz w:val="24"/>
          <w:szCs w:val="24"/>
        </w:rPr>
        <w:t>t</w:t>
      </w:r>
      <w:r w:rsidR="001F4FE2" w:rsidRPr="00AB246C">
        <w:rPr>
          <w:rFonts w:ascii="Times New Roman" w:hAnsi="Times New Roman"/>
          <w:sz w:val="24"/>
          <w:szCs w:val="24"/>
        </w:rPr>
        <w:t>a did</w:t>
      </w:r>
      <w:r w:rsidR="001F4FE2" w:rsidRPr="00AB246C">
        <w:rPr>
          <w:rFonts w:ascii="Times New Roman" w:hAnsi="Times New Roman"/>
          <w:spacing w:val="1"/>
          <w:sz w:val="24"/>
          <w:szCs w:val="24"/>
        </w:rPr>
        <w:t>i</w:t>
      </w:r>
      <w:r w:rsidR="001F4FE2" w:rsidRPr="00AB246C">
        <w:rPr>
          <w:rFonts w:ascii="Times New Roman" w:hAnsi="Times New Roman"/>
          <w:sz w:val="24"/>
          <w:szCs w:val="24"/>
        </w:rPr>
        <w:t>k</w:t>
      </w:r>
      <w:r w:rsidR="001F4FE2" w:rsidRPr="00AB246C">
        <w:rPr>
          <w:rFonts w:ascii="Times New Roman" w:hAnsi="Times New Roman"/>
          <w:spacing w:val="2"/>
          <w:sz w:val="24"/>
          <w:szCs w:val="24"/>
        </w:rPr>
        <w:t>n</w:t>
      </w:r>
      <w:r w:rsidR="001F4FE2" w:rsidRPr="00AB246C">
        <w:rPr>
          <w:rFonts w:ascii="Times New Roman" w:hAnsi="Times New Roman"/>
          <w:spacing w:val="-5"/>
          <w:sz w:val="24"/>
          <w:szCs w:val="24"/>
        </w:rPr>
        <w:t>y</w:t>
      </w:r>
      <w:r w:rsidR="001F4FE2" w:rsidRPr="00AB246C">
        <w:rPr>
          <w:rFonts w:ascii="Times New Roman" w:hAnsi="Times New Roman"/>
          <w:sz w:val="24"/>
          <w:szCs w:val="24"/>
        </w:rPr>
        <w:t xml:space="preserve">a </w:t>
      </w:r>
      <w:r w:rsidR="001F4FE2" w:rsidRPr="00AB246C">
        <w:rPr>
          <w:rFonts w:ascii="Times New Roman" w:hAnsi="Times New Roman"/>
          <w:spacing w:val="4"/>
          <w:sz w:val="24"/>
          <w:szCs w:val="24"/>
        </w:rPr>
        <w:t>(</w:t>
      </w:r>
      <w:r w:rsidR="001F4FE2" w:rsidRPr="00AB246C">
        <w:rPr>
          <w:rFonts w:ascii="Times New Roman" w:hAnsi="Times New Roman"/>
          <w:i/>
          <w:sz w:val="24"/>
          <w:szCs w:val="24"/>
        </w:rPr>
        <w:t>guru</w:t>
      </w:r>
      <w:r w:rsidR="001F4FE2" w:rsidRPr="00AB246C">
        <w:rPr>
          <w:rFonts w:ascii="Times New Roman" w:hAnsi="Times New Roman"/>
          <w:i/>
          <w:spacing w:val="1"/>
          <w:sz w:val="24"/>
          <w:szCs w:val="24"/>
        </w:rPr>
        <w:t xml:space="preserve"> </w:t>
      </w:r>
      <w:r w:rsidR="001F4FE2" w:rsidRPr="00AB246C">
        <w:rPr>
          <w:rFonts w:ascii="Times New Roman" w:hAnsi="Times New Roman"/>
          <w:sz w:val="24"/>
          <w:szCs w:val="24"/>
        </w:rPr>
        <w:t xml:space="preserve">= </w:t>
      </w:r>
      <w:r w:rsidR="001F4FE2" w:rsidRPr="00AB246C">
        <w:rPr>
          <w:rFonts w:ascii="Times New Roman" w:hAnsi="Times New Roman"/>
          <w:i/>
          <w:sz w:val="24"/>
          <w:szCs w:val="24"/>
        </w:rPr>
        <w:t>digugu</w:t>
      </w:r>
      <w:r w:rsidR="001F4FE2" w:rsidRPr="00AB246C">
        <w:rPr>
          <w:rFonts w:ascii="Times New Roman" w:hAnsi="Times New Roman"/>
          <w:i/>
          <w:spacing w:val="1"/>
          <w:sz w:val="24"/>
          <w:szCs w:val="24"/>
        </w:rPr>
        <w:t xml:space="preserve"> </w:t>
      </w:r>
      <w:proofErr w:type="gramStart"/>
      <w:r w:rsidR="001F4FE2" w:rsidRPr="00AB246C">
        <w:rPr>
          <w:rFonts w:ascii="Times New Roman" w:hAnsi="Times New Roman"/>
          <w:i/>
          <w:sz w:val="24"/>
          <w:szCs w:val="24"/>
        </w:rPr>
        <w:t>lan</w:t>
      </w:r>
      <w:proofErr w:type="gramEnd"/>
      <w:r w:rsidR="001F4FE2" w:rsidRPr="00AB246C">
        <w:rPr>
          <w:rFonts w:ascii="Times New Roman" w:hAnsi="Times New Roman"/>
          <w:i/>
          <w:sz w:val="24"/>
          <w:szCs w:val="24"/>
        </w:rPr>
        <w:t xml:space="preserve"> di</w:t>
      </w:r>
      <w:r w:rsidR="001F4FE2" w:rsidRPr="00AB246C">
        <w:rPr>
          <w:rFonts w:ascii="Times New Roman" w:hAnsi="Times New Roman"/>
          <w:i/>
          <w:spacing w:val="1"/>
          <w:sz w:val="24"/>
          <w:szCs w:val="24"/>
        </w:rPr>
        <w:t>t</w:t>
      </w:r>
      <w:r w:rsidR="001F4FE2" w:rsidRPr="00AB246C">
        <w:rPr>
          <w:rFonts w:ascii="Times New Roman" w:hAnsi="Times New Roman"/>
          <w:i/>
          <w:sz w:val="24"/>
          <w:szCs w:val="24"/>
        </w:rPr>
        <w:t>ir</w:t>
      </w:r>
      <w:r w:rsidR="001F4FE2" w:rsidRPr="00AB246C">
        <w:rPr>
          <w:rFonts w:ascii="Times New Roman" w:hAnsi="Times New Roman"/>
          <w:i/>
          <w:spacing w:val="2"/>
          <w:sz w:val="24"/>
          <w:szCs w:val="24"/>
        </w:rPr>
        <w:t>u</w:t>
      </w:r>
      <w:r w:rsidR="001F4FE2" w:rsidRPr="00AB246C">
        <w:rPr>
          <w:rFonts w:ascii="Times New Roman" w:hAnsi="Times New Roman"/>
          <w:spacing w:val="-1"/>
          <w:sz w:val="24"/>
          <w:szCs w:val="24"/>
        </w:rPr>
        <w:t>).</w:t>
      </w:r>
    </w:p>
    <w:p w:rsidR="00E8059E" w:rsidRPr="00AB246C" w:rsidRDefault="001F4FE2" w:rsidP="00B52EEA">
      <w:pPr>
        <w:pStyle w:val="ListParagraph"/>
        <w:numPr>
          <w:ilvl w:val="0"/>
          <w:numId w:val="20"/>
        </w:numPr>
        <w:spacing w:after="0" w:line="360" w:lineRule="auto"/>
        <w:ind w:left="720" w:right="77"/>
        <w:jc w:val="both"/>
        <w:rPr>
          <w:rFonts w:ascii="Times New Roman" w:hAnsi="Times New Roman"/>
          <w:sz w:val="24"/>
          <w:szCs w:val="24"/>
        </w:rPr>
      </w:pPr>
      <w:r w:rsidRPr="00AB246C">
        <w:rPr>
          <w:rFonts w:ascii="Times New Roman" w:hAnsi="Times New Roman"/>
          <w:sz w:val="24"/>
          <w:szCs w:val="24"/>
        </w:rPr>
        <w:t>Mah</w:t>
      </w:r>
      <w:r w:rsidRPr="00AB246C">
        <w:rPr>
          <w:rFonts w:ascii="Times New Roman" w:hAnsi="Times New Roman"/>
          <w:spacing w:val="-2"/>
          <w:sz w:val="24"/>
          <w:szCs w:val="24"/>
        </w:rPr>
        <w:t>a</w:t>
      </w:r>
      <w:r w:rsidRPr="00AB246C">
        <w:rPr>
          <w:rFonts w:ascii="Times New Roman" w:hAnsi="Times New Roman"/>
          <w:sz w:val="24"/>
          <w:szCs w:val="24"/>
        </w:rPr>
        <w:t>si</w:t>
      </w:r>
      <w:r w:rsidRPr="00AB246C">
        <w:rPr>
          <w:rFonts w:ascii="Times New Roman" w:hAnsi="Times New Roman"/>
          <w:spacing w:val="1"/>
          <w:sz w:val="24"/>
          <w:szCs w:val="24"/>
        </w:rPr>
        <w:t>s</w:t>
      </w:r>
      <w:r w:rsidRPr="00AB246C">
        <w:rPr>
          <w:rFonts w:ascii="Times New Roman" w:hAnsi="Times New Roman"/>
          <w:sz w:val="24"/>
          <w:szCs w:val="24"/>
        </w:rPr>
        <w:t>wa b</w:t>
      </w:r>
      <w:r w:rsidRPr="00AB246C">
        <w:rPr>
          <w:rFonts w:ascii="Times New Roman" w:hAnsi="Times New Roman"/>
          <w:spacing w:val="-1"/>
          <w:sz w:val="24"/>
          <w:szCs w:val="24"/>
        </w:rPr>
        <w:t>e</w:t>
      </w:r>
      <w:r w:rsidRPr="00AB246C">
        <w:rPr>
          <w:rFonts w:ascii="Times New Roman" w:hAnsi="Times New Roman"/>
          <w:sz w:val="24"/>
          <w:szCs w:val="24"/>
        </w:rPr>
        <w:t>laj</w:t>
      </w:r>
      <w:r w:rsidRPr="00AB246C">
        <w:rPr>
          <w:rFonts w:ascii="Times New Roman" w:hAnsi="Times New Roman"/>
          <w:spacing w:val="1"/>
          <w:sz w:val="24"/>
          <w:szCs w:val="24"/>
        </w:rPr>
        <w:t>a</w:t>
      </w:r>
      <w:r w:rsidRPr="00AB246C">
        <w:rPr>
          <w:rFonts w:ascii="Times New Roman" w:hAnsi="Times New Roman"/>
          <w:sz w:val="24"/>
          <w:szCs w:val="24"/>
        </w:rPr>
        <w:t>r b</w:t>
      </w:r>
      <w:r w:rsidRPr="00AB246C">
        <w:rPr>
          <w:rFonts w:ascii="Times New Roman" w:hAnsi="Times New Roman"/>
          <w:spacing w:val="-1"/>
          <w:sz w:val="24"/>
          <w:szCs w:val="24"/>
        </w:rPr>
        <w:t>e</w:t>
      </w:r>
      <w:r w:rsidRPr="00AB246C">
        <w:rPr>
          <w:rFonts w:ascii="Times New Roman" w:hAnsi="Times New Roman"/>
          <w:sz w:val="24"/>
          <w:szCs w:val="24"/>
        </w:rPr>
        <w:t>rint</w:t>
      </w:r>
      <w:r w:rsidRPr="00AB246C">
        <w:rPr>
          <w:rFonts w:ascii="Times New Roman" w:hAnsi="Times New Roman"/>
          <w:spacing w:val="-1"/>
          <w:sz w:val="24"/>
          <w:szCs w:val="24"/>
        </w:rPr>
        <w:t>e</w:t>
      </w:r>
      <w:r w:rsidRPr="00AB246C">
        <w:rPr>
          <w:rFonts w:ascii="Times New Roman" w:hAnsi="Times New Roman"/>
          <w:sz w:val="24"/>
          <w:szCs w:val="24"/>
        </w:rPr>
        <w:t>r</w:t>
      </w:r>
      <w:r w:rsidRPr="00AB246C">
        <w:rPr>
          <w:rFonts w:ascii="Times New Roman" w:hAnsi="Times New Roman"/>
          <w:spacing w:val="-2"/>
          <w:sz w:val="24"/>
          <w:szCs w:val="24"/>
        </w:rPr>
        <w:t>a</w:t>
      </w:r>
      <w:r w:rsidRPr="00AB246C">
        <w:rPr>
          <w:rFonts w:ascii="Times New Roman" w:hAnsi="Times New Roman"/>
          <w:sz w:val="24"/>
          <w:szCs w:val="24"/>
        </w:rPr>
        <w:t>ksi</w:t>
      </w:r>
      <w:r w:rsidRPr="00AB246C">
        <w:rPr>
          <w:rFonts w:ascii="Times New Roman" w:hAnsi="Times New Roman"/>
          <w:spacing w:val="2"/>
          <w:sz w:val="24"/>
          <w:szCs w:val="24"/>
        </w:rPr>
        <w:t xml:space="preserve"> </w:t>
      </w:r>
      <w:r w:rsidRPr="00AB246C">
        <w:rPr>
          <w:rFonts w:ascii="Times New Roman" w:hAnsi="Times New Roman"/>
          <w:sz w:val="24"/>
          <w:szCs w:val="24"/>
        </w:rPr>
        <w:t>d</w:t>
      </w:r>
      <w:r w:rsidRPr="00AB246C">
        <w:rPr>
          <w:rFonts w:ascii="Times New Roman" w:hAnsi="Times New Roman"/>
          <w:spacing w:val="-1"/>
          <w:sz w:val="24"/>
          <w:szCs w:val="24"/>
        </w:rPr>
        <w:t>e</w:t>
      </w:r>
      <w:r w:rsidRPr="00AB246C">
        <w:rPr>
          <w:rFonts w:ascii="Times New Roman" w:hAnsi="Times New Roman"/>
          <w:spacing w:val="2"/>
          <w:sz w:val="24"/>
          <w:szCs w:val="24"/>
        </w:rPr>
        <w:t>n</w:t>
      </w:r>
      <w:r w:rsidRPr="00AB246C">
        <w:rPr>
          <w:rFonts w:ascii="Times New Roman" w:hAnsi="Times New Roman"/>
          <w:spacing w:val="-2"/>
          <w:sz w:val="24"/>
          <w:szCs w:val="24"/>
        </w:rPr>
        <w:t>g</w:t>
      </w:r>
      <w:r w:rsidRPr="00AB246C">
        <w:rPr>
          <w:rFonts w:ascii="Times New Roman" w:hAnsi="Times New Roman"/>
          <w:spacing w:val="-1"/>
          <w:sz w:val="24"/>
          <w:szCs w:val="24"/>
        </w:rPr>
        <w:t>a</w:t>
      </w:r>
      <w:r w:rsidRPr="00AB246C">
        <w:rPr>
          <w:rFonts w:ascii="Times New Roman" w:hAnsi="Times New Roman"/>
          <w:sz w:val="24"/>
          <w:szCs w:val="24"/>
        </w:rPr>
        <w:t>n</w:t>
      </w:r>
      <w:r w:rsidRPr="00AB246C">
        <w:rPr>
          <w:rFonts w:ascii="Times New Roman" w:hAnsi="Times New Roman"/>
          <w:spacing w:val="1"/>
          <w:sz w:val="24"/>
          <w:szCs w:val="24"/>
        </w:rPr>
        <w:t xml:space="preserve"> </w:t>
      </w:r>
      <w:r w:rsidRPr="00AB246C">
        <w:rPr>
          <w:rFonts w:ascii="Times New Roman" w:hAnsi="Times New Roman"/>
          <w:sz w:val="24"/>
          <w:szCs w:val="24"/>
        </w:rPr>
        <w:t>s</w:t>
      </w:r>
      <w:r w:rsidRPr="00AB246C">
        <w:rPr>
          <w:rFonts w:ascii="Times New Roman" w:hAnsi="Times New Roman"/>
          <w:spacing w:val="-1"/>
          <w:sz w:val="24"/>
          <w:szCs w:val="24"/>
        </w:rPr>
        <w:t>e</w:t>
      </w:r>
      <w:r w:rsidRPr="00AB246C">
        <w:rPr>
          <w:rFonts w:ascii="Times New Roman" w:hAnsi="Times New Roman"/>
          <w:sz w:val="24"/>
          <w:szCs w:val="24"/>
        </w:rPr>
        <w:t>s</w:t>
      </w:r>
      <w:r w:rsidRPr="00AB246C">
        <w:rPr>
          <w:rFonts w:ascii="Times New Roman" w:hAnsi="Times New Roman"/>
          <w:spacing w:val="-1"/>
          <w:sz w:val="24"/>
          <w:szCs w:val="24"/>
        </w:rPr>
        <w:t>a</w:t>
      </w:r>
      <w:r w:rsidRPr="00AB246C">
        <w:rPr>
          <w:rFonts w:ascii="Times New Roman" w:hAnsi="Times New Roman"/>
          <w:spacing w:val="3"/>
          <w:sz w:val="24"/>
          <w:szCs w:val="24"/>
        </w:rPr>
        <w:t>m</w:t>
      </w:r>
      <w:r w:rsidRPr="00AB246C">
        <w:rPr>
          <w:rFonts w:ascii="Times New Roman" w:hAnsi="Times New Roman"/>
          <w:sz w:val="24"/>
          <w:szCs w:val="24"/>
        </w:rPr>
        <w:t xml:space="preserve">a </w:t>
      </w:r>
      <w:r w:rsidRPr="00AB246C">
        <w:rPr>
          <w:rFonts w:ascii="Times New Roman" w:hAnsi="Times New Roman"/>
          <w:spacing w:val="-2"/>
          <w:sz w:val="24"/>
          <w:szCs w:val="24"/>
        </w:rPr>
        <w:t>g</w:t>
      </w:r>
      <w:r w:rsidRPr="00AB246C">
        <w:rPr>
          <w:rFonts w:ascii="Times New Roman" w:hAnsi="Times New Roman"/>
          <w:spacing w:val="2"/>
          <w:sz w:val="24"/>
          <w:szCs w:val="24"/>
        </w:rPr>
        <w:t>u</w:t>
      </w:r>
      <w:r w:rsidRPr="00AB246C">
        <w:rPr>
          <w:rFonts w:ascii="Times New Roman" w:hAnsi="Times New Roman"/>
          <w:sz w:val="24"/>
          <w:szCs w:val="24"/>
        </w:rPr>
        <w:t>ru d</w:t>
      </w:r>
      <w:r w:rsidRPr="00AB246C">
        <w:rPr>
          <w:rFonts w:ascii="Times New Roman" w:hAnsi="Times New Roman"/>
          <w:spacing w:val="-1"/>
          <w:sz w:val="24"/>
          <w:szCs w:val="24"/>
        </w:rPr>
        <w:t>a</w:t>
      </w:r>
      <w:r w:rsidRPr="00AB246C">
        <w:rPr>
          <w:rFonts w:ascii="Times New Roman" w:hAnsi="Times New Roman"/>
          <w:sz w:val="24"/>
          <w:szCs w:val="24"/>
        </w:rPr>
        <w:t>n</w:t>
      </w:r>
      <w:r w:rsidRPr="00AB246C">
        <w:rPr>
          <w:rFonts w:ascii="Times New Roman" w:hAnsi="Times New Roman"/>
          <w:spacing w:val="1"/>
          <w:sz w:val="24"/>
          <w:szCs w:val="24"/>
        </w:rPr>
        <w:t xml:space="preserve"> </w:t>
      </w:r>
      <w:r w:rsidRPr="00AB246C">
        <w:rPr>
          <w:rFonts w:ascii="Times New Roman" w:hAnsi="Times New Roman"/>
          <w:sz w:val="24"/>
          <w:szCs w:val="24"/>
        </w:rPr>
        <w:t>k</w:t>
      </w:r>
      <w:r w:rsidRPr="00AB246C">
        <w:rPr>
          <w:rFonts w:ascii="Times New Roman" w:hAnsi="Times New Roman"/>
          <w:spacing w:val="-1"/>
          <w:sz w:val="24"/>
          <w:szCs w:val="24"/>
        </w:rPr>
        <w:t>a</w:t>
      </w:r>
      <w:r w:rsidRPr="00AB246C">
        <w:rPr>
          <w:rFonts w:ascii="Times New Roman" w:hAnsi="Times New Roman"/>
          <w:spacing w:val="4"/>
          <w:sz w:val="24"/>
          <w:szCs w:val="24"/>
        </w:rPr>
        <w:t>r</w:t>
      </w:r>
      <w:r w:rsidRPr="00AB246C">
        <w:rPr>
          <w:rFonts w:ascii="Times New Roman" w:hAnsi="Times New Roman"/>
          <w:spacing w:val="-5"/>
          <w:sz w:val="24"/>
          <w:szCs w:val="24"/>
        </w:rPr>
        <w:t>y</w:t>
      </w:r>
      <w:r w:rsidRPr="00AB246C">
        <w:rPr>
          <w:rFonts w:ascii="Times New Roman" w:hAnsi="Times New Roman"/>
          <w:spacing w:val="-1"/>
          <w:sz w:val="24"/>
          <w:szCs w:val="24"/>
        </w:rPr>
        <w:t>a</w:t>
      </w:r>
      <w:r w:rsidRPr="00AB246C">
        <w:rPr>
          <w:rFonts w:ascii="Times New Roman" w:hAnsi="Times New Roman"/>
          <w:spacing w:val="2"/>
          <w:sz w:val="24"/>
          <w:szCs w:val="24"/>
        </w:rPr>
        <w:t>w</w:t>
      </w:r>
      <w:r w:rsidRPr="00AB246C">
        <w:rPr>
          <w:rFonts w:ascii="Times New Roman" w:hAnsi="Times New Roman"/>
          <w:spacing w:val="-1"/>
          <w:sz w:val="24"/>
          <w:szCs w:val="24"/>
        </w:rPr>
        <w:t>a</w:t>
      </w:r>
      <w:r w:rsidRPr="00AB246C">
        <w:rPr>
          <w:rFonts w:ascii="Times New Roman" w:hAnsi="Times New Roman"/>
          <w:sz w:val="24"/>
          <w:szCs w:val="24"/>
        </w:rPr>
        <w:t>n</w:t>
      </w:r>
      <w:r w:rsidRPr="00AB246C">
        <w:rPr>
          <w:rFonts w:ascii="Times New Roman" w:hAnsi="Times New Roman"/>
          <w:spacing w:val="1"/>
          <w:sz w:val="24"/>
          <w:szCs w:val="24"/>
        </w:rPr>
        <w:t xml:space="preserve"> </w:t>
      </w:r>
      <w:r w:rsidRPr="00AB246C">
        <w:rPr>
          <w:rFonts w:ascii="Times New Roman" w:hAnsi="Times New Roman"/>
          <w:sz w:val="24"/>
          <w:szCs w:val="24"/>
        </w:rPr>
        <w:t>d</w:t>
      </w:r>
      <w:r w:rsidRPr="00AB246C">
        <w:rPr>
          <w:rFonts w:ascii="Times New Roman" w:hAnsi="Times New Roman"/>
          <w:spacing w:val="-1"/>
          <w:sz w:val="24"/>
          <w:szCs w:val="24"/>
        </w:rPr>
        <w:t>a</w:t>
      </w:r>
      <w:r w:rsidRPr="00AB246C">
        <w:rPr>
          <w:rFonts w:ascii="Times New Roman" w:hAnsi="Times New Roman"/>
          <w:sz w:val="24"/>
          <w:szCs w:val="24"/>
        </w:rPr>
        <w:t>lam</w:t>
      </w:r>
      <w:r w:rsidRPr="00AB246C">
        <w:rPr>
          <w:rFonts w:ascii="Times New Roman" w:hAnsi="Times New Roman"/>
          <w:spacing w:val="1"/>
          <w:sz w:val="24"/>
          <w:szCs w:val="24"/>
        </w:rPr>
        <w:t xml:space="preserve"> </w:t>
      </w:r>
      <w:r w:rsidRPr="00AB246C">
        <w:rPr>
          <w:rFonts w:ascii="Times New Roman" w:hAnsi="Times New Roman"/>
          <w:sz w:val="24"/>
          <w:szCs w:val="24"/>
        </w:rPr>
        <w:t>s</w:t>
      </w:r>
      <w:r w:rsidRPr="00AB246C">
        <w:rPr>
          <w:rFonts w:ascii="Times New Roman" w:hAnsi="Times New Roman"/>
          <w:spacing w:val="-1"/>
          <w:sz w:val="24"/>
          <w:szCs w:val="24"/>
        </w:rPr>
        <w:t>a</w:t>
      </w:r>
      <w:r w:rsidRPr="00AB246C">
        <w:rPr>
          <w:rFonts w:ascii="Times New Roman" w:hAnsi="Times New Roman"/>
          <w:sz w:val="24"/>
          <w:szCs w:val="24"/>
        </w:rPr>
        <w:t>tu l</w:t>
      </w:r>
      <w:r w:rsidRPr="00AB246C">
        <w:rPr>
          <w:rFonts w:ascii="Times New Roman" w:hAnsi="Times New Roman"/>
          <w:spacing w:val="1"/>
          <w:sz w:val="24"/>
          <w:szCs w:val="24"/>
        </w:rPr>
        <w:t>i</w:t>
      </w:r>
      <w:r w:rsidRPr="00AB246C">
        <w:rPr>
          <w:rFonts w:ascii="Times New Roman" w:hAnsi="Times New Roman"/>
          <w:sz w:val="24"/>
          <w:szCs w:val="24"/>
        </w:rPr>
        <w:t>n</w:t>
      </w:r>
      <w:r w:rsidRPr="00AB246C">
        <w:rPr>
          <w:rFonts w:ascii="Times New Roman" w:hAnsi="Times New Roman"/>
          <w:spacing w:val="-2"/>
          <w:sz w:val="24"/>
          <w:szCs w:val="24"/>
        </w:rPr>
        <w:t>g</w:t>
      </w:r>
      <w:r w:rsidRPr="00AB246C">
        <w:rPr>
          <w:rFonts w:ascii="Times New Roman" w:hAnsi="Times New Roman"/>
          <w:sz w:val="24"/>
          <w:szCs w:val="24"/>
        </w:rPr>
        <w:t>ku</w:t>
      </w:r>
      <w:r w:rsidRPr="00AB246C">
        <w:rPr>
          <w:rFonts w:ascii="Times New Roman" w:hAnsi="Times New Roman"/>
          <w:spacing w:val="2"/>
          <w:sz w:val="24"/>
          <w:szCs w:val="24"/>
        </w:rPr>
        <w:t>n</w:t>
      </w:r>
      <w:r w:rsidRPr="00AB246C">
        <w:rPr>
          <w:rFonts w:ascii="Times New Roman" w:hAnsi="Times New Roman"/>
          <w:spacing w:val="-2"/>
          <w:sz w:val="24"/>
          <w:szCs w:val="24"/>
        </w:rPr>
        <w:t>g</w:t>
      </w:r>
      <w:r w:rsidRPr="00AB246C">
        <w:rPr>
          <w:rFonts w:ascii="Times New Roman" w:hAnsi="Times New Roman"/>
          <w:spacing w:val="-1"/>
          <w:sz w:val="24"/>
          <w:szCs w:val="24"/>
        </w:rPr>
        <w:t>a</w:t>
      </w:r>
      <w:r w:rsidRPr="00AB246C">
        <w:rPr>
          <w:rFonts w:ascii="Times New Roman" w:hAnsi="Times New Roman"/>
          <w:sz w:val="24"/>
          <w:szCs w:val="24"/>
        </w:rPr>
        <w:t>n se</w:t>
      </w:r>
      <w:r w:rsidRPr="00AB246C">
        <w:rPr>
          <w:rFonts w:ascii="Times New Roman" w:hAnsi="Times New Roman"/>
          <w:spacing w:val="-1"/>
          <w:sz w:val="24"/>
          <w:szCs w:val="24"/>
        </w:rPr>
        <w:t>k</w:t>
      </w:r>
      <w:r w:rsidRPr="00AB246C">
        <w:rPr>
          <w:rFonts w:ascii="Times New Roman" w:hAnsi="Times New Roman"/>
          <w:spacing w:val="1"/>
          <w:sz w:val="24"/>
          <w:szCs w:val="24"/>
        </w:rPr>
        <w:t>o</w:t>
      </w:r>
      <w:r w:rsidRPr="00AB246C">
        <w:rPr>
          <w:rFonts w:ascii="Times New Roman" w:hAnsi="Times New Roman"/>
          <w:sz w:val="24"/>
          <w:szCs w:val="24"/>
        </w:rPr>
        <w:t>lah.</w:t>
      </w:r>
    </w:p>
    <w:p w:rsidR="008F128B" w:rsidRDefault="001F4FE2" w:rsidP="008F128B">
      <w:pPr>
        <w:pStyle w:val="ListParagraph"/>
        <w:numPr>
          <w:ilvl w:val="0"/>
          <w:numId w:val="20"/>
        </w:numPr>
        <w:spacing w:after="0" w:line="360" w:lineRule="auto"/>
        <w:ind w:left="720" w:right="77"/>
        <w:jc w:val="both"/>
        <w:rPr>
          <w:rFonts w:ascii="Times New Roman" w:hAnsi="Times New Roman"/>
          <w:sz w:val="24"/>
          <w:szCs w:val="24"/>
        </w:rPr>
      </w:pPr>
      <w:r w:rsidRPr="00AB246C">
        <w:rPr>
          <w:rFonts w:ascii="Times New Roman" w:hAnsi="Times New Roman"/>
          <w:sz w:val="24"/>
          <w:szCs w:val="24"/>
        </w:rPr>
        <w:t>Tu</w:t>
      </w:r>
      <w:r w:rsidRPr="00AB246C">
        <w:rPr>
          <w:rFonts w:ascii="Times New Roman" w:hAnsi="Times New Roman"/>
          <w:spacing w:val="-3"/>
          <w:sz w:val="24"/>
          <w:szCs w:val="24"/>
        </w:rPr>
        <w:t>g</w:t>
      </w:r>
      <w:r w:rsidRPr="00AB246C">
        <w:rPr>
          <w:rFonts w:ascii="Times New Roman" w:hAnsi="Times New Roman"/>
          <w:spacing w:val="-1"/>
          <w:sz w:val="24"/>
          <w:szCs w:val="24"/>
        </w:rPr>
        <w:t>a</w:t>
      </w:r>
      <w:r w:rsidRPr="00AB246C">
        <w:rPr>
          <w:rFonts w:ascii="Times New Roman" w:hAnsi="Times New Roman"/>
          <w:sz w:val="24"/>
          <w:szCs w:val="24"/>
        </w:rPr>
        <w:t>s</w:t>
      </w:r>
      <w:r w:rsidRPr="00AB246C">
        <w:rPr>
          <w:rFonts w:ascii="Times New Roman" w:hAnsi="Times New Roman"/>
          <w:spacing w:val="4"/>
          <w:sz w:val="24"/>
          <w:szCs w:val="24"/>
        </w:rPr>
        <w:t xml:space="preserve"> </w:t>
      </w:r>
      <w:r w:rsidRPr="00AB246C">
        <w:rPr>
          <w:rFonts w:ascii="Times New Roman" w:hAnsi="Times New Roman"/>
          <w:sz w:val="24"/>
          <w:szCs w:val="24"/>
        </w:rPr>
        <w:t>s</w:t>
      </w:r>
      <w:r w:rsidRPr="00AB246C">
        <w:rPr>
          <w:rFonts w:ascii="Times New Roman" w:hAnsi="Times New Roman"/>
          <w:spacing w:val="-1"/>
          <w:sz w:val="24"/>
          <w:szCs w:val="24"/>
        </w:rPr>
        <w:t>e</w:t>
      </w:r>
      <w:r w:rsidRPr="00AB246C">
        <w:rPr>
          <w:rFonts w:ascii="Times New Roman" w:hAnsi="Times New Roman"/>
          <w:sz w:val="24"/>
          <w:szCs w:val="24"/>
        </w:rPr>
        <w:t>o</w:t>
      </w:r>
      <w:r w:rsidRPr="00AB246C">
        <w:rPr>
          <w:rFonts w:ascii="Times New Roman" w:hAnsi="Times New Roman"/>
          <w:spacing w:val="1"/>
          <w:sz w:val="24"/>
          <w:szCs w:val="24"/>
        </w:rPr>
        <w:t>r</w:t>
      </w:r>
      <w:r w:rsidRPr="00AB246C">
        <w:rPr>
          <w:rFonts w:ascii="Times New Roman" w:hAnsi="Times New Roman"/>
          <w:spacing w:val="-1"/>
          <w:sz w:val="24"/>
          <w:szCs w:val="24"/>
        </w:rPr>
        <w:t>a</w:t>
      </w:r>
      <w:r w:rsidRPr="00AB246C">
        <w:rPr>
          <w:rFonts w:ascii="Times New Roman" w:hAnsi="Times New Roman"/>
          <w:spacing w:val="2"/>
          <w:sz w:val="24"/>
          <w:szCs w:val="24"/>
        </w:rPr>
        <w:t>n</w:t>
      </w:r>
      <w:r w:rsidRPr="00AB246C">
        <w:rPr>
          <w:rFonts w:ascii="Times New Roman" w:hAnsi="Times New Roman"/>
          <w:sz w:val="24"/>
          <w:szCs w:val="24"/>
        </w:rPr>
        <w:t xml:space="preserve">g </w:t>
      </w:r>
      <w:r w:rsidRPr="00AB246C">
        <w:rPr>
          <w:rFonts w:ascii="Times New Roman" w:hAnsi="Times New Roman"/>
          <w:spacing w:val="-2"/>
          <w:sz w:val="24"/>
          <w:szCs w:val="24"/>
        </w:rPr>
        <w:t>g</w:t>
      </w:r>
      <w:r w:rsidRPr="00AB246C">
        <w:rPr>
          <w:rFonts w:ascii="Times New Roman" w:hAnsi="Times New Roman"/>
          <w:sz w:val="24"/>
          <w:szCs w:val="24"/>
        </w:rPr>
        <w:t>u</w:t>
      </w:r>
      <w:r w:rsidRPr="00AB246C">
        <w:rPr>
          <w:rFonts w:ascii="Times New Roman" w:hAnsi="Times New Roman"/>
          <w:spacing w:val="-1"/>
          <w:sz w:val="24"/>
          <w:szCs w:val="24"/>
        </w:rPr>
        <w:t>r</w:t>
      </w:r>
      <w:r w:rsidRPr="00AB246C">
        <w:rPr>
          <w:rFonts w:ascii="Times New Roman" w:hAnsi="Times New Roman"/>
          <w:sz w:val="24"/>
          <w:szCs w:val="24"/>
        </w:rPr>
        <w:t>u t</w:t>
      </w:r>
      <w:r w:rsidRPr="00AB246C">
        <w:rPr>
          <w:rFonts w:ascii="Times New Roman" w:hAnsi="Times New Roman"/>
          <w:spacing w:val="1"/>
          <w:sz w:val="24"/>
          <w:szCs w:val="24"/>
        </w:rPr>
        <w:t>i</w:t>
      </w:r>
      <w:r w:rsidRPr="00AB246C">
        <w:rPr>
          <w:rFonts w:ascii="Times New Roman" w:hAnsi="Times New Roman"/>
          <w:sz w:val="24"/>
          <w:szCs w:val="24"/>
        </w:rPr>
        <w:t>d</w:t>
      </w:r>
      <w:r w:rsidRPr="00AB246C">
        <w:rPr>
          <w:rFonts w:ascii="Times New Roman" w:hAnsi="Times New Roman"/>
          <w:spacing w:val="1"/>
          <w:sz w:val="24"/>
          <w:szCs w:val="24"/>
        </w:rPr>
        <w:t>a</w:t>
      </w:r>
      <w:r w:rsidRPr="00AB246C">
        <w:rPr>
          <w:rFonts w:ascii="Times New Roman" w:hAnsi="Times New Roman"/>
          <w:sz w:val="24"/>
          <w:szCs w:val="24"/>
        </w:rPr>
        <w:t>k s</w:t>
      </w:r>
      <w:r w:rsidRPr="00AB246C">
        <w:rPr>
          <w:rFonts w:ascii="Times New Roman" w:hAnsi="Times New Roman"/>
          <w:spacing w:val="-1"/>
          <w:sz w:val="24"/>
          <w:szCs w:val="24"/>
        </w:rPr>
        <w:t>e</w:t>
      </w:r>
      <w:r w:rsidRPr="00AB246C">
        <w:rPr>
          <w:rFonts w:ascii="Times New Roman" w:hAnsi="Times New Roman"/>
          <w:sz w:val="24"/>
          <w:szCs w:val="24"/>
        </w:rPr>
        <w:t>les</w:t>
      </w:r>
      <w:r w:rsidRPr="00AB246C">
        <w:rPr>
          <w:rFonts w:ascii="Times New Roman" w:hAnsi="Times New Roman"/>
          <w:spacing w:val="-1"/>
          <w:sz w:val="24"/>
          <w:szCs w:val="24"/>
        </w:rPr>
        <w:t>a</w:t>
      </w:r>
      <w:r w:rsidRPr="00AB246C">
        <w:rPr>
          <w:rFonts w:ascii="Times New Roman" w:hAnsi="Times New Roman"/>
          <w:sz w:val="24"/>
          <w:szCs w:val="24"/>
        </w:rPr>
        <w:t>i</w:t>
      </w:r>
      <w:r w:rsidRPr="00AB246C">
        <w:rPr>
          <w:rFonts w:ascii="Times New Roman" w:hAnsi="Times New Roman"/>
          <w:spacing w:val="1"/>
          <w:sz w:val="24"/>
          <w:szCs w:val="24"/>
        </w:rPr>
        <w:t xml:space="preserve"> </w:t>
      </w:r>
      <w:r w:rsidRPr="00AB246C">
        <w:rPr>
          <w:rFonts w:ascii="Times New Roman" w:hAnsi="Times New Roman"/>
          <w:sz w:val="24"/>
          <w:szCs w:val="24"/>
        </w:rPr>
        <w:t>d</w:t>
      </w:r>
      <w:r w:rsidRPr="00AB246C">
        <w:rPr>
          <w:rFonts w:ascii="Times New Roman" w:hAnsi="Times New Roman"/>
          <w:spacing w:val="-1"/>
          <w:sz w:val="24"/>
          <w:szCs w:val="24"/>
        </w:rPr>
        <w:t>e</w:t>
      </w:r>
      <w:r w:rsidRPr="00AB246C">
        <w:rPr>
          <w:rFonts w:ascii="Times New Roman" w:hAnsi="Times New Roman"/>
          <w:spacing w:val="2"/>
          <w:sz w:val="24"/>
          <w:szCs w:val="24"/>
        </w:rPr>
        <w:t>n</w:t>
      </w:r>
      <w:r w:rsidRPr="00AB246C">
        <w:rPr>
          <w:rFonts w:ascii="Times New Roman" w:hAnsi="Times New Roman"/>
          <w:sz w:val="24"/>
          <w:szCs w:val="24"/>
        </w:rPr>
        <w:t>g</w:t>
      </w:r>
      <w:r w:rsidRPr="00AB246C">
        <w:rPr>
          <w:rFonts w:ascii="Times New Roman" w:hAnsi="Times New Roman"/>
          <w:spacing w:val="-1"/>
          <w:sz w:val="24"/>
          <w:szCs w:val="24"/>
        </w:rPr>
        <w:t>a</w:t>
      </w:r>
      <w:r w:rsidRPr="00AB246C">
        <w:rPr>
          <w:rFonts w:ascii="Times New Roman" w:hAnsi="Times New Roman"/>
          <w:sz w:val="24"/>
          <w:szCs w:val="24"/>
        </w:rPr>
        <w:t>n me</w:t>
      </w:r>
      <w:r w:rsidRPr="00AB246C">
        <w:rPr>
          <w:rFonts w:ascii="Times New Roman" w:hAnsi="Times New Roman"/>
          <w:spacing w:val="2"/>
          <w:sz w:val="24"/>
          <w:szCs w:val="24"/>
        </w:rPr>
        <w:t>n</w:t>
      </w:r>
      <w:r w:rsidRPr="00AB246C">
        <w:rPr>
          <w:rFonts w:ascii="Times New Roman" w:hAnsi="Times New Roman"/>
          <w:spacing w:val="-2"/>
          <w:sz w:val="24"/>
          <w:szCs w:val="24"/>
        </w:rPr>
        <w:t>g</w:t>
      </w:r>
      <w:r w:rsidRPr="00AB246C">
        <w:rPr>
          <w:rFonts w:ascii="Times New Roman" w:hAnsi="Times New Roman"/>
          <w:spacing w:val="-1"/>
          <w:sz w:val="24"/>
          <w:szCs w:val="24"/>
        </w:rPr>
        <w:t>a</w:t>
      </w:r>
      <w:r w:rsidRPr="00AB246C">
        <w:rPr>
          <w:rFonts w:ascii="Times New Roman" w:hAnsi="Times New Roman"/>
          <w:spacing w:val="3"/>
          <w:sz w:val="24"/>
          <w:szCs w:val="24"/>
        </w:rPr>
        <w:t>j</w:t>
      </w:r>
      <w:r w:rsidRPr="00AB246C">
        <w:rPr>
          <w:rFonts w:ascii="Times New Roman" w:hAnsi="Times New Roman"/>
          <w:spacing w:val="-1"/>
          <w:sz w:val="24"/>
          <w:szCs w:val="24"/>
        </w:rPr>
        <w:t>a</w:t>
      </w:r>
      <w:r w:rsidRPr="00AB246C">
        <w:rPr>
          <w:rFonts w:ascii="Times New Roman" w:hAnsi="Times New Roman"/>
          <w:sz w:val="24"/>
          <w:szCs w:val="24"/>
        </w:rPr>
        <w:t>r di</w:t>
      </w:r>
      <w:r w:rsidRPr="00AB246C">
        <w:rPr>
          <w:rFonts w:ascii="Times New Roman" w:hAnsi="Times New Roman"/>
          <w:spacing w:val="1"/>
          <w:sz w:val="24"/>
          <w:szCs w:val="24"/>
        </w:rPr>
        <w:t xml:space="preserve"> </w:t>
      </w:r>
      <w:r w:rsidRPr="00AB246C">
        <w:rPr>
          <w:rFonts w:ascii="Times New Roman" w:hAnsi="Times New Roman"/>
          <w:sz w:val="24"/>
          <w:szCs w:val="24"/>
        </w:rPr>
        <w:t>d</w:t>
      </w:r>
      <w:r w:rsidRPr="00AB246C">
        <w:rPr>
          <w:rFonts w:ascii="Times New Roman" w:hAnsi="Times New Roman"/>
          <w:spacing w:val="-1"/>
          <w:sz w:val="24"/>
          <w:szCs w:val="24"/>
        </w:rPr>
        <w:t>a</w:t>
      </w:r>
      <w:r w:rsidRPr="00AB246C">
        <w:rPr>
          <w:rFonts w:ascii="Times New Roman" w:hAnsi="Times New Roman"/>
          <w:sz w:val="24"/>
          <w:szCs w:val="24"/>
        </w:rPr>
        <w:t xml:space="preserve">lam </w:t>
      </w:r>
      <w:r w:rsidRPr="00AB246C">
        <w:rPr>
          <w:rFonts w:ascii="Times New Roman" w:hAnsi="Times New Roman"/>
          <w:spacing w:val="2"/>
          <w:sz w:val="24"/>
          <w:szCs w:val="24"/>
        </w:rPr>
        <w:t>k</w:t>
      </w:r>
      <w:r w:rsidRPr="00AB246C">
        <w:rPr>
          <w:rFonts w:ascii="Times New Roman" w:hAnsi="Times New Roman"/>
          <w:spacing w:val="-1"/>
          <w:sz w:val="24"/>
          <w:szCs w:val="24"/>
        </w:rPr>
        <w:t>e</w:t>
      </w:r>
      <w:r w:rsidRPr="00AB246C">
        <w:rPr>
          <w:rFonts w:ascii="Times New Roman" w:hAnsi="Times New Roman"/>
          <w:sz w:val="24"/>
          <w:szCs w:val="24"/>
        </w:rPr>
        <w:t>las s</w:t>
      </w:r>
      <w:r w:rsidRPr="00AB246C">
        <w:rPr>
          <w:rFonts w:ascii="Times New Roman" w:hAnsi="Times New Roman"/>
          <w:spacing w:val="-1"/>
          <w:sz w:val="24"/>
          <w:szCs w:val="24"/>
        </w:rPr>
        <w:t>a</w:t>
      </w:r>
      <w:r w:rsidRPr="00AB246C">
        <w:rPr>
          <w:rFonts w:ascii="Times New Roman" w:hAnsi="Times New Roman"/>
          <w:sz w:val="24"/>
          <w:szCs w:val="24"/>
        </w:rPr>
        <w:t xml:space="preserve">ja </w:t>
      </w:r>
      <w:r w:rsidRPr="00AB246C">
        <w:rPr>
          <w:rFonts w:ascii="Times New Roman" w:hAnsi="Times New Roman"/>
          <w:spacing w:val="2"/>
          <w:sz w:val="24"/>
          <w:szCs w:val="24"/>
        </w:rPr>
        <w:t>d</w:t>
      </w:r>
      <w:r w:rsidRPr="00AB246C">
        <w:rPr>
          <w:rFonts w:ascii="Times New Roman" w:hAnsi="Times New Roman"/>
          <w:spacing w:val="-1"/>
          <w:sz w:val="24"/>
          <w:szCs w:val="24"/>
        </w:rPr>
        <w:t>a</w:t>
      </w:r>
      <w:r w:rsidRPr="00AB246C">
        <w:rPr>
          <w:rFonts w:ascii="Times New Roman" w:hAnsi="Times New Roman"/>
          <w:sz w:val="24"/>
          <w:szCs w:val="24"/>
        </w:rPr>
        <w:t>n memb</w:t>
      </w:r>
      <w:r w:rsidRPr="00AB246C">
        <w:rPr>
          <w:rFonts w:ascii="Times New Roman" w:hAnsi="Times New Roman"/>
          <w:spacing w:val="-1"/>
          <w:sz w:val="24"/>
          <w:szCs w:val="24"/>
        </w:rPr>
        <w:t>e</w:t>
      </w:r>
      <w:r w:rsidRPr="00AB246C">
        <w:rPr>
          <w:rFonts w:ascii="Times New Roman" w:hAnsi="Times New Roman"/>
          <w:sz w:val="24"/>
          <w:szCs w:val="24"/>
        </w:rPr>
        <w:t>rik</w:t>
      </w:r>
      <w:r w:rsidRPr="00AB246C">
        <w:rPr>
          <w:rFonts w:ascii="Times New Roman" w:hAnsi="Times New Roman"/>
          <w:spacing w:val="-1"/>
          <w:sz w:val="24"/>
          <w:szCs w:val="24"/>
        </w:rPr>
        <w:t>a</w:t>
      </w:r>
      <w:r w:rsidRPr="00AB246C">
        <w:rPr>
          <w:rFonts w:ascii="Times New Roman" w:hAnsi="Times New Roman"/>
          <w:sz w:val="24"/>
          <w:szCs w:val="24"/>
        </w:rPr>
        <w:t>n</w:t>
      </w:r>
      <w:r w:rsidRPr="00AB246C">
        <w:rPr>
          <w:rFonts w:ascii="Times New Roman" w:hAnsi="Times New Roman"/>
          <w:spacing w:val="1"/>
          <w:sz w:val="24"/>
          <w:szCs w:val="24"/>
        </w:rPr>
        <w:t xml:space="preserve"> </w:t>
      </w:r>
      <w:r w:rsidRPr="00AB246C">
        <w:rPr>
          <w:rFonts w:ascii="Times New Roman" w:hAnsi="Times New Roman"/>
          <w:sz w:val="24"/>
          <w:szCs w:val="24"/>
        </w:rPr>
        <w:t>mat</w:t>
      </w:r>
      <w:r w:rsidRPr="00AB246C">
        <w:rPr>
          <w:rFonts w:ascii="Times New Roman" w:hAnsi="Times New Roman"/>
          <w:spacing w:val="1"/>
          <w:sz w:val="24"/>
          <w:szCs w:val="24"/>
        </w:rPr>
        <w:t>e</w:t>
      </w:r>
      <w:r w:rsidRPr="00AB246C">
        <w:rPr>
          <w:rFonts w:ascii="Times New Roman" w:hAnsi="Times New Roman"/>
          <w:sz w:val="24"/>
          <w:szCs w:val="24"/>
        </w:rPr>
        <w:t>ri,</w:t>
      </w:r>
      <w:r w:rsidRPr="00AB246C">
        <w:rPr>
          <w:rFonts w:ascii="Times New Roman" w:hAnsi="Times New Roman"/>
          <w:spacing w:val="1"/>
          <w:sz w:val="24"/>
          <w:szCs w:val="24"/>
        </w:rPr>
        <w:t xml:space="preserve"> </w:t>
      </w:r>
      <w:r w:rsidRPr="00AB246C">
        <w:rPr>
          <w:rFonts w:ascii="Times New Roman" w:hAnsi="Times New Roman"/>
          <w:sz w:val="24"/>
          <w:szCs w:val="24"/>
        </w:rPr>
        <w:t>mel</w:t>
      </w:r>
      <w:r w:rsidRPr="00AB246C">
        <w:rPr>
          <w:rFonts w:ascii="Times New Roman" w:hAnsi="Times New Roman"/>
          <w:spacing w:val="-1"/>
          <w:sz w:val="24"/>
          <w:szCs w:val="24"/>
        </w:rPr>
        <w:t>a</w:t>
      </w:r>
      <w:r w:rsidRPr="00AB246C">
        <w:rPr>
          <w:rFonts w:ascii="Times New Roman" w:hAnsi="Times New Roman"/>
          <w:sz w:val="24"/>
          <w:szCs w:val="24"/>
        </w:rPr>
        <w:t>inkan</w:t>
      </w:r>
      <w:r w:rsidRPr="00AB246C">
        <w:rPr>
          <w:rFonts w:ascii="Times New Roman" w:hAnsi="Times New Roman"/>
          <w:spacing w:val="1"/>
          <w:sz w:val="24"/>
          <w:szCs w:val="24"/>
        </w:rPr>
        <w:t xml:space="preserve"> </w:t>
      </w:r>
      <w:r w:rsidRPr="00AB246C">
        <w:rPr>
          <w:rFonts w:ascii="Times New Roman" w:hAnsi="Times New Roman"/>
          <w:sz w:val="24"/>
          <w:szCs w:val="24"/>
        </w:rPr>
        <w:t>j</w:t>
      </w:r>
      <w:r w:rsidRPr="00AB246C">
        <w:rPr>
          <w:rFonts w:ascii="Times New Roman" w:hAnsi="Times New Roman"/>
          <w:spacing w:val="3"/>
          <w:sz w:val="24"/>
          <w:szCs w:val="24"/>
        </w:rPr>
        <w:t>u</w:t>
      </w:r>
      <w:r w:rsidRPr="00AB246C">
        <w:rPr>
          <w:rFonts w:ascii="Times New Roman" w:hAnsi="Times New Roman"/>
          <w:spacing w:val="-2"/>
          <w:sz w:val="24"/>
          <w:szCs w:val="24"/>
        </w:rPr>
        <w:t>g</w:t>
      </w:r>
      <w:r w:rsidRPr="00AB246C">
        <w:rPr>
          <w:rFonts w:ascii="Times New Roman" w:hAnsi="Times New Roman"/>
          <w:sz w:val="24"/>
          <w:szCs w:val="24"/>
        </w:rPr>
        <w:t xml:space="preserve">a </w:t>
      </w:r>
      <w:r w:rsidRPr="00AB246C">
        <w:rPr>
          <w:rFonts w:ascii="Times New Roman" w:hAnsi="Times New Roman"/>
          <w:spacing w:val="2"/>
          <w:sz w:val="24"/>
          <w:szCs w:val="24"/>
        </w:rPr>
        <w:t>b</w:t>
      </w:r>
      <w:r w:rsidRPr="00AB246C">
        <w:rPr>
          <w:rFonts w:ascii="Times New Roman" w:hAnsi="Times New Roman"/>
          <w:spacing w:val="1"/>
          <w:sz w:val="24"/>
          <w:szCs w:val="24"/>
        </w:rPr>
        <w:t>a</w:t>
      </w:r>
      <w:r w:rsidRPr="00AB246C">
        <w:rPr>
          <w:rFonts w:ascii="Times New Roman" w:hAnsi="Times New Roman"/>
          <w:spacing w:val="-2"/>
          <w:sz w:val="24"/>
          <w:szCs w:val="24"/>
        </w:rPr>
        <w:t>g</w:t>
      </w:r>
      <w:r w:rsidRPr="00AB246C">
        <w:rPr>
          <w:rFonts w:ascii="Times New Roman" w:hAnsi="Times New Roman"/>
          <w:spacing w:val="-1"/>
          <w:sz w:val="24"/>
          <w:szCs w:val="24"/>
        </w:rPr>
        <w:t>a</w:t>
      </w:r>
      <w:r w:rsidRPr="00AB246C">
        <w:rPr>
          <w:rFonts w:ascii="Times New Roman" w:hAnsi="Times New Roman"/>
          <w:sz w:val="24"/>
          <w:szCs w:val="24"/>
        </w:rPr>
        <w:t>i</w:t>
      </w:r>
      <w:r w:rsidRPr="00AB246C">
        <w:rPr>
          <w:rFonts w:ascii="Times New Roman" w:hAnsi="Times New Roman"/>
          <w:spacing w:val="1"/>
          <w:sz w:val="24"/>
          <w:szCs w:val="24"/>
        </w:rPr>
        <w:t>ma</w:t>
      </w:r>
      <w:r w:rsidRPr="00AB246C">
        <w:rPr>
          <w:rFonts w:ascii="Times New Roman" w:hAnsi="Times New Roman"/>
          <w:sz w:val="24"/>
          <w:szCs w:val="24"/>
        </w:rPr>
        <w:t>na me</w:t>
      </w:r>
      <w:r w:rsidRPr="00AB246C">
        <w:rPr>
          <w:rFonts w:ascii="Times New Roman" w:hAnsi="Times New Roman"/>
          <w:spacing w:val="2"/>
          <w:sz w:val="24"/>
          <w:szCs w:val="24"/>
        </w:rPr>
        <w:t>n</w:t>
      </w:r>
      <w:r w:rsidRPr="00AB246C">
        <w:rPr>
          <w:rFonts w:ascii="Times New Roman" w:hAnsi="Times New Roman"/>
          <w:spacing w:val="-2"/>
          <w:sz w:val="24"/>
          <w:szCs w:val="24"/>
        </w:rPr>
        <w:t>g</w:t>
      </w:r>
      <w:r w:rsidRPr="00AB246C">
        <w:rPr>
          <w:rFonts w:ascii="Times New Roman" w:hAnsi="Times New Roman"/>
          <w:spacing w:val="-1"/>
          <w:sz w:val="24"/>
          <w:szCs w:val="24"/>
        </w:rPr>
        <w:t>a</w:t>
      </w:r>
      <w:r w:rsidRPr="00AB246C">
        <w:rPr>
          <w:rFonts w:ascii="Times New Roman" w:hAnsi="Times New Roman"/>
          <w:sz w:val="24"/>
          <w:szCs w:val="24"/>
        </w:rPr>
        <w:t>j</w:t>
      </w:r>
      <w:r w:rsidRPr="00AB246C">
        <w:rPr>
          <w:rFonts w:ascii="Times New Roman" w:hAnsi="Times New Roman"/>
          <w:spacing w:val="2"/>
          <w:sz w:val="24"/>
          <w:szCs w:val="24"/>
        </w:rPr>
        <w:t>a</w:t>
      </w:r>
      <w:r w:rsidRPr="00AB246C">
        <w:rPr>
          <w:rFonts w:ascii="Times New Roman" w:hAnsi="Times New Roman"/>
          <w:sz w:val="24"/>
          <w:szCs w:val="24"/>
        </w:rPr>
        <w:t>rk</w:t>
      </w:r>
      <w:r w:rsidRPr="00AB246C">
        <w:rPr>
          <w:rFonts w:ascii="Times New Roman" w:hAnsi="Times New Roman"/>
          <w:spacing w:val="-2"/>
          <w:sz w:val="24"/>
          <w:szCs w:val="24"/>
        </w:rPr>
        <w:t>a</w:t>
      </w:r>
      <w:r w:rsidRPr="00AB246C">
        <w:rPr>
          <w:rFonts w:ascii="Times New Roman" w:hAnsi="Times New Roman"/>
          <w:sz w:val="24"/>
          <w:szCs w:val="24"/>
        </w:rPr>
        <w:t>n</w:t>
      </w:r>
      <w:r w:rsidRPr="00AB246C">
        <w:rPr>
          <w:rFonts w:ascii="Times New Roman" w:hAnsi="Times New Roman"/>
          <w:spacing w:val="1"/>
          <w:sz w:val="24"/>
          <w:szCs w:val="24"/>
        </w:rPr>
        <w:t xml:space="preserve"> </w:t>
      </w:r>
      <w:r w:rsidRPr="00AB246C">
        <w:rPr>
          <w:rFonts w:ascii="Times New Roman" w:hAnsi="Times New Roman"/>
          <w:sz w:val="24"/>
          <w:szCs w:val="24"/>
        </w:rPr>
        <w:t>k</w:t>
      </w:r>
      <w:r w:rsidRPr="00AB246C">
        <w:rPr>
          <w:rFonts w:ascii="Times New Roman" w:hAnsi="Times New Roman"/>
          <w:spacing w:val="1"/>
          <w:sz w:val="24"/>
          <w:szCs w:val="24"/>
        </w:rPr>
        <w:t>a</w:t>
      </w:r>
      <w:r w:rsidRPr="00AB246C">
        <w:rPr>
          <w:rFonts w:ascii="Times New Roman" w:hAnsi="Times New Roman"/>
          <w:sz w:val="24"/>
          <w:szCs w:val="24"/>
        </w:rPr>
        <w:t>r</w:t>
      </w:r>
      <w:r w:rsidRPr="00AB246C">
        <w:rPr>
          <w:rFonts w:ascii="Times New Roman" w:hAnsi="Times New Roman"/>
          <w:spacing w:val="-2"/>
          <w:sz w:val="24"/>
          <w:szCs w:val="24"/>
        </w:rPr>
        <w:t>a</w:t>
      </w:r>
      <w:r w:rsidRPr="00AB246C">
        <w:rPr>
          <w:rFonts w:ascii="Times New Roman" w:hAnsi="Times New Roman"/>
          <w:sz w:val="24"/>
          <w:szCs w:val="24"/>
        </w:rPr>
        <w:t>k</w:t>
      </w:r>
      <w:r w:rsidRPr="00AB246C">
        <w:rPr>
          <w:rFonts w:ascii="Times New Roman" w:hAnsi="Times New Roman"/>
          <w:spacing w:val="3"/>
          <w:sz w:val="24"/>
          <w:szCs w:val="24"/>
        </w:rPr>
        <w:t>t</w:t>
      </w:r>
      <w:r w:rsidRPr="00AB246C">
        <w:rPr>
          <w:rFonts w:ascii="Times New Roman" w:hAnsi="Times New Roman"/>
          <w:spacing w:val="-1"/>
          <w:sz w:val="24"/>
          <w:szCs w:val="24"/>
        </w:rPr>
        <w:t>e</w:t>
      </w:r>
      <w:r w:rsidRPr="00AB246C">
        <w:rPr>
          <w:rFonts w:ascii="Times New Roman" w:hAnsi="Times New Roman"/>
          <w:spacing w:val="5"/>
          <w:sz w:val="24"/>
          <w:szCs w:val="24"/>
        </w:rPr>
        <w:t>r</w:t>
      </w:r>
      <w:r w:rsidRPr="00AB246C">
        <w:rPr>
          <w:rFonts w:ascii="Times New Roman" w:hAnsi="Times New Roman"/>
          <w:sz w:val="24"/>
          <w:szCs w:val="24"/>
        </w:rPr>
        <w:t>- k</w:t>
      </w:r>
      <w:r w:rsidRPr="00AB246C">
        <w:rPr>
          <w:rFonts w:ascii="Times New Roman" w:hAnsi="Times New Roman"/>
          <w:spacing w:val="-1"/>
          <w:sz w:val="24"/>
          <w:szCs w:val="24"/>
        </w:rPr>
        <w:t>a</w:t>
      </w:r>
      <w:r w:rsidRPr="00AB246C">
        <w:rPr>
          <w:rFonts w:ascii="Times New Roman" w:hAnsi="Times New Roman"/>
          <w:sz w:val="24"/>
          <w:szCs w:val="24"/>
        </w:rPr>
        <w:t>r</w:t>
      </w:r>
      <w:r w:rsidRPr="00AB246C">
        <w:rPr>
          <w:rFonts w:ascii="Times New Roman" w:hAnsi="Times New Roman"/>
          <w:spacing w:val="-2"/>
          <w:sz w:val="24"/>
          <w:szCs w:val="24"/>
        </w:rPr>
        <w:t>a</w:t>
      </w:r>
      <w:r w:rsidRPr="00AB246C">
        <w:rPr>
          <w:rFonts w:ascii="Times New Roman" w:hAnsi="Times New Roman"/>
          <w:sz w:val="24"/>
          <w:szCs w:val="24"/>
        </w:rPr>
        <w:t>kt</w:t>
      </w:r>
      <w:r w:rsidRPr="00AB246C">
        <w:rPr>
          <w:rFonts w:ascii="Times New Roman" w:hAnsi="Times New Roman"/>
          <w:spacing w:val="2"/>
          <w:sz w:val="24"/>
          <w:szCs w:val="24"/>
        </w:rPr>
        <w:t>e</w:t>
      </w:r>
      <w:r w:rsidRPr="00AB246C">
        <w:rPr>
          <w:rFonts w:ascii="Times New Roman" w:hAnsi="Times New Roman"/>
          <w:sz w:val="24"/>
          <w:szCs w:val="24"/>
        </w:rPr>
        <w:t>r b</w:t>
      </w:r>
      <w:r w:rsidRPr="00AB246C">
        <w:rPr>
          <w:rFonts w:ascii="Times New Roman" w:hAnsi="Times New Roman"/>
          <w:spacing w:val="-2"/>
          <w:sz w:val="24"/>
          <w:szCs w:val="24"/>
        </w:rPr>
        <w:t>a</w:t>
      </w:r>
      <w:r w:rsidRPr="00AB246C">
        <w:rPr>
          <w:rFonts w:ascii="Times New Roman" w:hAnsi="Times New Roman"/>
          <w:sz w:val="24"/>
          <w:szCs w:val="24"/>
        </w:rPr>
        <w:t>ik b</w:t>
      </w:r>
      <w:r w:rsidRPr="00AB246C">
        <w:rPr>
          <w:rFonts w:ascii="Times New Roman" w:hAnsi="Times New Roman"/>
          <w:spacing w:val="2"/>
          <w:sz w:val="24"/>
          <w:szCs w:val="24"/>
        </w:rPr>
        <w:t>a</w:t>
      </w:r>
      <w:r w:rsidRPr="00AB246C">
        <w:rPr>
          <w:rFonts w:ascii="Times New Roman" w:hAnsi="Times New Roman"/>
          <w:spacing w:val="-2"/>
          <w:sz w:val="24"/>
          <w:szCs w:val="24"/>
        </w:rPr>
        <w:t>g</w:t>
      </w:r>
      <w:r w:rsidRPr="00AB246C">
        <w:rPr>
          <w:rFonts w:ascii="Times New Roman" w:hAnsi="Times New Roman"/>
          <w:sz w:val="24"/>
          <w:szCs w:val="24"/>
        </w:rPr>
        <w:t>i p</w:t>
      </w:r>
      <w:r w:rsidRPr="00AB246C">
        <w:rPr>
          <w:rFonts w:ascii="Times New Roman" w:hAnsi="Times New Roman"/>
          <w:spacing w:val="2"/>
          <w:sz w:val="24"/>
          <w:szCs w:val="24"/>
        </w:rPr>
        <w:t>a</w:t>
      </w:r>
      <w:r w:rsidRPr="00AB246C">
        <w:rPr>
          <w:rFonts w:ascii="Times New Roman" w:hAnsi="Times New Roman"/>
          <w:sz w:val="24"/>
          <w:szCs w:val="24"/>
        </w:rPr>
        <w:t>ra</w:t>
      </w:r>
      <w:r w:rsidRPr="00AB246C">
        <w:rPr>
          <w:rFonts w:ascii="Times New Roman" w:hAnsi="Times New Roman"/>
          <w:spacing w:val="-2"/>
          <w:sz w:val="24"/>
          <w:szCs w:val="24"/>
        </w:rPr>
        <w:t xml:space="preserve"> </w:t>
      </w:r>
      <w:r w:rsidRPr="00AB246C">
        <w:rPr>
          <w:rFonts w:ascii="Times New Roman" w:hAnsi="Times New Roman"/>
          <w:spacing w:val="2"/>
          <w:sz w:val="24"/>
          <w:szCs w:val="24"/>
        </w:rPr>
        <w:t>p</w:t>
      </w:r>
      <w:r w:rsidRPr="00AB246C">
        <w:rPr>
          <w:rFonts w:ascii="Times New Roman" w:hAnsi="Times New Roman"/>
          <w:spacing w:val="-1"/>
          <w:sz w:val="24"/>
          <w:szCs w:val="24"/>
        </w:rPr>
        <w:t>e</w:t>
      </w:r>
      <w:r w:rsidRPr="00AB246C">
        <w:rPr>
          <w:rFonts w:ascii="Times New Roman" w:hAnsi="Times New Roman"/>
          <w:sz w:val="24"/>
          <w:szCs w:val="24"/>
        </w:rPr>
        <w:t>s</w:t>
      </w:r>
      <w:r w:rsidRPr="00AB246C">
        <w:rPr>
          <w:rFonts w:ascii="Times New Roman" w:hAnsi="Times New Roman"/>
          <w:spacing w:val="-1"/>
          <w:sz w:val="24"/>
          <w:szCs w:val="24"/>
        </w:rPr>
        <w:t>e</w:t>
      </w:r>
      <w:r w:rsidRPr="00AB246C">
        <w:rPr>
          <w:rFonts w:ascii="Times New Roman" w:hAnsi="Times New Roman"/>
          <w:sz w:val="24"/>
          <w:szCs w:val="24"/>
        </w:rPr>
        <w:t>rta</w:t>
      </w:r>
      <w:r w:rsidRPr="00AB246C">
        <w:rPr>
          <w:rFonts w:ascii="Times New Roman" w:hAnsi="Times New Roman"/>
          <w:spacing w:val="-1"/>
          <w:sz w:val="24"/>
          <w:szCs w:val="24"/>
        </w:rPr>
        <w:t xml:space="preserve"> </w:t>
      </w:r>
      <w:r w:rsidRPr="00AB246C">
        <w:rPr>
          <w:rFonts w:ascii="Times New Roman" w:hAnsi="Times New Roman"/>
          <w:sz w:val="24"/>
          <w:szCs w:val="24"/>
        </w:rPr>
        <w:t>did</w:t>
      </w:r>
      <w:r w:rsidRPr="00AB246C">
        <w:rPr>
          <w:rFonts w:ascii="Times New Roman" w:hAnsi="Times New Roman"/>
          <w:spacing w:val="1"/>
          <w:sz w:val="24"/>
          <w:szCs w:val="24"/>
        </w:rPr>
        <w:t>i</w:t>
      </w:r>
      <w:r w:rsidRPr="00AB246C">
        <w:rPr>
          <w:rFonts w:ascii="Times New Roman" w:hAnsi="Times New Roman"/>
          <w:sz w:val="24"/>
          <w:szCs w:val="24"/>
        </w:rPr>
        <w:t>k</w:t>
      </w:r>
      <w:r w:rsidRPr="00AB246C">
        <w:rPr>
          <w:rFonts w:ascii="Times New Roman" w:hAnsi="Times New Roman"/>
          <w:spacing w:val="5"/>
          <w:sz w:val="24"/>
          <w:szCs w:val="24"/>
        </w:rPr>
        <w:t>n</w:t>
      </w:r>
      <w:r w:rsidRPr="00AB246C">
        <w:rPr>
          <w:rFonts w:ascii="Times New Roman" w:hAnsi="Times New Roman"/>
          <w:spacing w:val="-5"/>
          <w:sz w:val="24"/>
          <w:szCs w:val="24"/>
        </w:rPr>
        <w:t>y</w:t>
      </w:r>
      <w:r w:rsidRPr="00AB246C">
        <w:rPr>
          <w:rFonts w:ascii="Times New Roman" w:hAnsi="Times New Roman"/>
          <w:spacing w:val="-1"/>
          <w:sz w:val="24"/>
          <w:szCs w:val="24"/>
        </w:rPr>
        <w:t>a</w:t>
      </w:r>
      <w:r w:rsidRPr="00AB246C">
        <w:rPr>
          <w:rFonts w:ascii="Times New Roman" w:hAnsi="Times New Roman"/>
          <w:sz w:val="24"/>
          <w:szCs w:val="24"/>
        </w:rPr>
        <w:t>.</w:t>
      </w:r>
    </w:p>
    <w:p w:rsidR="008F128B" w:rsidRDefault="008F128B" w:rsidP="008F128B">
      <w:pPr>
        <w:pStyle w:val="ListParagraph"/>
        <w:spacing w:after="0" w:line="360" w:lineRule="auto"/>
        <w:ind w:right="77"/>
        <w:jc w:val="both"/>
        <w:rPr>
          <w:rFonts w:ascii="Times New Roman" w:hAnsi="Times New Roman"/>
          <w:sz w:val="24"/>
          <w:szCs w:val="24"/>
        </w:rPr>
      </w:pPr>
    </w:p>
    <w:p w:rsidR="008F128B" w:rsidRDefault="008F128B" w:rsidP="008F128B">
      <w:pPr>
        <w:pStyle w:val="ListParagraph"/>
        <w:spacing w:after="0" w:line="360" w:lineRule="auto"/>
        <w:ind w:right="77"/>
        <w:jc w:val="both"/>
        <w:rPr>
          <w:rFonts w:ascii="Times New Roman" w:hAnsi="Times New Roman"/>
          <w:sz w:val="24"/>
          <w:szCs w:val="24"/>
        </w:rPr>
      </w:pPr>
    </w:p>
    <w:p w:rsidR="008F128B" w:rsidRDefault="008F128B" w:rsidP="008F128B">
      <w:pPr>
        <w:pStyle w:val="ListParagraph"/>
        <w:spacing w:after="0" w:line="360" w:lineRule="auto"/>
        <w:ind w:right="77"/>
        <w:jc w:val="both"/>
        <w:rPr>
          <w:rFonts w:ascii="Times New Roman" w:hAnsi="Times New Roman"/>
          <w:sz w:val="24"/>
          <w:szCs w:val="24"/>
        </w:rPr>
      </w:pPr>
    </w:p>
    <w:p w:rsidR="008F128B" w:rsidRDefault="008F128B" w:rsidP="008F128B">
      <w:pPr>
        <w:pStyle w:val="ListParagraph"/>
        <w:spacing w:after="0" w:line="360" w:lineRule="auto"/>
        <w:ind w:right="77"/>
        <w:jc w:val="both"/>
        <w:rPr>
          <w:rFonts w:ascii="Times New Roman" w:hAnsi="Times New Roman"/>
          <w:sz w:val="24"/>
          <w:szCs w:val="24"/>
        </w:rPr>
      </w:pPr>
    </w:p>
    <w:p w:rsidR="008F128B" w:rsidRDefault="008F128B" w:rsidP="008F128B">
      <w:pPr>
        <w:pStyle w:val="ListParagraph"/>
        <w:spacing w:after="0" w:line="360" w:lineRule="auto"/>
        <w:ind w:right="77"/>
        <w:jc w:val="both"/>
        <w:rPr>
          <w:rFonts w:ascii="Times New Roman" w:hAnsi="Times New Roman"/>
          <w:sz w:val="24"/>
          <w:szCs w:val="24"/>
        </w:rPr>
      </w:pPr>
    </w:p>
    <w:p w:rsidR="008F128B" w:rsidRDefault="008F128B" w:rsidP="008F128B">
      <w:pPr>
        <w:pStyle w:val="ListParagraph"/>
        <w:spacing w:after="0" w:line="360" w:lineRule="auto"/>
        <w:ind w:right="77"/>
        <w:jc w:val="both"/>
        <w:rPr>
          <w:rFonts w:ascii="Times New Roman" w:hAnsi="Times New Roman"/>
          <w:sz w:val="24"/>
          <w:szCs w:val="24"/>
        </w:rPr>
      </w:pPr>
    </w:p>
    <w:p w:rsidR="008F128B" w:rsidRPr="008F128B" w:rsidRDefault="008F128B" w:rsidP="008F128B">
      <w:pPr>
        <w:pStyle w:val="ListParagraph"/>
        <w:spacing w:after="0" w:line="360" w:lineRule="auto"/>
        <w:ind w:right="77"/>
        <w:jc w:val="both"/>
        <w:rPr>
          <w:rFonts w:ascii="Times New Roman" w:hAnsi="Times New Roman"/>
          <w:sz w:val="24"/>
          <w:szCs w:val="24"/>
        </w:rPr>
      </w:pPr>
    </w:p>
    <w:p w:rsidR="00240215" w:rsidRDefault="00240215" w:rsidP="000729D2">
      <w:pPr>
        <w:spacing w:line="360" w:lineRule="auto"/>
        <w:rPr>
          <w:b/>
        </w:rPr>
      </w:pPr>
      <w:r>
        <w:rPr>
          <w:b/>
          <w:spacing w:val="1"/>
        </w:rPr>
        <w:lastRenderedPageBreak/>
        <w:t>B</w:t>
      </w:r>
      <w:r>
        <w:rPr>
          <w:b/>
        </w:rPr>
        <w:t xml:space="preserve">. </w:t>
      </w:r>
      <w:r>
        <w:rPr>
          <w:b/>
          <w:spacing w:val="19"/>
        </w:rPr>
        <w:t xml:space="preserve"> </w:t>
      </w:r>
      <w:r>
        <w:rPr>
          <w:b/>
          <w:spacing w:val="1"/>
        </w:rPr>
        <w:t>S</w:t>
      </w:r>
      <w:r w:rsidR="00AB246C">
        <w:rPr>
          <w:b/>
        </w:rPr>
        <w:t>aran</w:t>
      </w:r>
    </w:p>
    <w:p w:rsidR="00AB246C" w:rsidRDefault="00AB246C" w:rsidP="00AB246C">
      <w:pPr>
        <w:spacing w:line="360" w:lineRule="auto"/>
        <w:ind w:left="360" w:firstLine="540"/>
      </w:pPr>
      <w:r>
        <w:t>Beberapa saran yang dapat disampaikan bagi kepentingan dan kebaikan bersama, yaitu:</w:t>
      </w:r>
    </w:p>
    <w:p w:rsidR="0035466E" w:rsidRPr="00DF10C5" w:rsidRDefault="00DF10C5" w:rsidP="00B52EEA">
      <w:pPr>
        <w:pStyle w:val="ListParagraph"/>
        <w:numPr>
          <w:ilvl w:val="0"/>
          <w:numId w:val="2"/>
        </w:numPr>
        <w:spacing w:after="0" w:line="360" w:lineRule="auto"/>
        <w:ind w:left="720"/>
        <w:rPr>
          <w:rFonts w:ascii="Times New Roman" w:hAnsi="Times New Roman"/>
          <w:sz w:val="24"/>
          <w:szCs w:val="24"/>
        </w:rPr>
      </w:pPr>
      <w:r>
        <w:rPr>
          <w:rFonts w:ascii="Times New Roman" w:hAnsi="Times New Roman"/>
          <w:spacing w:val="1"/>
          <w:sz w:val="24"/>
          <w:szCs w:val="24"/>
        </w:rPr>
        <w:t>Bagi p</w:t>
      </w:r>
      <w:r w:rsidR="00240215" w:rsidRPr="000C0282">
        <w:rPr>
          <w:rFonts w:ascii="Times New Roman" w:hAnsi="Times New Roman"/>
          <w:sz w:val="24"/>
          <w:szCs w:val="24"/>
        </w:rPr>
        <w:t>ihak</w:t>
      </w:r>
      <w:r w:rsidR="00240215" w:rsidRPr="000C0282">
        <w:rPr>
          <w:rFonts w:ascii="Times New Roman" w:hAnsi="Times New Roman"/>
          <w:spacing w:val="2"/>
          <w:sz w:val="24"/>
          <w:szCs w:val="24"/>
        </w:rPr>
        <w:t xml:space="preserve"> </w:t>
      </w:r>
      <w:r w:rsidR="00240215" w:rsidRPr="000C0282">
        <w:rPr>
          <w:rFonts w:ascii="Times New Roman" w:hAnsi="Times New Roman"/>
          <w:spacing w:val="-5"/>
          <w:sz w:val="24"/>
          <w:szCs w:val="24"/>
        </w:rPr>
        <w:t>L</w:t>
      </w:r>
      <w:r w:rsidR="00240215" w:rsidRPr="000C0282">
        <w:rPr>
          <w:rFonts w:ascii="Times New Roman" w:hAnsi="Times New Roman"/>
          <w:spacing w:val="1"/>
          <w:sz w:val="24"/>
          <w:szCs w:val="24"/>
        </w:rPr>
        <w:t>PP</w:t>
      </w:r>
      <w:r w:rsidR="00240215" w:rsidRPr="000C0282">
        <w:rPr>
          <w:rFonts w:ascii="Times New Roman" w:hAnsi="Times New Roman"/>
          <w:spacing w:val="2"/>
          <w:sz w:val="24"/>
          <w:szCs w:val="24"/>
        </w:rPr>
        <w:t>M</w:t>
      </w:r>
      <w:r w:rsidR="00240215" w:rsidRPr="000C0282">
        <w:rPr>
          <w:rFonts w:ascii="Times New Roman" w:hAnsi="Times New Roman"/>
          <w:sz w:val="24"/>
          <w:szCs w:val="24"/>
        </w:rPr>
        <w:t>P</w:t>
      </w:r>
      <w:r w:rsidR="00240215" w:rsidRPr="000C0282">
        <w:rPr>
          <w:rFonts w:ascii="Times New Roman" w:hAnsi="Times New Roman"/>
          <w:spacing w:val="1"/>
          <w:sz w:val="24"/>
          <w:szCs w:val="24"/>
        </w:rPr>
        <w:t xml:space="preserve"> </w:t>
      </w:r>
      <w:r w:rsidR="00240215" w:rsidRPr="000C0282">
        <w:rPr>
          <w:rFonts w:ascii="Times New Roman" w:hAnsi="Times New Roman"/>
          <w:sz w:val="24"/>
          <w:szCs w:val="24"/>
        </w:rPr>
        <w:t>Univ</w:t>
      </w:r>
      <w:r w:rsidR="00240215" w:rsidRPr="000C0282">
        <w:rPr>
          <w:rFonts w:ascii="Times New Roman" w:hAnsi="Times New Roman"/>
          <w:spacing w:val="-1"/>
          <w:sz w:val="24"/>
          <w:szCs w:val="24"/>
        </w:rPr>
        <w:t>e</w:t>
      </w:r>
      <w:r w:rsidR="00240215" w:rsidRPr="000C0282">
        <w:rPr>
          <w:rFonts w:ascii="Times New Roman" w:hAnsi="Times New Roman"/>
          <w:sz w:val="24"/>
          <w:szCs w:val="24"/>
        </w:rPr>
        <w:t xml:space="preserve">rsitas </w:t>
      </w:r>
      <w:r w:rsidR="00240215" w:rsidRPr="000C0282">
        <w:rPr>
          <w:rFonts w:ascii="Times New Roman" w:hAnsi="Times New Roman"/>
          <w:spacing w:val="-1"/>
          <w:sz w:val="24"/>
          <w:szCs w:val="24"/>
        </w:rPr>
        <w:t>N</w:t>
      </w:r>
      <w:r w:rsidR="00240215" w:rsidRPr="000C0282">
        <w:rPr>
          <w:rFonts w:ascii="Times New Roman" w:hAnsi="Times New Roman"/>
          <w:spacing w:val="1"/>
          <w:sz w:val="24"/>
          <w:szCs w:val="24"/>
        </w:rPr>
        <w:t>e</w:t>
      </w:r>
      <w:r w:rsidR="00240215" w:rsidRPr="000C0282">
        <w:rPr>
          <w:rFonts w:ascii="Times New Roman" w:hAnsi="Times New Roman"/>
          <w:spacing w:val="-2"/>
          <w:sz w:val="24"/>
          <w:szCs w:val="24"/>
        </w:rPr>
        <w:t>g</w:t>
      </w:r>
      <w:r w:rsidR="00240215" w:rsidRPr="000C0282">
        <w:rPr>
          <w:rFonts w:ascii="Times New Roman" w:hAnsi="Times New Roman"/>
          <w:spacing w:val="-1"/>
          <w:sz w:val="24"/>
          <w:szCs w:val="24"/>
        </w:rPr>
        <w:t>e</w:t>
      </w:r>
      <w:r w:rsidR="00240215" w:rsidRPr="000C0282">
        <w:rPr>
          <w:rFonts w:ascii="Times New Roman" w:hAnsi="Times New Roman"/>
          <w:sz w:val="24"/>
          <w:szCs w:val="24"/>
        </w:rPr>
        <w:t>ri Y</w:t>
      </w:r>
      <w:r w:rsidR="00240215" w:rsidRPr="000C0282">
        <w:rPr>
          <w:rFonts w:ascii="Times New Roman" w:hAnsi="Times New Roman"/>
          <w:spacing w:val="1"/>
          <w:sz w:val="24"/>
          <w:szCs w:val="24"/>
        </w:rPr>
        <w:t>o</w:t>
      </w:r>
      <w:r w:rsidR="00240215" w:rsidRPr="000C0282">
        <w:rPr>
          <w:rFonts w:ascii="Times New Roman" w:hAnsi="Times New Roman"/>
          <w:spacing w:val="2"/>
          <w:sz w:val="24"/>
          <w:szCs w:val="24"/>
        </w:rPr>
        <w:t>g</w:t>
      </w:r>
      <w:r w:rsidR="00240215" w:rsidRPr="000C0282">
        <w:rPr>
          <w:rFonts w:ascii="Times New Roman" w:hAnsi="Times New Roman"/>
          <w:spacing w:val="-5"/>
          <w:sz w:val="24"/>
          <w:szCs w:val="24"/>
        </w:rPr>
        <w:t>y</w:t>
      </w:r>
      <w:r w:rsidR="00240215" w:rsidRPr="000C0282">
        <w:rPr>
          <w:rFonts w:ascii="Times New Roman" w:hAnsi="Times New Roman"/>
          <w:spacing w:val="-1"/>
          <w:sz w:val="24"/>
          <w:szCs w:val="24"/>
        </w:rPr>
        <w:t>a</w:t>
      </w:r>
      <w:r w:rsidR="00240215" w:rsidRPr="000C0282">
        <w:rPr>
          <w:rFonts w:ascii="Times New Roman" w:hAnsi="Times New Roman"/>
          <w:spacing w:val="2"/>
          <w:sz w:val="24"/>
          <w:szCs w:val="24"/>
        </w:rPr>
        <w:t>k</w:t>
      </w:r>
      <w:r w:rsidR="00240215" w:rsidRPr="000C0282">
        <w:rPr>
          <w:rFonts w:ascii="Times New Roman" w:hAnsi="Times New Roman"/>
          <w:spacing w:val="-1"/>
          <w:sz w:val="24"/>
          <w:szCs w:val="24"/>
        </w:rPr>
        <w:t>a</w:t>
      </w:r>
      <w:r w:rsidR="00240215" w:rsidRPr="000C0282">
        <w:rPr>
          <w:rFonts w:ascii="Times New Roman" w:hAnsi="Times New Roman"/>
          <w:sz w:val="24"/>
          <w:szCs w:val="24"/>
        </w:rPr>
        <w:t>rta</w:t>
      </w:r>
      <w:r w:rsidR="000C0282" w:rsidRPr="000C0282">
        <w:rPr>
          <w:rFonts w:ascii="Times New Roman" w:hAnsi="Times New Roman"/>
          <w:sz w:val="24"/>
          <w:szCs w:val="24"/>
        </w:rPr>
        <w:t>:</w:t>
      </w:r>
    </w:p>
    <w:p w:rsidR="00240215" w:rsidRDefault="00240215" w:rsidP="00B52EEA">
      <w:pPr>
        <w:pStyle w:val="ListParagraph"/>
        <w:numPr>
          <w:ilvl w:val="0"/>
          <w:numId w:val="3"/>
        </w:numPr>
        <w:spacing w:after="0" w:line="360" w:lineRule="auto"/>
        <w:ind w:left="1080" w:right="13"/>
        <w:jc w:val="both"/>
        <w:rPr>
          <w:rFonts w:ascii="Times New Roman" w:hAnsi="Times New Roman"/>
          <w:sz w:val="24"/>
          <w:szCs w:val="24"/>
        </w:rPr>
      </w:pPr>
      <w:r w:rsidRPr="000C0282">
        <w:rPr>
          <w:rFonts w:ascii="Times New Roman" w:hAnsi="Times New Roman"/>
          <w:spacing w:val="-3"/>
          <w:sz w:val="24"/>
          <w:szCs w:val="24"/>
        </w:rPr>
        <w:t>I</w:t>
      </w:r>
      <w:r w:rsidRPr="000C0282">
        <w:rPr>
          <w:rFonts w:ascii="Times New Roman" w:hAnsi="Times New Roman"/>
          <w:spacing w:val="2"/>
          <w:sz w:val="24"/>
          <w:szCs w:val="24"/>
        </w:rPr>
        <w:t>n</w:t>
      </w:r>
      <w:r w:rsidRPr="000C0282">
        <w:rPr>
          <w:rFonts w:ascii="Times New Roman" w:hAnsi="Times New Roman"/>
          <w:sz w:val="24"/>
          <w:szCs w:val="24"/>
        </w:rPr>
        <w:t>fo</w:t>
      </w:r>
      <w:r w:rsidRPr="000C0282">
        <w:rPr>
          <w:rFonts w:ascii="Times New Roman" w:hAnsi="Times New Roman"/>
          <w:spacing w:val="-1"/>
          <w:sz w:val="24"/>
          <w:szCs w:val="24"/>
        </w:rPr>
        <w:t>r</w:t>
      </w:r>
      <w:r w:rsidRPr="000C0282">
        <w:rPr>
          <w:rFonts w:ascii="Times New Roman" w:hAnsi="Times New Roman"/>
          <w:sz w:val="24"/>
          <w:szCs w:val="24"/>
        </w:rPr>
        <w:t>mas</w:t>
      </w:r>
      <w:r w:rsidRPr="000C0282">
        <w:rPr>
          <w:rFonts w:ascii="Times New Roman" w:hAnsi="Times New Roman"/>
          <w:spacing w:val="1"/>
          <w:sz w:val="24"/>
          <w:szCs w:val="24"/>
        </w:rPr>
        <w:t>i</w:t>
      </w:r>
      <w:r w:rsidRPr="000C0282">
        <w:rPr>
          <w:rFonts w:ascii="Times New Roman" w:hAnsi="Times New Roman"/>
          <w:spacing w:val="-1"/>
          <w:sz w:val="24"/>
          <w:szCs w:val="24"/>
        </w:rPr>
        <w:t>-</w:t>
      </w:r>
      <w:r w:rsidRPr="000C0282">
        <w:rPr>
          <w:rFonts w:ascii="Times New Roman" w:hAnsi="Times New Roman"/>
          <w:sz w:val="24"/>
          <w:szCs w:val="24"/>
        </w:rPr>
        <w:t>inf</w:t>
      </w:r>
      <w:r w:rsidRPr="000C0282">
        <w:rPr>
          <w:rFonts w:ascii="Times New Roman" w:hAnsi="Times New Roman"/>
          <w:spacing w:val="2"/>
          <w:sz w:val="24"/>
          <w:szCs w:val="24"/>
        </w:rPr>
        <w:t>o</w:t>
      </w:r>
      <w:r w:rsidRPr="000C0282">
        <w:rPr>
          <w:rFonts w:ascii="Times New Roman" w:hAnsi="Times New Roman"/>
          <w:sz w:val="24"/>
          <w:szCs w:val="24"/>
        </w:rPr>
        <w:t>rm</w:t>
      </w:r>
      <w:r w:rsidRPr="000C0282">
        <w:rPr>
          <w:rFonts w:ascii="Times New Roman" w:hAnsi="Times New Roman"/>
          <w:spacing w:val="-1"/>
          <w:sz w:val="24"/>
          <w:szCs w:val="24"/>
        </w:rPr>
        <w:t>a</w:t>
      </w:r>
      <w:r w:rsidRPr="000C0282">
        <w:rPr>
          <w:rFonts w:ascii="Times New Roman" w:hAnsi="Times New Roman"/>
          <w:sz w:val="24"/>
          <w:szCs w:val="24"/>
        </w:rPr>
        <w:t>si</w:t>
      </w:r>
      <w:r w:rsidRPr="000C0282">
        <w:rPr>
          <w:rFonts w:ascii="Times New Roman" w:hAnsi="Times New Roman"/>
          <w:spacing w:val="3"/>
          <w:sz w:val="24"/>
          <w:szCs w:val="24"/>
        </w:rPr>
        <w:t xml:space="preserve"> </w:t>
      </w:r>
      <w:r w:rsidRPr="000C0282">
        <w:rPr>
          <w:rFonts w:ascii="Times New Roman" w:hAnsi="Times New Roman"/>
          <w:spacing w:val="-5"/>
          <w:sz w:val="24"/>
          <w:szCs w:val="24"/>
        </w:rPr>
        <w:t>y</w:t>
      </w:r>
      <w:r w:rsidRPr="000C0282">
        <w:rPr>
          <w:rFonts w:ascii="Times New Roman" w:hAnsi="Times New Roman"/>
          <w:spacing w:val="1"/>
          <w:sz w:val="24"/>
          <w:szCs w:val="24"/>
        </w:rPr>
        <w:t>a</w:t>
      </w:r>
      <w:r w:rsidRPr="000C0282">
        <w:rPr>
          <w:rFonts w:ascii="Times New Roman" w:hAnsi="Times New Roman"/>
          <w:spacing w:val="2"/>
          <w:sz w:val="24"/>
          <w:szCs w:val="24"/>
        </w:rPr>
        <w:t>n</w:t>
      </w:r>
      <w:r w:rsidRPr="000C0282">
        <w:rPr>
          <w:rFonts w:ascii="Times New Roman" w:hAnsi="Times New Roman"/>
          <w:sz w:val="24"/>
          <w:szCs w:val="24"/>
        </w:rPr>
        <w:t>g</w:t>
      </w:r>
      <w:r w:rsidRPr="000C0282">
        <w:rPr>
          <w:rFonts w:ascii="Times New Roman" w:hAnsi="Times New Roman"/>
          <w:spacing w:val="-2"/>
          <w:sz w:val="24"/>
          <w:szCs w:val="24"/>
        </w:rPr>
        <w:t xml:space="preserve"> </w:t>
      </w:r>
      <w:r w:rsidRPr="000C0282">
        <w:rPr>
          <w:rFonts w:ascii="Times New Roman" w:hAnsi="Times New Roman"/>
          <w:sz w:val="24"/>
          <w:szCs w:val="24"/>
        </w:rPr>
        <w:t>b</w:t>
      </w:r>
      <w:r w:rsidRPr="000C0282">
        <w:rPr>
          <w:rFonts w:ascii="Times New Roman" w:hAnsi="Times New Roman"/>
          <w:spacing w:val="1"/>
          <w:sz w:val="24"/>
          <w:szCs w:val="24"/>
        </w:rPr>
        <w:t>e</w:t>
      </w:r>
      <w:r w:rsidRPr="000C0282">
        <w:rPr>
          <w:rFonts w:ascii="Times New Roman" w:hAnsi="Times New Roman"/>
          <w:sz w:val="24"/>
          <w:szCs w:val="24"/>
        </w:rPr>
        <w:t>rk</w:t>
      </w:r>
      <w:r w:rsidRPr="000C0282">
        <w:rPr>
          <w:rFonts w:ascii="Times New Roman" w:hAnsi="Times New Roman"/>
          <w:spacing w:val="-2"/>
          <w:sz w:val="24"/>
          <w:szCs w:val="24"/>
        </w:rPr>
        <w:t>a</w:t>
      </w:r>
      <w:r w:rsidRPr="000C0282">
        <w:rPr>
          <w:rFonts w:ascii="Times New Roman" w:hAnsi="Times New Roman"/>
          <w:sz w:val="24"/>
          <w:szCs w:val="24"/>
        </w:rPr>
        <w:t>i</w:t>
      </w:r>
      <w:r w:rsidRPr="000C0282">
        <w:rPr>
          <w:rFonts w:ascii="Times New Roman" w:hAnsi="Times New Roman"/>
          <w:spacing w:val="1"/>
          <w:sz w:val="24"/>
          <w:szCs w:val="24"/>
        </w:rPr>
        <w:t>t</w:t>
      </w:r>
      <w:r w:rsidRPr="000C0282">
        <w:rPr>
          <w:rFonts w:ascii="Times New Roman" w:hAnsi="Times New Roman"/>
          <w:spacing w:val="-1"/>
          <w:sz w:val="24"/>
          <w:szCs w:val="24"/>
        </w:rPr>
        <w:t>a</w:t>
      </w:r>
      <w:r w:rsidRPr="000C0282">
        <w:rPr>
          <w:rFonts w:ascii="Times New Roman" w:hAnsi="Times New Roman"/>
          <w:sz w:val="24"/>
          <w:szCs w:val="24"/>
        </w:rPr>
        <w:t>n d</w:t>
      </w:r>
      <w:r w:rsidRPr="000C0282">
        <w:rPr>
          <w:rFonts w:ascii="Times New Roman" w:hAnsi="Times New Roman"/>
          <w:spacing w:val="-1"/>
          <w:sz w:val="24"/>
          <w:szCs w:val="24"/>
        </w:rPr>
        <w:t>e</w:t>
      </w:r>
      <w:r w:rsidRPr="000C0282">
        <w:rPr>
          <w:rFonts w:ascii="Times New Roman" w:hAnsi="Times New Roman"/>
          <w:spacing w:val="2"/>
          <w:sz w:val="24"/>
          <w:szCs w:val="24"/>
        </w:rPr>
        <w:t>n</w:t>
      </w:r>
      <w:r w:rsidRPr="000C0282">
        <w:rPr>
          <w:rFonts w:ascii="Times New Roman" w:hAnsi="Times New Roman"/>
          <w:sz w:val="24"/>
          <w:szCs w:val="24"/>
        </w:rPr>
        <w:t>g</w:t>
      </w:r>
      <w:r w:rsidRPr="000C0282">
        <w:rPr>
          <w:rFonts w:ascii="Times New Roman" w:hAnsi="Times New Roman"/>
          <w:spacing w:val="-1"/>
          <w:sz w:val="24"/>
          <w:szCs w:val="24"/>
        </w:rPr>
        <w:t>a</w:t>
      </w:r>
      <w:r w:rsidRPr="000C0282">
        <w:rPr>
          <w:rFonts w:ascii="Times New Roman" w:hAnsi="Times New Roman"/>
          <w:sz w:val="24"/>
          <w:szCs w:val="24"/>
        </w:rPr>
        <w:t>n p</w:t>
      </w:r>
      <w:r w:rsidRPr="000C0282">
        <w:rPr>
          <w:rFonts w:ascii="Times New Roman" w:hAnsi="Times New Roman"/>
          <w:spacing w:val="-1"/>
          <w:sz w:val="24"/>
          <w:szCs w:val="24"/>
        </w:rPr>
        <w:t>e</w:t>
      </w:r>
      <w:r w:rsidRPr="000C0282">
        <w:rPr>
          <w:rFonts w:ascii="Times New Roman" w:hAnsi="Times New Roman"/>
          <w:sz w:val="24"/>
          <w:szCs w:val="24"/>
        </w:rPr>
        <w:t>la</w:t>
      </w:r>
      <w:r w:rsidRPr="000C0282">
        <w:rPr>
          <w:rFonts w:ascii="Times New Roman" w:hAnsi="Times New Roman"/>
          <w:spacing w:val="2"/>
          <w:sz w:val="24"/>
          <w:szCs w:val="24"/>
        </w:rPr>
        <w:t>k</w:t>
      </w:r>
      <w:r w:rsidRPr="000C0282">
        <w:rPr>
          <w:rFonts w:ascii="Times New Roman" w:hAnsi="Times New Roman"/>
          <w:sz w:val="24"/>
          <w:szCs w:val="24"/>
        </w:rPr>
        <w:t>s</w:t>
      </w:r>
      <w:r w:rsidRPr="000C0282">
        <w:rPr>
          <w:rFonts w:ascii="Times New Roman" w:hAnsi="Times New Roman"/>
          <w:spacing w:val="-1"/>
          <w:sz w:val="24"/>
          <w:szCs w:val="24"/>
        </w:rPr>
        <w:t>a</w:t>
      </w:r>
      <w:r w:rsidRPr="000C0282">
        <w:rPr>
          <w:rFonts w:ascii="Times New Roman" w:hAnsi="Times New Roman"/>
          <w:sz w:val="24"/>
          <w:szCs w:val="24"/>
        </w:rPr>
        <w:t>n</w:t>
      </w:r>
      <w:r w:rsidRPr="000C0282">
        <w:rPr>
          <w:rFonts w:ascii="Times New Roman" w:hAnsi="Times New Roman"/>
          <w:spacing w:val="-1"/>
          <w:sz w:val="24"/>
          <w:szCs w:val="24"/>
        </w:rPr>
        <w:t>aa</w:t>
      </w:r>
      <w:r w:rsidRPr="000C0282">
        <w:rPr>
          <w:rFonts w:ascii="Times New Roman" w:hAnsi="Times New Roman"/>
          <w:sz w:val="24"/>
          <w:szCs w:val="24"/>
        </w:rPr>
        <w:t xml:space="preserve">n </w:t>
      </w:r>
      <w:r w:rsidRPr="000C0282">
        <w:rPr>
          <w:rFonts w:ascii="Times New Roman" w:hAnsi="Times New Roman"/>
          <w:spacing w:val="1"/>
          <w:sz w:val="24"/>
          <w:szCs w:val="24"/>
        </w:rPr>
        <w:t>PP</w:t>
      </w:r>
      <w:r w:rsidRPr="000C0282">
        <w:rPr>
          <w:rFonts w:ascii="Times New Roman" w:hAnsi="Times New Roman"/>
          <w:sz w:val="24"/>
          <w:szCs w:val="24"/>
        </w:rPr>
        <w:t>L</w:t>
      </w:r>
      <w:r w:rsidRPr="000C0282">
        <w:rPr>
          <w:rFonts w:ascii="Times New Roman" w:hAnsi="Times New Roman"/>
          <w:spacing w:val="-5"/>
          <w:sz w:val="24"/>
          <w:szCs w:val="24"/>
        </w:rPr>
        <w:t xml:space="preserve"> </w:t>
      </w:r>
      <w:r w:rsidRPr="000C0282">
        <w:rPr>
          <w:rFonts w:ascii="Times New Roman" w:hAnsi="Times New Roman"/>
          <w:sz w:val="24"/>
          <w:szCs w:val="24"/>
        </w:rPr>
        <w:t>201</w:t>
      </w:r>
      <w:r w:rsidR="00AB18C5">
        <w:rPr>
          <w:rFonts w:ascii="Times New Roman" w:hAnsi="Times New Roman"/>
          <w:sz w:val="24"/>
          <w:szCs w:val="24"/>
          <w:lang w:val="id-ID"/>
        </w:rPr>
        <w:t>6</w:t>
      </w:r>
      <w:r w:rsidR="00DF10C5">
        <w:rPr>
          <w:rFonts w:ascii="Times New Roman" w:hAnsi="Times New Roman"/>
          <w:sz w:val="24"/>
          <w:szCs w:val="24"/>
        </w:rPr>
        <w:t xml:space="preserve"> hendaknya</w:t>
      </w:r>
      <w:r w:rsidRPr="000C0282">
        <w:rPr>
          <w:rFonts w:ascii="Times New Roman" w:hAnsi="Times New Roman"/>
          <w:sz w:val="24"/>
          <w:szCs w:val="24"/>
        </w:rPr>
        <w:t xml:space="preserve"> di</w:t>
      </w:r>
      <w:r w:rsidRPr="000C0282">
        <w:rPr>
          <w:rFonts w:ascii="Times New Roman" w:hAnsi="Times New Roman"/>
          <w:spacing w:val="3"/>
          <w:sz w:val="24"/>
          <w:szCs w:val="24"/>
        </w:rPr>
        <w:t>k</w:t>
      </w:r>
      <w:r w:rsidRPr="000C0282">
        <w:rPr>
          <w:rFonts w:ascii="Times New Roman" w:hAnsi="Times New Roman"/>
          <w:spacing w:val="-1"/>
          <w:sz w:val="24"/>
          <w:szCs w:val="24"/>
        </w:rPr>
        <w:t>e</w:t>
      </w:r>
      <w:r w:rsidRPr="000C0282">
        <w:rPr>
          <w:rFonts w:ascii="Times New Roman" w:hAnsi="Times New Roman"/>
          <w:sz w:val="24"/>
          <w:szCs w:val="24"/>
        </w:rPr>
        <w:t>mas d</w:t>
      </w:r>
      <w:r w:rsidRPr="000C0282">
        <w:rPr>
          <w:rFonts w:ascii="Times New Roman" w:hAnsi="Times New Roman"/>
          <w:spacing w:val="-1"/>
          <w:sz w:val="24"/>
          <w:szCs w:val="24"/>
        </w:rPr>
        <w:t>e</w:t>
      </w:r>
      <w:r w:rsidRPr="000C0282">
        <w:rPr>
          <w:rFonts w:ascii="Times New Roman" w:hAnsi="Times New Roman"/>
          <w:spacing w:val="2"/>
          <w:sz w:val="24"/>
          <w:szCs w:val="24"/>
        </w:rPr>
        <w:t>n</w:t>
      </w:r>
      <w:r w:rsidRPr="000C0282">
        <w:rPr>
          <w:rFonts w:ascii="Times New Roman" w:hAnsi="Times New Roman"/>
          <w:spacing w:val="-2"/>
          <w:sz w:val="24"/>
          <w:szCs w:val="24"/>
        </w:rPr>
        <w:t>g</w:t>
      </w:r>
      <w:r w:rsidRPr="000C0282">
        <w:rPr>
          <w:rFonts w:ascii="Times New Roman" w:hAnsi="Times New Roman"/>
          <w:spacing w:val="1"/>
          <w:sz w:val="24"/>
          <w:szCs w:val="24"/>
        </w:rPr>
        <w:t>a</w:t>
      </w:r>
      <w:r w:rsidRPr="000C0282">
        <w:rPr>
          <w:rFonts w:ascii="Times New Roman" w:hAnsi="Times New Roman"/>
          <w:sz w:val="24"/>
          <w:szCs w:val="24"/>
        </w:rPr>
        <w:t>n b</w:t>
      </w:r>
      <w:r w:rsidRPr="000C0282">
        <w:rPr>
          <w:rFonts w:ascii="Times New Roman" w:hAnsi="Times New Roman"/>
          <w:spacing w:val="-1"/>
          <w:sz w:val="24"/>
          <w:szCs w:val="24"/>
        </w:rPr>
        <w:t>a</w:t>
      </w:r>
      <w:r w:rsidRPr="000C0282">
        <w:rPr>
          <w:rFonts w:ascii="Times New Roman" w:hAnsi="Times New Roman"/>
          <w:sz w:val="24"/>
          <w:szCs w:val="24"/>
        </w:rPr>
        <w:t>ik dan dipubl</w:t>
      </w:r>
      <w:r w:rsidRPr="000C0282">
        <w:rPr>
          <w:rFonts w:ascii="Times New Roman" w:hAnsi="Times New Roman"/>
          <w:spacing w:val="1"/>
          <w:sz w:val="24"/>
          <w:szCs w:val="24"/>
        </w:rPr>
        <w:t>i</w:t>
      </w:r>
      <w:r w:rsidRPr="000C0282">
        <w:rPr>
          <w:rFonts w:ascii="Times New Roman" w:hAnsi="Times New Roman"/>
          <w:sz w:val="24"/>
          <w:szCs w:val="24"/>
        </w:rPr>
        <w:t>k</w:t>
      </w:r>
      <w:r w:rsidRPr="000C0282">
        <w:rPr>
          <w:rFonts w:ascii="Times New Roman" w:hAnsi="Times New Roman"/>
          <w:spacing w:val="-1"/>
          <w:sz w:val="24"/>
          <w:szCs w:val="24"/>
        </w:rPr>
        <w:t>a</w:t>
      </w:r>
      <w:r w:rsidRPr="000C0282">
        <w:rPr>
          <w:rFonts w:ascii="Times New Roman" w:hAnsi="Times New Roman"/>
          <w:sz w:val="24"/>
          <w:szCs w:val="24"/>
        </w:rPr>
        <w:t>sikan ju</w:t>
      </w:r>
      <w:r w:rsidRPr="000C0282">
        <w:rPr>
          <w:rFonts w:ascii="Times New Roman" w:hAnsi="Times New Roman"/>
          <w:spacing w:val="-2"/>
          <w:sz w:val="24"/>
          <w:szCs w:val="24"/>
        </w:rPr>
        <w:t>g</w:t>
      </w:r>
      <w:r w:rsidRPr="000C0282">
        <w:rPr>
          <w:rFonts w:ascii="Times New Roman" w:hAnsi="Times New Roman"/>
          <w:sz w:val="24"/>
          <w:szCs w:val="24"/>
        </w:rPr>
        <w:t>a</w:t>
      </w:r>
      <w:r w:rsidRPr="000C0282">
        <w:rPr>
          <w:rFonts w:ascii="Times New Roman" w:hAnsi="Times New Roman"/>
          <w:spacing w:val="-1"/>
          <w:sz w:val="24"/>
          <w:szCs w:val="24"/>
        </w:rPr>
        <w:t xml:space="preserve"> </w:t>
      </w:r>
      <w:r w:rsidRPr="000C0282">
        <w:rPr>
          <w:rFonts w:ascii="Times New Roman" w:hAnsi="Times New Roman"/>
          <w:sz w:val="24"/>
          <w:szCs w:val="24"/>
        </w:rPr>
        <w:t>me</w:t>
      </w:r>
      <w:r w:rsidRPr="000C0282">
        <w:rPr>
          <w:rFonts w:ascii="Times New Roman" w:hAnsi="Times New Roman"/>
          <w:spacing w:val="2"/>
          <w:sz w:val="24"/>
          <w:szCs w:val="24"/>
        </w:rPr>
        <w:t>l</w:t>
      </w:r>
      <w:r w:rsidRPr="000C0282">
        <w:rPr>
          <w:rFonts w:ascii="Times New Roman" w:hAnsi="Times New Roman"/>
          <w:spacing w:val="-1"/>
          <w:sz w:val="24"/>
          <w:szCs w:val="24"/>
        </w:rPr>
        <w:t>a</w:t>
      </w:r>
      <w:r w:rsidRPr="000C0282">
        <w:rPr>
          <w:rFonts w:ascii="Times New Roman" w:hAnsi="Times New Roman"/>
          <w:sz w:val="24"/>
          <w:szCs w:val="24"/>
        </w:rPr>
        <w:t>lui</w:t>
      </w:r>
      <w:r w:rsidRPr="000C0282">
        <w:rPr>
          <w:rFonts w:ascii="Times New Roman" w:hAnsi="Times New Roman"/>
          <w:spacing w:val="1"/>
          <w:sz w:val="24"/>
          <w:szCs w:val="24"/>
        </w:rPr>
        <w:t xml:space="preserve"> </w:t>
      </w:r>
      <w:r w:rsidRPr="000C0282">
        <w:rPr>
          <w:rFonts w:ascii="Times New Roman" w:hAnsi="Times New Roman"/>
          <w:sz w:val="24"/>
          <w:szCs w:val="24"/>
        </w:rPr>
        <w:t>w</w:t>
      </w:r>
      <w:r w:rsidRPr="000C0282">
        <w:rPr>
          <w:rFonts w:ascii="Times New Roman" w:hAnsi="Times New Roman"/>
          <w:spacing w:val="-1"/>
          <w:sz w:val="24"/>
          <w:szCs w:val="24"/>
        </w:rPr>
        <w:t>e</w:t>
      </w:r>
      <w:r w:rsidRPr="000C0282">
        <w:rPr>
          <w:rFonts w:ascii="Times New Roman" w:hAnsi="Times New Roman"/>
          <w:sz w:val="24"/>
          <w:szCs w:val="24"/>
        </w:rPr>
        <w:t>b r</w:t>
      </w:r>
      <w:r w:rsidRPr="000C0282">
        <w:rPr>
          <w:rFonts w:ascii="Times New Roman" w:hAnsi="Times New Roman"/>
          <w:spacing w:val="-2"/>
          <w:sz w:val="24"/>
          <w:szCs w:val="24"/>
        </w:rPr>
        <w:t>e</w:t>
      </w:r>
      <w:r w:rsidRPr="000C0282">
        <w:rPr>
          <w:rFonts w:ascii="Times New Roman" w:hAnsi="Times New Roman"/>
          <w:sz w:val="24"/>
          <w:szCs w:val="24"/>
        </w:rPr>
        <w:t>smi</w:t>
      </w:r>
      <w:r w:rsidRPr="000C0282">
        <w:rPr>
          <w:rFonts w:ascii="Times New Roman" w:hAnsi="Times New Roman"/>
          <w:spacing w:val="3"/>
          <w:sz w:val="24"/>
          <w:szCs w:val="24"/>
        </w:rPr>
        <w:t xml:space="preserve"> </w:t>
      </w:r>
      <w:r w:rsidRPr="000C0282">
        <w:rPr>
          <w:rFonts w:ascii="Times New Roman" w:hAnsi="Times New Roman"/>
          <w:spacing w:val="-3"/>
          <w:sz w:val="24"/>
          <w:szCs w:val="24"/>
        </w:rPr>
        <w:t>L</w:t>
      </w:r>
      <w:r w:rsidRPr="000C0282">
        <w:rPr>
          <w:rFonts w:ascii="Times New Roman" w:hAnsi="Times New Roman"/>
          <w:spacing w:val="1"/>
          <w:sz w:val="24"/>
          <w:szCs w:val="24"/>
        </w:rPr>
        <w:t>PP</w:t>
      </w:r>
      <w:r w:rsidRPr="000C0282">
        <w:rPr>
          <w:rFonts w:ascii="Times New Roman" w:hAnsi="Times New Roman"/>
          <w:sz w:val="24"/>
          <w:szCs w:val="24"/>
        </w:rPr>
        <w:t>M</w:t>
      </w:r>
      <w:r w:rsidRPr="000C0282">
        <w:rPr>
          <w:rFonts w:ascii="Times New Roman" w:hAnsi="Times New Roman"/>
          <w:spacing w:val="1"/>
          <w:sz w:val="24"/>
          <w:szCs w:val="24"/>
        </w:rPr>
        <w:t>P</w:t>
      </w:r>
      <w:r w:rsidR="00DF10C5">
        <w:rPr>
          <w:rFonts w:ascii="Times New Roman" w:hAnsi="Times New Roman"/>
          <w:sz w:val="24"/>
          <w:szCs w:val="24"/>
        </w:rPr>
        <w:t xml:space="preserve"> agar mudah diakses mahasiswa.</w:t>
      </w:r>
    </w:p>
    <w:p w:rsidR="00DF10C5" w:rsidRDefault="00DF10C5" w:rsidP="00B52EEA">
      <w:pPr>
        <w:pStyle w:val="ListParagraph"/>
        <w:numPr>
          <w:ilvl w:val="0"/>
          <w:numId w:val="3"/>
        </w:numPr>
        <w:spacing w:after="0" w:line="360" w:lineRule="auto"/>
        <w:ind w:left="1080" w:right="13"/>
        <w:jc w:val="both"/>
        <w:rPr>
          <w:rFonts w:ascii="Times New Roman" w:hAnsi="Times New Roman"/>
          <w:sz w:val="24"/>
          <w:szCs w:val="24"/>
        </w:rPr>
      </w:pPr>
      <w:r>
        <w:rPr>
          <w:rFonts w:ascii="Times New Roman" w:hAnsi="Times New Roman"/>
          <w:sz w:val="24"/>
          <w:szCs w:val="24"/>
        </w:rPr>
        <w:t>Ketentuan dalam penyusunan laporan PPL perlu diperjelas kembali.</w:t>
      </w:r>
    </w:p>
    <w:p w:rsidR="00EC2D79" w:rsidRPr="00EC2D79" w:rsidRDefault="00EC2D79" w:rsidP="00B52EEA">
      <w:pPr>
        <w:pStyle w:val="ListParagraph"/>
        <w:numPr>
          <w:ilvl w:val="0"/>
          <w:numId w:val="3"/>
        </w:numPr>
        <w:spacing w:line="360" w:lineRule="auto"/>
        <w:ind w:left="1080" w:right="80"/>
        <w:jc w:val="both"/>
        <w:rPr>
          <w:rFonts w:ascii="Times New Roman" w:hAnsi="Times New Roman"/>
          <w:sz w:val="24"/>
          <w:szCs w:val="24"/>
        </w:rPr>
      </w:pPr>
      <w:r w:rsidRPr="00EC2D79">
        <w:rPr>
          <w:rFonts w:ascii="Times New Roman" w:hAnsi="Times New Roman"/>
          <w:sz w:val="24"/>
          <w:szCs w:val="24"/>
        </w:rPr>
        <w:t>Di</w:t>
      </w:r>
      <w:r w:rsidRPr="00EC2D79">
        <w:rPr>
          <w:rFonts w:ascii="Times New Roman" w:hAnsi="Times New Roman"/>
          <w:spacing w:val="-1"/>
          <w:sz w:val="24"/>
          <w:szCs w:val="24"/>
        </w:rPr>
        <w:t>a</w:t>
      </w:r>
      <w:r w:rsidRPr="00EC2D79">
        <w:rPr>
          <w:rFonts w:ascii="Times New Roman" w:hAnsi="Times New Roman"/>
          <w:sz w:val="24"/>
          <w:szCs w:val="24"/>
        </w:rPr>
        <w:t>d</w:t>
      </w:r>
      <w:r w:rsidRPr="00EC2D79">
        <w:rPr>
          <w:rFonts w:ascii="Times New Roman" w:hAnsi="Times New Roman"/>
          <w:spacing w:val="-1"/>
          <w:sz w:val="24"/>
          <w:szCs w:val="24"/>
        </w:rPr>
        <w:t>a</w:t>
      </w:r>
      <w:r w:rsidRPr="00EC2D79">
        <w:rPr>
          <w:rFonts w:ascii="Times New Roman" w:hAnsi="Times New Roman"/>
          <w:sz w:val="24"/>
          <w:szCs w:val="24"/>
        </w:rPr>
        <w:t>k</w:t>
      </w:r>
      <w:r w:rsidRPr="00EC2D79">
        <w:rPr>
          <w:rFonts w:ascii="Times New Roman" w:hAnsi="Times New Roman"/>
          <w:spacing w:val="-1"/>
          <w:sz w:val="24"/>
          <w:szCs w:val="24"/>
        </w:rPr>
        <w:t>a</w:t>
      </w:r>
      <w:r w:rsidRPr="00EC2D79">
        <w:rPr>
          <w:rFonts w:ascii="Times New Roman" w:hAnsi="Times New Roman"/>
          <w:sz w:val="24"/>
          <w:szCs w:val="24"/>
        </w:rPr>
        <w:t>n</w:t>
      </w:r>
      <w:r w:rsidRPr="00EC2D79">
        <w:rPr>
          <w:rFonts w:ascii="Times New Roman" w:hAnsi="Times New Roman"/>
          <w:spacing w:val="55"/>
          <w:sz w:val="24"/>
          <w:szCs w:val="24"/>
        </w:rPr>
        <w:t xml:space="preserve"> </w:t>
      </w:r>
      <w:r w:rsidRPr="00EC2D79">
        <w:rPr>
          <w:rFonts w:ascii="Times New Roman" w:hAnsi="Times New Roman"/>
          <w:sz w:val="24"/>
          <w:szCs w:val="24"/>
        </w:rPr>
        <w:t>sos</w:t>
      </w:r>
      <w:r w:rsidRPr="00EC2D79">
        <w:rPr>
          <w:rFonts w:ascii="Times New Roman" w:hAnsi="Times New Roman"/>
          <w:spacing w:val="1"/>
          <w:sz w:val="24"/>
          <w:szCs w:val="24"/>
        </w:rPr>
        <w:t>i</w:t>
      </w:r>
      <w:r w:rsidRPr="00EC2D79">
        <w:rPr>
          <w:rFonts w:ascii="Times New Roman" w:hAnsi="Times New Roman"/>
          <w:spacing w:val="-1"/>
          <w:sz w:val="24"/>
          <w:szCs w:val="24"/>
        </w:rPr>
        <w:t>a</w:t>
      </w:r>
      <w:r w:rsidRPr="00EC2D79">
        <w:rPr>
          <w:rFonts w:ascii="Times New Roman" w:hAnsi="Times New Roman"/>
          <w:sz w:val="24"/>
          <w:szCs w:val="24"/>
        </w:rPr>
        <w:t>l</w:t>
      </w:r>
      <w:r w:rsidRPr="00EC2D79">
        <w:rPr>
          <w:rFonts w:ascii="Times New Roman" w:hAnsi="Times New Roman"/>
          <w:spacing w:val="1"/>
          <w:sz w:val="24"/>
          <w:szCs w:val="24"/>
        </w:rPr>
        <w:t>i</w:t>
      </w:r>
      <w:r w:rsidRPr="00EC2D79">
        <w:rPr>
          <w:rFonts w:ascii="Times New Roman" w:hAnsi="Times New Roman"/>
          <w:sz w:val="24"/>
          <w:szCs w:val="24"/>
        </w:rPr>
        <w:t>s</w:t>
      </w:r>
      <w:r w:rsidRPr="00EC2D79">
        <w:rPr>
          <w:rFonts w:ascii="Times New Roman" w:hAnsi="Times New Roman"/>
          <w:spacing w:val="-1"/>
          <w:sz w:val="24"/>
          <w:szCs w:val="24"/>
        </w:rPr>
        <w:t>a</w:t>
      </w:r>
      <w:r w:rsidRPr="00EC2D79">
        <w:rPr>
          <w:rFonts w:ascii="Times New Roman" w:hAnsi="Times New Roman"/>
          <w:sz w:val="24"/>
          <w:szCs w:val="24"/>
        </w:rPr>
        <w:t>si</w:t>
      </w:r>
      <w:r w:rsidRPr="00EC2D79">
        <w:rPr>
          <w:rFonts w:ascii="Times New Roman" w:hAnsi="Times New Roman"/>
          <w:spacing w:val="56"/>
          <w:sz w:val="24"/>
          <w:szCs w:val="24"/>
        </w:rPr>
        <w:t xml:space="preserve"> </w:t>
      </w:r>
      <w:r w:rsidRPr="00EC2D79">
        <w:rPr>
          <w:rFonts w:ascii="Times New Roman" w:hAnsi="Times New Roman"/>
          <w:sz w:val="24"/>
          <w:szCs w:val="24"/>
        </w:rPr>
        <w:t>untuk</w:t>
      </w:r>
      <w:r w:rsidRPr="00EC2D79">
        <w:rPr>
          <w:rFonts w:ascii="Times New Roman" w:hAnsi="Times New Roman"/>
          <w:spacing w:val="55"/>
          <w:sz w:val="24"/>
          <w:szCs w:val="24"/>
        </w:rPr>
        <w:t xml:space="preserve"> </w:t>
      </w:r>
      <w:r w:rsidRPr="00EC2D79">
        <w:rPr>
          <w:rFonts w:ascii="Times New Roman" w:hAnsi="Times New Roman"/>
          <w:sz w:val="24"/>
          <w:szCs w:val="24"/>
        </w:rPr>
        <w:t>s</w:t>
      </w:r>
      <w:r w:rsidRPr="00EC2D79">
        <w:rPr>
          <w:rFonts w:ascii="Times New Roman" w:hAnsi="Times New Roman"/>
          <w:spacing w:val="-1"/>
          <w:sz w:val="24"/>
          <w:szCs w:val="24"/>
        </w:rPr>
        <w:t>e</w:t>
      </w:r>
      <w:r w:rsidRPr="00EC2D79">
        <w:rPr>
          <w:rFonts w:ascii="Times New Roman" w:hAnsi="Times New Roman"/>
          <w:sz w:val="24"/>
          <w:szCs w:val="24"/>
        </w:rPr>
        <w:t>kolah</w:t>
      </w:r>
      <w:r w:rsidRPr="00EC2D79">
        <w:rPr>
          <w:rFonts w:ascii="Times New Roman" w:hAnsi="Times New Roman"/>
          <w:spacing w:val="54"/>
          <w:sz w:val="24"/>
          <w:szCs w:val="24"/>
        </w:rPr>
        <w:t xml:space="preserve"> </w:t>
      </w:r>
      <w:r w:rsidRPr="00EC2D79">
        <w:rPr>
          <w:rFonts w:ascii="Times New Roman" w:hAnsi="Times New Roman"/>
          <w:sz w:val="24"/>
          <w:szCs w:val="24"/>
        </w:rPr>
        <w:t>men</w:t>
      </w:r>
      <w:r w:rsidRPr="00EC2D79">
        <w:rPr>
          <w:rFonts w:ascii="Times New Roman" w:hAnsi="Times New Roman"/>
          <w:spacing w:val="-3"/>
          <w:sz w:val="24"/>
          <w:szCs w:val="24"/>
        </w:rPr>
        <w:t>g</w:t>
      </w:r>
      <w:r w:rsidRPr="00EC2D79">
        <w:rPr>
          <w:rFonts w:ascii="Times New Roman" w:hAnsi="Times New Roman"/>
          <w:spacing w:val="-1"/>
          <w:sz w:val="24"/>
          <w:szCs w:val="24"/>
        </w:rPr>
        <w:t>e</w:t>
      </w:r>
      <w:r w:rsidRPr="00EC2D79">
        <w:rPr>
          <w:rFonts w:ascii="Times New Roman" w:hAnsi="Times New Roman"/>
          <w:sz w:val="24"/>
          <w:szCs w:val="24"/>
        </w:rPr>
        <w:t>n</w:t>
      </w:r>
      <w:r w:rsidRPr="00EC2D79">
        <w:rPr>
          <w:rFonts w:ascii="Times New Roman" w:hAnsi="Times New Roman"/>
          <w:spacing w:val="-1"/>
          <w:sz w:val="24"/>
          <w:szCs w:val="24"/>
        </w:rPr>
        <w:t>a</w:t>
      </w:r>
      <w:r w:rsidRPr="00EC2D79">
        <w:rPr>
          <w:rFonts w:ascii="Times New Roman" w:hAnsi="Times New Roman"/>
          <w:sz w:val="24"/>
          <w:szCs w:val="24"/>
        </w:rPr>
        <w:t>i</w:t>
      </w:r>
      <w:r w:rsidRPr="00EC2D79">
        <w:rPr>
          <w:rFonts w:ascii="Times New Roman" w:hAnsi="Times New Roman"/>
          <w:spacing w:val="55"/>
          <w:sz w:val="24"/>
          <w:szCs w:val="24"/>
        </w:rPr>
        <w:t xml:space="preserve"> </w:t>
      </w:r>
      <w:r w:rsidRPr="00EC2D79">
        <w:rPr>
          <w:rFonts w:ascii="Times New Roman" w:hAnsi="Times New Roman"/>
          <w:spacing w:val="2"/>
          <w:sz w:val="24"/>
          <w:szCs w:val="24"/>
        </w:rPr>
        <w:t>k</w:t>
      </w:r>
      <w:r w:rsidRPr="00EC2D79">
        <w:rPr>
          <w:rFonts w:ascii="Times New Roman" w:hAnsi="Times New Roman"/>
          <w:spacing w:val="-1"/>
          <w:sz w:val="24"/>
          <w:szCs w:val="24"/>
        </w:rPr>
        <w:t>e</w:t>
      </w:r>
      <w:r w:rsidRPr="00EC2D79">
        <w:rPr>
          <w:rFonts w:ascii="Times New Roman" w:hAnsi="Times New Roman"/>
          <w:spacing w:val="-2"/>
          <w:sz w:val="24"/>
          <w:szCs w:val="24"/>
        </w:rPr>
        <w:t>g</w:t>
      </w:r>
      <w:r w:rsidRPr="00EC2D79">
        <w:rPr>
          <w:rFonts w:ascii="Times New Roman" w:hAnsi="Times New Roman"/>
          <w:spacing w:val="3"/>
          <w:sz w:val="24"/>
          <w:szCs w:val="24"/>
        </w:rPr>
        <w:t>i</w:t>
      </w:r>
      <w:r w:rsidRPr="00EC2D79">
        <w:rPr>
          <w:rFonts w:ascii="Times New Roman" w:hAnsi="Times New Roman"/>
          <w:spacing w:val="-1"/>
          <w:sz w:val="24"/>
          <w:szCs w:val="24"/>
        </w:rPr>
        <w:t>a</w:t>
      </w:r>
      <w:r w:rsidRPr="00EC2D79">
        <w:rPr>
          <w:rFonts w:ascii="Times New Roman" w:hAnsi="Times New Roman"/>
          <w:sz w:val="24"/>
          <w:szCs w:val="24"/>
        </w:rPr>
        <w:t>tan</w:t>
      </w:r>
      <w:r w:rsidRPr="00EC2D79">
        <w:rPr>
          <w:rFonts w:ascii="Times New Roman" w:hAnsi="Times New Roman"/>
          <w:spacing w:val="54"/>
          <w:sz w:val="24"/>
          <w:szCs w:val="24"/>
        </w:rPr>
        <w:t xml:space="preserve"> </w:t>
      </w:r>
      <w:r w:rsidRPr="00EC2D79">
        <w:rPr>
          <w:rFonts w:ascii="Times New Roman" w:hAnsi="Times New Roman"/>
          <w:spacing w:val="1"/>
          <w:sz w:val="24"/>
          <w:szCs w:val="24"/>
        </w:rPr>
        <w:t>P</w:t>
      </w:r>
      <w:r w:rsidRPr="00EC2D79">
        <w:rPr>
          <w:rFonts w:ascii="Times New Roman" w:hAnsi="Times New Roman"/>
          <w:spacing w:val="3"/>
          <w:sz w:val="24"/>
          <w:szCs w:val="24"/>
        </w:rPr>
        <w:t>P</w:t>
      </w:r>
      <w:r w:rsidRPr="00EC2D79">
        <w:rPr>
          <w:rFonts w:ascii="Times New Roman" w:hAnsi="Times New Roman"/>
          <w:sz w:val="24"/>
          <w:szCs w:val="24"/>
        </w:rPr>
        <w:t>L</w:t>
      </w:r>
      <w:r w:rsidRPr="00EC2D79">
        <w:rPr>
          <w:rFonts w:ascii="Times New Roman" w:hAnsi="Times New Roman"/>
          <w:spacing w:val="50"/>
          <w:sz w:val="24"/>
          <w:szCs w:val="24"/>
        </w:rPr>
        <w:t xml:space="preserve"> </w:t>
      </w:r>
      <w:r w:rsidRPr="00EC2D79">
        <w:rPr>
          <w:rFonts w:ascii="Times New Roman" w:hAnsi="Times New Roman"/>
          <w:spacing w:val="-1"/>
          <w:sz w:val="24"/>
          <w:szCs w:val="24"/>
        </w:rPr>
        <w:t>a</w:t>
      </w:r>
      <w:r w:rsidRPr="00EC2D79">
        <w:rPr>
          <w:rFonts w:ascii="Times New Roman" w:hAnsi="Times New Roman"/>
          <w:sz w:val="24"/>
          <w:szCs w:val="24"/>
        </w:rPr>
        <w:t>g</w:t>
      </w:r>
      <w:r w:rsidRPr="00EC2D79">
        <w:rPr>
          <w:rFonts w:ascii="Times New Roman" w:hAnsi="Times New Roman"/>
          <w:spacing w:val="-1"/>
          <w:sz w:val="24"/>
          <w:szCs w:val="24"/>
        </w:rPr>
        <w:t>a</w:t>
      </w:r>
      <w:r w:rsidRPr="00EC2D79">
        <w:rPr>
          <w:rFonts w:ascii="Times New Roman" w:hAnsi="Times New Roman"/>
          <w:sz w:val="24"/>
          <w:szCs w:val="24"/>
        </w:rPr>
        <w:t>r</w:t>
      </w:r>
      <w:r w:rsidRPr="00EC2D79">
        <w:rPr>
          <w:rFonts w:ascii="Times New Roman" w:hAnsi="Times New Roman"/>
          <w:spacing w:val="54"/>
          <w:sz w:val="24"/>
          <w:szCs w:val="24"/>
        </w:rPr>
        <w:t xml:space="preserve"> </w:t>
      </w:r>
      <w:r w:rsidRPr="00EC2D79">
        <w:rPr>
          <w:rFonts w:ascii="Times New Roman" w:hAnsi="Times New Roman"/>
          <w:sz w:val="24"/>
          <w:szCs w:val="24"/>
        </w:rPr>
        <w:t>t</w:t>
      </w:r>
      <w:r w:rsidRPr="00EC2D79">
        <w:rPr>
          <w:rFonts w:ascii="Times New Roman" w:hAnsi="Times New Roman"/>
          <w:spacing w:val="1"/>
          <w:sz w:val="24"/>
          <w:szCs w:val="24"/>
        </w:rPr>
        <w:t>i</w:t>
      </w:r>
      <w:r w:rsidRPr="00EC2D79">
        <w:rPr>
          <w:rFonts w:ascii="Times New Roman" w:hAnsi="Times New Roman"/>
          <w:sz w:val="24"/>
          <w:szCs w:val="24"/>
        </w:rPr>
        <w:t>d</w:t>
      </w:r>
      <w:r w:rsidRPr="00EC2D79">
        <w:rPr>
          <w:rFonts w:ascii="Times New Roman" w:hAnsi="Times New Roman"/>
          <w:spacing w:val="-1"/>
          <w:sz w:val="24"/>
          <w:szCs w:val="24"/>
        </w:rPr>
        <w:t>a</w:t>
      </w:r>
      <w:r w:rsidRPr="00EC2D79">
        <w:rPr>
          <w:rFonts w:ascii="Times New Roman" w:hAnsi="Times New Roman"/>
          <w:sz w:val="24"/>
          <w:szCs w:val="24"/>
        </w:rPr>
        <w:t>k te</w:t>
      </w:r>
      <w:r w:rsidRPr="00EC2D79">
        <w:rPr>
          <w:rFonts w:ascii="Times New Roman" w:hAnsi="Times New Roman"/>
          <w:spacing w:val="-1"/>
          <w:sz w:val="24"/>
          <w:szCs w:val="24"/>
        </w:rPr>
        <w:t>r</w:t>
      </w:r>
      <w:r w:rsidRPr="00EC2D79">
        <w:rPr>
          <w:rFonts w:ascii="Times New Roman" w:hAnsi="Times New Roman"/>
          <w:sz w:val="24"/>
          <w:szCs w:val="24"/>
        </w:rPr>
        <w:t>jadi simpang</w:t>
      </w:r>
      <w:r w:rsidRPr="00EC2D79">
        <w:rPr>
          <w:rFonts w:ascii="Times New Roman" w:hAnsi="Times New Roman"/>
          <w:spacing w:val="-3"/>
          <w:sz w:val="24"/>
          <w:szCs w:val="24"/>
        </w:rPr>
        <w:t xml:space="preserve"> </w:t>
      </w:r>
      <w:r w:rsidRPr="00EC2D79">
        <w:rPr>
          <w:rFonts w:ascii="Times New Roman" w:hAnsi="Times New Roman"/>
          <w:sz w:val="24"/>
          <w:szCs w:val="24"/>
        </w:rPr>
        <w:t>siur.</w:t>
      </w:r>
    </w:p>
    <w:p w:rsidR="008F128B" w:rsidRPr="00AB18C5" w:rsidRDefault="00EC2D79" w:rsidP="008F128B">
      <w:pPr>
        <w:pStyle w:val="ListParagraph"/>
        <w:numPr>
          <w:ilvl w:val="0"/>
          <w:numId w:val="3"/>
        </w:numPr>
        <w:spacing w:before="3" w:line="360" w:lineRule="auto"/>
        <w:ind w:left="1080" w:right="82"/>
        <w:jc w:val="both"/>
        <w:rPr>
          <w:rFonts w:ascii="Times New Roman" w:hAnsi="Times New Roman"/>
          <w:sz w:val="24"/>
          <w:szCs w:val="24"/>
        </w:rPr>
      </w:pPr>
      <w:r w:rsidRPr="00EC2D79">
        <w:rPr>
          <w:rFonts w:ascii="Times New Roman" w:hAnsi="Times New Roman"/>
          <w:sz w:val="24"/>
          <w:szCs w:val="24"/>
        </w:rPr>
        <w:t>Di</w:t>
      </w:r>
      <w:r w:rsidRPr="00EC2D79">
        <w:rPr>
          <w:rFonts w:ascii="Times New Roman" w:hAnsi="Times New Roman"/>
          <w:spacing w:val="-1"/>
          <w:sz w:val="24"/>
          <w:szCs w:val="24"/>
        </w:rPr>
        <w:t>a</w:t>
      </w:r>
      <w:r w:rsidRPr="00EC2D79">
        <w:rPr>
          <w:rFonts w:ascii="Times New Roman" w:hAnsi="Times New Roman"/>
          <w:sz w:val="24"/>
          <w:szCs w:val="24"/>
        </w:rPr>
        <w:t>d</w:t>
      </w:r>
      <w:r w:rsidRPr="00EC2D79">
        <w:rPr>
          <w:rFonts w:ascii="Times New Roman" w:hAnsi="Times New Roman"/>
          <w:spacing w:val="-1"/>
          <w:sz w:val="24"/>
          <w:szCs w:val="24"/>
        </w:rPr>
        <w:t>a</w:t>
      </w:r>
      <w:r w:rsidRPr="00EC2D79">
        <w:rPr>
          <w:rFonts w:ascii="Times New Roman" w:hAnsi="Times New Roman"/>
          <w:sz w:val="24"/>
          <w:szCs w:val="24"/>
        </w:rPr>
        <w:t>k</w:t>
      </w:r>
      <w:r w:rsidRPr="00EC2D79">
        <w:rPr>
          <w:rFonts w:ascii="Times New Roman" w:hAnsi="Times New Roman"/>
          <w:spacing w:val="-1"/>
          <w:sz w:val="24"/>
          <w:szCs w:val="24"/>
        </w:rPr>
        <w:t>a</w:t>
      </w:r>
      <w:r w:rsidRPr="00EC2D79">
        <w:rPr>
          <w:rFonts w:ascii="Times New Roman" w:hAnsi="Times New Roman"/>
          <w:sz w:val="24"/>
          <w:szCs w:val="24"/>
        </w:rPr>
        <w:t>n</w:t>
      </w:r>
      <w:r w:rsidRPr="00EC2D79">
        <w:rPr>
          <w:rFonts w:ascii="Times New Roman" w:hAnsi="Times New Roman"/>
          <w:spacing w:val="50"/>
          <w:sz w:val="24"/>
          <w:szCs w:val="24"/>
        </w:rPr>
        <w:t xml:space="preserve"> </w:t>
      </w:r>
      <w:r w:rsidRPr="00EC2D79">
        <w:rPr>
          <w:rFonts w:ascii="Times New Roman" w:hAnsi="Times New Roman"/>
          <w:spacing w:val="2"/>
          <w:sz w:val="24"/>
          <w:szCs w:val="24"/>
        </w:rPr>
        <w:t>p</w:t>
      </w:r>
      <w:r w:rsidRPr="00EC2D79">
        <w:rPr>
          <w:rFonts w:ascii="Times New Roman" w:hAnsi="Times New Roman"/>
          <w:spacing w:val="-1"/>
          <w:sz w:val="24"/>
          <w:szCs w:val="24"/>
        </w:rPr>
        <w:t>e</w:t>
      </w:r>
      <w:r w:rsidRPr="00EC2D79">
        <w:rPr>
          <w:rFonts w:ascii="Times New Roman" w:hAnsi="Times New Roman"/>
          <w:sz w:val="24"/>
          <w:szCs w:val="24"/>
        </w:rPr>
        <w:t>mbek</w:t>
      </w:r>
      <w:r w:rsidRPr="00EC2D79">
        <w:rPr>
          <w:rFonts w:ascii="Times New Roman" w:hAnsi="Times New Roman"/>
          <w:spacing w:val="-1"/>
          <w:sz w:val="24"/>
          <w:szCs w:val="24"/>
        </w:rPr>
        <w:t>a</w:t>
      </w:r>
      <w:r w:rsidRPr="00EC2D79">
        <w:rPr>
          <w:rFonts w:ascii="Times New Roman" w:hAnsi="Times New Roman"/>
          <w:spacing w:val="3"/>
          <w:sz w:val="24"/>
          <w:szCs w:val="24"/>
        </w:rPr>
        <w:t>l</w:t>
      </w:r>
      <w:r w:rsidRPr="00EC2D79">
        <w:rPr>
          <w:rFonts w:ascii="Times New Roman" w:hAnsi="Times New Roman"/>
          <w:spacing w:val="-1"/>
          <w:sz w:val="24"/>
          <w:szCs w:val="24"/>
        </w:rPr>
        <w:t>a</w:t>
      </w:r>
      <w:r w:rsidRPr="00EC2D79">
        <w:rPr>
          <w:rFonts w:ascii="Times New Roman" w:hAnsi="Times New Roman"/>
          <w:sz w:val="24"/>
          <w:szCs w:val="24"/>
        </w:rPr>
        <w:t>n</w:t>
      </w:r>
      <w:r w:rsidRPr="00EC2D79">
        <w:rPr>
          <w:rFonts w:ascii="Times New Roman" w:hAnsi="Times New Roman"/>
          <w:spacing w:val="50"/>
          <w:sz w:val="24"/>
          <w:szCs w:val="24"/>
        </w:rPr>
        <w:t xml:space="preserve"> </w:t>
      </w:r>
      <w:r w:rsidRPr="00EC2D79">
        <w:rPr>
          <w:rFonts w:ascii="Times New Roman" w:hAnsi="Times New Roman"/>
          <w:spacing w:val="2"/>
          <w:sz w:val="24"/>
          <w:szCs w:val="24"/>
        </w:rPr>
        <w:t>s</w:t>
      </w:r>
      <w:r w:rsidRPr="00EC2D79">
        <w:rPr>
          <w:rFonts w:ascii="Times New Roman" w:hAnsi="Times New Roman"/>
          <w:spacing w:val="-1"/>
          <w:sz w:val="24"/>
          <w:szCs w:val="24"/>
        </w:rPr>
        <w:t>eca</w:t>
      </w:r>
      <w:r w:rsidRPr="00EC2D79">
        <w:rPr>
          <w:rFonts w:ascii="Times New Roman" w:hAnsi="Times New Roman"/>
          <w:spacing w:val="1"/>
          <w:sz w:val="24"/>
          <w:szCs w:val="24"/>
        </w:rPr>
        <w:t>r</w:t>
      </w:r>
      <w:r w:rsidRPr="00EC2D79">
        <w:rPr>
          <w:rFonts w:ascii="Times New Roman" w:hAnsi="Times New Roman"/>
          <w:sz w:val="24"/>
          <w:szCs w:val="24"/>
        </w:rPr>
        <w:t>a</w:t>
      </w:r>
      <w:r w:rsidRPr="00EC2D79">
        <w:rPr>
          <w:rFonts w:ascii="Times New Roman" w:hAnsi="Times New Roman"/>
          <w:spacing w:val="49"/>
          <w:sz w:val="24"/>
          <w:szCs w:val="24"/>
        </w:rPr>
        <w:t xml:space="preserve"> </w:t>
      </w:r>
      <w:r w:rsidRPr="00EC2D79">
        <w:rPr>
          <w:rFonts w:ascii="Times New Roman" w:hAnsi="Times New Roman"/>
          <w:sz w:val="24"/>
          <w:szCs w:val="24"/>
        </w:rPr>
        <w:t>t</w:t>
      </w:r>
      <w:r w:rsidRPr="00EC2D79">
        <w:rPr>
          <w:rFonts w:ascii="Times New Roman" w:hAnsi="Times New Roman"/>
          <w:spacing w:val="2"/>
          <w:sz w:val="24"/>
          <w:szCs w:val="24"/>
        </w:rPr>
        <w:t>e</w:t>
      </w:r>
      <w:r w:rsidRPr="00EC2D79">
        <w:rPr>
          <w:rFonts w:ascii="Times New Roman" w:hAnsi="Times New Roman"/>
          <w:sz w:val="24"/>
          <w:szCs w:val="24"/>
        </w:rPr>
        <w:t>rstru</w:t>
      </w:r>
      <w:r w:rsidRPr="00EC2D79">
        <w:rPr>
          <w:rFonts w:ascii="Times New Roman" w:hAnsi="Times New Roman"/>
          <w:spacing w:val="-1"/>
          <w:sz w:val="24"/>
          <w:szCs w:val="24"/>
        </w:rPr>
        <w:t>k</w:t>
      </w:r>
      <w:r w:rsidRPr="00EC2D79">
        <w:rPr>
          <w:rFonts w:ascii="Times New Roman" w:hAnsi="Times New Roman"/>
          <w:sz w:val="24"/>
          <w:szCs w:val="24"/>
        </w:rPr>
        <w:t>tur</w:t>
      </w:r>
      <w:r w:rsidRPr="00EC2D79">
        <w:rPr>
          <w:rFonts w:ascii="Times New Roman" w:hAnsi="Times New Roman"/>
          <w:spacing w:val="50"/>
          <w:sz w:val="24"/>
          <w:szCs w:val="24"/>
        </w:rPr>
        <w:t xml:space="preserve"> </w:t>
      </w:r>
      <w:r w:rsidRPr="00EC2D79">
        <w:rPr>
          <w:rFonts w:ascii="Times New Roman" w:hAnsi="Times New Roman"/>
          <w:sz w:val="24"/>
          <w:szCs w:val="24"/>
        </w:rPr>
        <w:t>d</w:t>
      </w:r>
      <w:r w:rsidRPr="00EC2D79">
        <w:rPr>
          <w:rFonts w:ascii="Times New Roman" w:hAnsi="Times New Roman"/>
          <w:spacing w:val="-1"/>
          <w:sz w:val="24"/>
          <w:szCs w:val="24"/>
        </w:rPr>
        <w:t>a</w:t>
      </w:r>
      <w:r w:rsidRPr="00EC2D79">
        <w:rPr>
          <w:rFonts w:ascii="Times New Roman" w:hAnsi="Times New Roman"/>
          <w:sz w:val="24"/>
          <w:szCs w:val="24"/>
        </w:rPr>
        <w:t>n</w:t>
      </w:r>
      <w:r w:rsidRPr="00EC2D79">
        <w:rPr>
          <w:rFonts w:ascii="Times New Roman" w:hAnsi="Times New Roman"/>
          <w:spacing w:val="50"/>
          <w:sz w:val="24"/>
          <w:szCs w:val="24"/>
        </w:rPr>
        <w:t xml:space="preserve"> </w:t>
      </w:r>
      <w:r w:rsidRPr="00EC2D79">
        <w:rPr>
          <w:rFonts w:ascii="Times New Roman" w:hAnsi="Times New Roman"/>
          <w:sz w:val="24"/>
          <w:szCs w:val="24"/>
        </w:rPr>
        <w:t>in</w:t>
      </w:r>
      <w:r w:rsidRPr="00EC2D79">
        <w:rPr>
          <w:rFonts w:ascii="Times New Roman" w:hAnsi="Times New Roman"/>
          <w:spacing w:val="3"/>
          <w:sz w:val="24"/>
          <w:szCs w:val="24"/>
        </w:rPr>
        <w:t>t</w:t>
      </w:r>
      <w:r w:rsidRPr="00EC2D79">
        <w:rPr>
          <w:rFonts w:ascii="Times New Roman" w:hAnsi="Times New Roman"/>
          <w:spacing w:val="-1"/>
          <w:sz w:val="24"/>
          <w:szCs w:val="24"/>
        </w:rPr>
        <w:t>e</w:t>
      </w:r>
      <w:r w:rsidRPr="00EC2D79">
        <w:rPr>
          <w:rFonts w:ascii="Times New Roman" w:hAnsi="Times New Roman"/>
          <w:sz w:val="24"/>
          <w:szCs w:val="24"/>
        </w:rPr>
        <w:t>nsif</w:t>
      </w:r>
      <w:r w:rsidRPr="00EC2D79">
        <w:rPr>
          <w:rFonts w:ascii="Times New Roman" w:hAnsi="Times New Roman"/>
          <w:spacing w:val="50"/>
          <w:sz w:val="24"/>
          <w:szCs w:val="24"/>
        </w:rPr>
        <w:t xml:space="preserve"> </w:t>
      </w:r>
      <w:r w:rsidRPr="00EC2D79">
        <w:rPr>
          <w:rFonts w:ascii="Times New Roman" w:hAnsi="Times New Roman"/>
          <w:spacing w:val="1"/>
          <w:sz w:val="24"/>
          <w:szCs w:val="24"/>
        </w:rPr>
        <w:t>a</w:t>
      </w:r>
      <w:r w:rsidRPr="00EC2D79">
        <w:rPr>
          <w:rFonts w:ascii="Times New Roman" w:hAnsi="Times New Roman"/>
          <w:spacing w:val="-2"/>
          <w:sz w:val="24"/>
          <w:szCs w:val="24"/>
        </w:rPr>
        <w:t>g</w:t>
      </w:r>
      <w:r w:rsidRPr="00EC2D79">
        <w:rPr>
          <w:rFonts w:ascii="Times New Roman" w:hAnsi="Times New Roman"/>
          <w:spacing w:val="1"/>
          <w:sz w:val="24"/>
          <w:szCs w:val="24"/>
        </w:rPr>
        <w:t>a</w:t>
      </w:r>
      <w:r w:rsidRPr="00EC2D79">
        <w:rPr>
          <w:rFonts w:ascii="Times New Roman" w:hAnsi="Times New Roman"/>
          <w:sz w:val="24"/>
          <w:szCs w:val="24"/>
        </w:rPr>
        <w:t>r</w:t>
      </w:r>
      <w:r w:rsidRPr="00EC2D79">
        <w:rPr>
          <w:rFonts w:ascii="Times New Roman" w:hAnsi="Times New Roman"/>
          <w:spacing w:val="49"/>
          <w:sz w:val="24"/>
          <w:szCs w:val="24"/>
        </w:rPr>
        <w:t xml:space="preserve"> </w:t>
      </w:r>
      <w:r w:rsidRPr="00EC2D79">
        <w:rPr>
          <w:rFonts w:ascii="Times New Roman" w:hAnsi="Times New Roman"/>
          <w:sz w:val="24"/>
          <w:szCs w:val="24"/>
        </w:rPr>
        <w:t>t</w:t>
      </w:r>
      <w:r w:rsidRPr="00EC2D79">
        <w:rPr>
          <w:rFonts w:ascii="Times New Roman" w:hAnsi="Times New Roman"/>
          <w:spacing w:val="1"/>
          <w:sz w:val="24"/>
          <w:szCs w:val="24"/>
        </w:rPr>
        <w:t>i</w:t>
      </w:r>
      <w:r w:rsidRPr="00EC2D79">
        <w:rPr>
          <w:rFonts w:ascii="Times New Roman" w:hAnsi="Times New Roman"/>
          <w:sz w:val="24"/>
          <w:szCs w:val="24"/>
        </w:rPr>
        <w:t>d</w:t>
      </w:r>
      <w:r w:rsidRPr="00EC2D79">
        <w:rPr>
          <w:rFonts w:ascii="Times New Roman" w:hAnsi="Times New Roman"/>
          <w:spacing w:val="-1"/>
          <w:sz w:val="24"/>
          <w:szCs w:val="24"/>
        </w:rPr>
        <w:t>a</w:t>
      </w:r>
      <w:r w:rsidRPr="00EC2D79">
        <w:rPr>
          <w:rFonts w:ascii="Times New Roman" w:hAnsi="Times New Roman"/>
          <w:sz w:val="24"/>
          <w:szCs w:val="24"/>
        </w:rPr>
        <w:t>k</w:t>
      </w:r>
      <w:r w:rsidRPr="00EC2D79">
        <w:rPr>
          <w:rFonts w:ascii="Times New Roman" w:hAnsi="Times New Roman"/>
          <w:spacing w:val="50"/>
          <w:sz w:val="24"/>
          <w:szCs w:val="24"/>
        </w:rPr>
        <w:t xml:space="preserve"> </w:t>
      </w:r>
      <w:r w:rsidRPr="00EC2D79">
        <w:rPr>
          <w:rFonts w:ascii="Times New Roman" w:hAnsi="Times New Roman"/>
          <w:sz w:val="24"/>
          <w:szCs w:val="24"/>
        </w:rPr>
        <w:t>te</w:t>
      </w:r>
      <w:r w:rsidRPr="00EC2D79">
        <w:rPr>
          <w:rFonts w:ascii="Times New Roman" w:hAnsi="Times New Roman"/>
          <w:spacing w:val="-1"/>
          <w:sz w:val="24"/>
          <w:szCs w:val="24"/>
        </w:rPr>
        <w:t>r</w:t>
      </w:r>
      <w:r w:rsidRPr="00EC2D79">
        <w:rPr>
          <w:rFonts w:ascii="Times New Roman" w:hAnsi="Times New Roman"/>
          <w:spacing w:val="3"/>
          <w:sz w:val="24"/>
          <w:szCs w:val="24"/>
        </w:rPr>
        <w:t>j</w:t>
      </w:r>
      <w:r w:rsidRPr="00EC2D79">
        <w:rPr>
          <w:rFonts w:ascii="Times New Roman" w:hAnsi="Times New Roman"/>
          <w:spacing w:val="-1"/>
          <w:sz w:val="24"/>
          <w:szCs w:val="24"/>
        </w:rPr>
        <w:t>a</w:t>
      </w:r>
      <w:r w:rsidRPr="00EC2D79">
        <w:rPr>
          <w:rFonts w:ascii="Times New Roman" w:hAnsi="Times New Roman"/>
          <w:sz w:val="24"/>
          <w:szCs w:val="24"/>
        </w:rPr>
        <w:t>di si</w:t>
      </w:r>
      <w:r w:rsidRPr="00EC2D79">
        <w:rPr>
          <w:rFonts w:ascii="Times New Roman" w:hAnsi="Times New Roman"/>
          <w:spacing w:val="1"/>
          <w:sz w:val="24"/>
          <w:szCs w:val="24"/>
        </w:rPr>
        <w:t>m</w:t>
      </w:r>
      <w:r w:rsidRPr="00EC2D79">
        <w:rPr>
          <w:rFonts w:ascii="Times New Roman" w:hAnsi="Times New Roman"/>
          <w:sz w:val="24"/>
          <w:szCs w:val="24"/>
        </w:rPr>
        <w:t>p</w:t>
      </w:r>
      <w:r w:rsidRPr="00EC2D79">
        <w:rPr>
          <w:rFonts w:ascii="Times New Roman" w:hAnsi="Times New Roman"/>
          <w:spacing w:val="-1"/>
          <w:sz w:val="24"/>
          <w:szCs w:val="24"/>
        </w:rPr>
        <w:t>a</w:t>
      </w:r>
      <w:r w:rsidRPr="00EC2D79">
        <w:rPr>
          <w:rFonts w:ascii="Times New Roman" w:hAnsi="Times New Roman"/>
          <w:sz w:val="24"/>
          <w:szCs w:val="24"/>
        </w:rPr>
        <w:t>ng</w:t>
      </w:r>
      <w:r w:rsidRPr="00EC2D79">
        <w:rPr>
          <w:rFonts w:ascii="Times New Roman" w:hAnsi="Times New Roman"/>
          <w:spacing w:val="-2"/>
          <w:sz w:val="24"/>
          <w:szCs w:val="24"/>
        </w:rPr>
        <w:t xml:space="preserve"> </w:t>
      </w:r>
      <w:r w:rsidRPr="00EC2D79">
        <w:rPr>
          <w:rFonts w:ascii="Times New Roman" w:hAnsi="Times New Roman"/>
          <w:sz w:val="24"/>
          <w:szCs w:val="24"/>
        </w:rPr>
        <w:t xml:space="preserve">siur </w:t>
      </w:r>
      <w:r w:rsidRPr="00EC2D79">
        <w:rPr>
          <w:rFonts w:ascii="Times New Roman" w:hAnsi="Times New Roman"/>
          <w:spacing w:val="-1"/>
          <w:sz w:val="24"/>
          <w:szCs w:val="24"/>
        </w:rPr>
        <w:t>a</w:t>
      </w:r>
      <w:r w:rsidRPr="00EC2D79">
        <w:rPr>
          <w:rFonts w:ascii="Times New Roman" w:hAnsi="Times New Roman"/>
          <w:sz w:val="24"/>
          <w:szCs w:val="24"/>
        </w:rPr>
        <w:t>nt</w:t>
      </w:r>
      <w:r w:rsidRPr="00EC2D79">
        <w:rPr>
          <w:rFonts w:ascii="Times New Roman" w:hAnsi="Times New Roman"/>
          <w:spacing w:val="2"/>
          <w:sz w:val="24"/>
          <w:szCs w:val="24"/>
        </w:rPr>
        <w:t>a</w:t>
      </w:r>
      <w:r w:rsidRPr="00EC2D79">
        <w:rPr>
          <w:rFonts w:ascii="Times New Roman" w:hAnsi="Times New Roman"/>
          <w:sz w:val="24"/>
          <w:szCs w:val="24"/>
        </w:rPr>
        <w:t>rm</w:t>
      </w:r>
      <w:r w:rsidRPr="00EC2D79">
        <w:rPr>
          <w:rFonts w:ascii="Times New Roman" w:hAnsi="Times New Roman"/>
          <w:spacing w:val="-1"/>
          <w:sz w:val="24"/>
          <w:szCs w:val="24"/>
        </w:rPr>
        <w:t>a</w:t>
      </w:r>
      <w:r w:rsidRPr="00EC2D79">
        <w:rPr>
          <w:rFonts w:ascii="Times New Roman" w:hAnsi="Times New Roman"/>
          <w:sz w:val="24"/>
          <w:szCs w:val="24"/>
        </w:rPr>
        <w:t>h</w:t>
      </w:r>
      <w:r w:rsidRPr="00EC2D79">
        <w:rPr>
          <w:rFonts w:ascii="Times New Roman" w:hAnsi="Times New Roman"/>
          <w:spacing w:val="-1"/>
          <w:sz w:val="24"/>
          <w:szCs w:val="24"/>
        </w:rPr>
        <w:t>a</w:t>
      </w:r>
      <w:r w:rsidRPr="00EC2D79">
        <w:rPr>
          <w:rFonts w:ascii="Times New Roman" w:hAnsi="Times New Roman"/>
          <w:sz w:val="24"/>
          <w:szCs w:val="24"/>
        </w:rPr>
        <w:t>s</w:t>
      </w:r>
      <w:r w:rsidRPr="00EC2D79">
        <w:rPr>
          <w:rFonts w:ascii="Times New Roman" w:hAnsi="Times New Roman"/>
          <w:spacing w:val="3"/>
          <w:sz w:val="24"/>
          <w:szCs w:val="24"/>
        </w:rPr>
        <w:t>i</w:t>
      </w:r>
      <w:r w:rsidRPr="00EC2D79">
        <w:rPr>
          <w:rFonts w:ascii="Times New Roman" w:hAnsi="Times New Roman"/>
          <w:sz w:val="24"/>
          <w:szCs w:val="24"/>
        </w:rPr>
        <w:t>swa</w:t>
      </w:r>
      <w:r w:rsidRPr="00EC2D79">
        <w:rPr>
          <w:rFonts w:ascii="Times New Roman" w:hAnsi="Times New Roman"/>
          <w:spacing w:val="-1"/>
          <w:sz w:val="24"/>
          <w:szCs w:val="24"/>
        </w:rPr>
        <w:t xml:space="preserve"> </w:t>
      </w:r>
      <w:r w:rsidRPr="00EC2D79">
        <w:rPr>
          <w:rFonts w:ascii="Times New Roman" w:hAnsi="Times New Roman"/>
          <w:spacing w:val="1"/>
          <w:sz w:val="24"/>
          <w:szCs w:val="24"/>
        </w:rPr>
        <w:t>P</w:t>
      </w:r>
      <w:r w:rsidRPr="00EC2D79">
        <w:rPr>
          <w:rFonts w:ascii="Times New Roman" w:hAnsi="Times New Roman"/>
          <w:spacing w:val="3"/>
          <w:sz w:val="24"/>
          <w:szCs w:val="24"/>
        </w:rPr>
        <w:t>P</w:t>
      </w:r>
      <w:r w:rsidRPr="00EC2D79">
        <w:rPr>
          <w:rFonts w:ascii="Times New Roman" w:hAnsi="Times New Roman"/>
          <w:spacing w:val="-5"/>
          <w:sz w:val="24"/>
          <w:szCs w:val="24"/>
        </w:rPr>
        <w:t>L</w:t>
      </w:r>
      <w:r w:rsidRPr="00EC2D79">
        <w:rPr>
          <w:rFonts w:ascii="Times New Roman" w:hAnsi="Times New Roman"/>
          <w:sz w:val="24"/>
          <w:szCs w:val="24"/>
        </w:rPr>
        <w:t>.</w:t>
      </w:r>
    </w:p>
    <w:p w:rsidR="00AB18C5" w:rsidRDefault="00AB18C5" w:rsidP="008F128B">
      <w:pPr>
        <w:pStyle w:val="ListParagraph"/>
        <w:numPr>
          <w:ilvl w:val="0"/>
          <w:numId w:val="3"/>
        </w:numPr>
        <w:spacing w:before="3" w:line="360" w:lineRule="auto"/>
        <w:ind w:left="1080" w:right="82"/>
        <w:jc w:val="both"/>
        <w:rPr>
          <w:rFonts w:ascii="Times New Roman" w:hAnsi="Times New Roman"/>
          <w:sz w:val="24"/>
          <w:szCs w:val="24"/>
        </w:rPr>
      </w:pPr>
      <w:r>
        <w:rPr>
          <w:rFonts w:ascii="Times New Roman" w:hAnsi="Times New Roman"/>
          <w:sz w:val="24"/>
          <w:szCs w:val="24"/>
          <w:lang w:val="id-ID"/>
        </w:rPr>
        <w:t>Kegiatan PPL hendaknya tidak diadakan bersamaan dengan kegiatan KKN karena mengakibatkan mahasiswa menjadi kurang fokus dan optimal dalam menjalankan program PPL serta menguras tenaga dan pikiran mahasiswa.</w:t>
      </w:r>
    </w:p>
    <w:p w:rsidR="008F128B" w:rsidRPr="000C0282" w:rsidRDefault="008F128B" w:rsidP="008F128B">
      <w:pPr>
        <w:pStyle w:val="ListParagraph"/>
        <w:numPr>
          <w:ilvl w:val="0"/>
          <w:numId w:val="2"/>
        </w:numPr>
        <w:spacing w:after="0" w:line="360" w:lineRule="auto"/>
        <w:ind w:left="720"/>
        <w:rPr>
          <w:rFonts w:ascii="Times New Roman" w:hAnsi="Times New Roman"/>
          <w:sz w:val="24"/>
          <w:szCs w:val="24"/>
        </w:rPr>
      </w:pPr>
      <w:r w:rsidRPr="000C0282">
        <w:rPr>
          <w:rFonts w:ascii="Times New Roman" w:hAnsi="Times New Roman"/>
          <w:spacing w:val="1"/>
          <w:sz w:val="24"/>
          <w:szCs w:val="24"/>
        </w:rPr>
        <w:t>P</w:t>
      </w:r>
      <w:r w:rsidRPr="000C0282">
        <w:rPr>
          <w:rFonts w:ascii="Times New Roman" w:hAnsi="Times New Roman"/>
          <w:sz w:val="24"/>
          <w:szCs w:val="24"/>
        </w:rPr>
        <w:t>ihak Sekol</w:t>
      </w:r>
      <w:r w:rsidRPr="000C0282">
        <w:rPr>
          <w:rFonts w:ascii="Times New Roman" w:hAnsi="Times New Roman"/>
          <w:spacing w:val="-1"/>
          <w:sz w:val="24"/>
          <w:szCs w:val="24"/>
        </w:rPr>
        <w:t>a</w:t>
      </w:r>
      <w:r w:rsidRPr="000C0282">
        <w:rPr>
          <w:rFonts w:ascii="Times New Roman" w:hAnsi="Times New Roman"/>
          <w:sz w:val="24"/>
          <w:szCs w:val="24"/>
        </w:rPr>
        <w:t>h</w:t>
      </w:r>
    </w:p>
    <w:p w:rsidR="008F128B" w:rsidRPr="000C0282" w:rsidRDefault="008F128B" w:rsidP="008F128B">
      <w:pPr>
        <w:pStyle w:val="ListParagraph"/>
        <w:numPr>
          <w:ilvl w:val="0"/>
          <w:numId w:val="4"/>
        </w:numPr>
        <w:spacing w:after="0" w:line="360" w:lineRule="auto"/>
        <w:jc w:val="both"/>
        <w:rPr>
          <w:rFonts w:ascii="Times New Roman" w:hAnsi="Times New Roman"/>
          <w:sz w:val="24"/>
          <w:szCs w:val="24"/>
        </w:rPr>
      </w:pPr>
      <w:r w:rsidRPr="000C0282">
        <w:rPr>
          <w:rFonts w:ascii="Times New Roman" w:hAnsi="Times New Roman"/>
          <w:color w:val="080000"/>
          <w:spacing w:val="1"/>
          <w:sz w:val="24"/>
          <w:szCs w:val="24"/>
        </w:rPr>
        <w:t>S</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r</w:t>
      </w:r>
      <w:r w:rsidRPr="000C0282">
        <w:rPr>
          <w:rFonts w:ascii="Times New Roman" w:hAnsi="Times New Roman"/>
          <w:color w:val="080000"/>
          <w:spacing w:val="-2"/>
          <w:sz w:val="24"/>
          <w:szCs w:val="24"/>
        </w:rPr>
        <w:t>a</w:t>
      </w:r>
      <w:r w:rsidRPr="000C0282">
        <w:rPr>
          <w:rFonts w:ascii="Times New Roman" w:hAnsi="Times New Roman"/>
          <w:color w:val="080000"/>
          <w:sz w:val="24"/>
          <w:szCs w:val="24"/>
        </w:rPr>
        <w:t>na</w:t>
      </w:r>
      <w:r w:rsidRPr="000C0282">
        <w:rPr>
          <w:rFonts w:ascii="Times New Roman" w:hAnsi="Times New Roman"/>
          <w:color w:val="080000"/>
          <w:spacing w:val="13"/>
          <w:sz w:val="24"/>
          <w:szCs w:val="24"/>
        </w:rPr>
        <w:t xml:space="preserve"> </w:t>
      </w:r>
      <w:r w:rsidRPr="000C0282">
        <w:rPr>
          <w:rFonts w:ascii="Times New Roman" w:hAnsi="Times New Roman"/>
          <w:color w:val="080000"/>
          <w:spacing w:val="2"/>
          <w:sz w:val="24"/>
          <w:szCs w:val="24"/>
        </w:rPr>
        <w:t>d</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n</w:t>
      </w:r>
      <w:r w:rsidRPr="000C0282">
        <w:rPr>
          <w:rFonts w:ascii="Times New Roman" w:hAnsi="Times New Roman"/>
          <w:color w:val="080000"/>
          <w:spacing w:val="14"/>
          <w:sz w:val="24"/>
          <w:szCs w:val="24"/>
        </w:rPr>
        <w:t xml:space="preserve"> </w:t>
      </w:r>
      <w:r w:rsidRPr="000C0282">
        <w:rPr>
          <w:rFonts w:ascii="Times New Roman" w:hAnsi="Times New Roman"/>
          <w:color w:val="080000"/>
          <w:sz w:val="24"/>
          <w:szCs w:val="24"/>
        </w:rPr>
        <w:t>p</w:t>
      </w:r>
      <w:r w:rsidRPr="000C0282">
        <w:rPr>
          <w:rFonts w:ascii="Times New Roman" w:hAnsi="Times New Roman"/>
          <w:color w:val="080000"/>
          <w:spacing w:val="1"/>
          <w:sz w:val="24"/>
          <w:szCs w:val="24"/>
        </w:rPr>
        <w:t>r</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s</w:t>
      </w:r>
      <w:r w:rsidRPr="000C0282">
        <w:rPr>
          <w:rFonts w:ascii="Times New Roman" w:hAnsi="Times New Roman"/>
          <w:color w:val="080000"/>
          <w:spacing w:val="-1"/>
          <w:sz w:val="24"/>
          <w:szCs w:val="24"/>
        </w:rPr>
        <w:t>a</w:t>
      </w:r>
      <w:r w:rsidRPr="000C0282">
        <w:rPr>
          <w:rFonts w:ascii="Times New Roman" w:hAnsi="Times New Roman"/>
          <w:color w:val="080000"/>
          <w:spacing w:val="1"/>
          <w:sz w:val="24"/>
          <w:szCs w:val="24"/>
        </w:rPr>
        <w:t>r</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na</w:t>
      </w:r>
      <w:r w:rsidRPr="000C0282">
        <w:rPr>
          <w:rFonts w:ascii="Times New Roman" w:hAnsi="Times New Roman"/>
          <w:color w:val="080000"/>
          <w:spacing w:val="18"/>
          <w:sz w:val="24"/>
          <w:szCs w:val="24"/>
        </w:rPr>
        <w:t xml:space="preserve"> </w:t>
      </w:r>
      <w:r w:rsidRPr="000C0282">
        <w:rPr>
          <w:rFonts w:ascii="Times New Roman" w:hAnsi="Times New Roman"/>
          <w:color w:val="080000"/>
          <w:spacing w:val="-5"/>
          <w:sz w:val="24"/>
          <w:szCs w:val="24"/>
        </w:rPr>
        <w:t>y</w:t>
      </w:r>
      <w:r w:rsidRPr="000C0282">
        <w:rPr>
          <w:rFonts w:ascii="Times New Roman" w:hAnsi="Times New Roman"/>
          <w:color w:val="080000"/>
          <w:spacing w:val="4"/>
          <w:sz w:val="24"/>
          <w:szCs w:val="24"/>
        </w:rPr>
        <w:t>a</w:t>
      </w:r>
      <w:r w:rsidRPr="000C0282">
        <w:rPr>
          <w:rFonts w:ascii="Times New Roman" w:hAnsi="Times New Roman"/>
          <w:color w:val="080000"/>
          <w:sz w:val="24"/>
          <w:szCs w:val="24"/>
        </w:rPr>
        <w:t>ng</w:t>
      </w:r>
      <w:r w:rsidRPr="000C0282">
        <w:rPr>
          <w:rFonts w:ascii="Times New Roman" w:hAnsi="Times New Roman"/>
          <w:color w:val="080000"/>
          <w:spacing w:val="12"/>
          <w:sz w:val="24"/>
          <w:szCs w:val="24"/>
        </w:rPr>
        <w:t xml:space="preserve"> </w:t>
      </w:r>
      <w:r w:rsidRPr="000C0282">
        <w:rPr>
          <w:rFonts w:ascii="Times New Roman" w:hAnsi="Times New Roman"/>
          <w:color w:val="080000"/>
          <w:sz w:val="24"/>
          <w:szCs w:val="24"/>
        </w:rPr>
        <w:t>su</w:t>
      </w:r>
      <w:r w:rsidRPr="000C0282">
        <w:rPr>
          <w:rFonts w:ascii="Times New Roman" w:hAnsi="Times New Roman"/>
          <w:color w:val="080000"/>
          <w:spacing w:val="2"/>
          <w:sz w:val="24"/>
          <w:szCs w:val="24"/>
        </w:rPr>
        <w:t>d</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h</w:t>
      </w:r>
      <w:r w:rsidRPr="000C0282">
        <w:rPr>
          <w:rFonts w:ascii="Times New Roman" w:hAnsi="Times New Roman"/>
          <w:color w:val="080000"/>
          <w:spacing w:val="14"/>
          <w:sz w:val="24"/>
          <w:szCs w:val="24"/>
        </w:rPr>
        <w:t xml:space="preserve"> </w:t>
      </w:r>
      <w:r w:rsidRPr="000C0282">
        <w:rPr>
          <w:rFonts w:ascii="Times New Roman" w:hAnsi="Times New Roman"/>
          <w:color w:val="080000"/>
          <w:spacing w:val="-1"/>
          <w:sz w:val="24"/>
          <w:szCs w:val="24"/>
        </w:rPr>
        <w:t>a</w:t>
      </w:r>
      <w:r w:rsidRPr="000C0282">
        <w:rPr>
          <w:rFonts w:ascii="Times New Roman" w:hAnsi="Times New Roman"/>
          <w:color w:val="080000"/>
          <w:spacing w:val="2"/>
          <w:sz w:val="24"/>
          <w:szCs w:val="24"/>
        </w:rPr>
        <w:t>d</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w:t>
      </w:r>
      <w:r w:rsidRPr="000C0282">
        <w:rPr>
          <w:rFonts w:ascii="Times New Roman" w:hAnsi="Times New Roman"/>
          <w:color w:val="080000"/>
          <w:spacing w:val="14"/>
          <w:sz w:val="24"/>
          <w:szCs w:val="24"/>
        </w:rPr>
        <w:t xml:space="preserve"> </w:t>
      </w:r>
      <w:r w:rsidRPr="000C0282">
        <w:rPr>
          <w:rFonts w:ascii="Times New Roman" w:hAnsi="Times New Roman"/>
          <w:color w:val="080000"/>
          <w:sz w:val="24"/>
          <w:szCs w:val="24"/>
        </w:rPr>
        <w:t>h</w:t>
      </w:r>
      <w:r w:rsidRPr="000C0282">
        <w:rPr>
          <w:rFonts w:ascii="Times New Roman" w:hAnsi="Times New Roman"/>
          <w:color w:val="080000"/>
          <w:spacing w:val="-1"/>
          <w:sz w:val="24"/>
          <w:szCs w:val="24"/>
        </w:rPr>
        <w:t>e</w:t>
      </w:r>
      <w:r w:rsidRPr="000C0282">
        <w:rPr>
          <w:rFonts w:ascii="Times New Roman" w:hAnsi="Times New Roman"/>
          <w:color w:val="080000"/>
          <w:sz w:val="24"/>
          <w:szCs w:val="24"/>
        </w:rPr>
        <w:t>n</w:t>
      </w:r>
      <w:r w:rsidRPr="000C0282">
        <w:rPr>
          <w:rFonts w:ascii="Times New Roman" w:hAnsi="Times New Roman"/>
          <w:color w:val="080000"/>
          <w:spacing w:val="2"/>
          <w:sz w:val="24"/>
          <w:szCs w:val="24"/>
        </w:rPr>
        <w:t>d</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k</w:t>
      </w:r>
      <w:r w:rsidRPr="000C0282">
        <w:rPr>
          <w:rFonts w:ascii="Times New Roman" w:hAnsi="Times New Roman"/>
          <w:color w:val="080000"/>
          <w:spacing w:val="5"/>
          <w:sz w:val="24"/>
          <w:szCs w:val="24"/>
        </w:rPr>
        <w:t>n</w:t>
      </w:r>
      <w:r w:rsidRPr="000C0282">
        <w:rPr>
          <w:rFonts w:ascii="Times New Roman" w:hAnsi="Times New Roman"/>
          <w:color w:val="080000"/>
          <w:spacing w:val="-2"/>
          <w:sz w:val="24"/>
          <w:szCs w:val="24"/>
        </w:rPr>
        <w:t>y</w:t>
      </w:r>
      <w:r w:rsidRPr="000C0282">
        <w:rPr>
          <w:rFonts w:ascii="Times New Roman" w:hAnsi="Times New Roman"/>
          <w:color w:val="080000"/>
          <w:sz w:val="24"/>
          <w:szCs w:val="24"/>
        </w:rPr>
        <w:t>a</w:t>
      </w:r>
      <w:r w:rsidRPr="000C0282">
        <w:rPr>
          <w:rFonts w:ascii="Times New Roman" w:hAnsi="Times New Roman"/>
          <w:color w:val="080000"/>
          <w:spacing w:val="13"/>
          <w:sz w:val="24"/>
          <w:szCs w:val="24"/>
        </w:rPr>
        <w:t xml:space="preserve"> </w:t>
      </w:r>
      <w:r w:rsidRPr="000C0282">
        <w:rPr>
          <w:rFonts w:ascii="Times New Roman" w:hAnsi="Times New Roman"/>
          <w:color w:val="080000"/>
          <w:sz w:val="24"/>
          <w:szCs w:val="24"/>
        </w:rPr>
        <w:t>d</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p</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t</w:t>
      </w:r>
      <w:r w:rsidRPr="000C0282">
        <w:rPr>
          <w:rFonts w:ascii="Times New Roman" w:hAnsi="Times New Roman"/>
          <w:color w:val="080000"/>
          <w:spacing w:val="15"/>
          <w:sz w:val="24"/>
          <w:szCs w:val="24"/>
        </w:rPr>
        <w:t xml:space="preserve"> </w:t>
      </w:r>
      <w:r w:rsidRPr="000C0282">
        <w:rPr>
          <w:rFonts w:ascii="Times New Roman" w:hAnsi="Times New Roman"/>
          <w:color w:val="080000"/>
          <w:sz w:val="24"/>
          <w:szCs w:val="24"/>
        </w:rPr>
        <w:t>di</w:t>
      </w:r>
      <w:r w:rsidRPr="000C0282">
        <w:rPr>
          <w:rFonts w:ascii="Times New Roman" w:hAnsi="Times New Roman"/>
          <w:color w:val="080000"/>
          <w:spacing w:val="1"/>
          <w:sz w:val="24"/>
          <w:szCs w:val="24"/>
        </w:rPr>
        <w:t>m</w:t>
      </w:r>
      <w:r w:rsidRPr="000C0282">
        <w:rPr>
          <w:rFonts w:ascii="Times New Roman" w:hAnsi="Times New Roman"/>
          <w:color w:val="080000"/>
          <w:spacing w:val="-1"/>
          <w:sz w:val="24"/>
          <w:szCs w:val="24"/>
        </w:rPr>
        <w:t>a</w:t>
      </w:r>
      <w:r w:rsidRPr="000C0282">
        <w:rPr>
          <w:rFonts w:ascii="Times New Roman" w:hAnsi="Times New Roman"/>
          <w:color w:val="080000"/>
          <w:spacing w:val="2"/>
          <w:sz w:val="24"/>
          <w:szCs w:val="24"/>
        </w:rPr>
        <w:t>n</w:t>
      </w:r>
      <w:r w:rsidRPr="000C0282">
        <w:rPr>
          <w:rFonts w:ascii="Times New Roman" w:hAnsi="Times New Roman"/>
          <w:color w:val="080000"/>
          <w:sz w:val="24"/>
          <w:szCs w:val="24"/>
        </w:rPr>
        <w:t>f</w:t>
      </w:r>
      <w:r w:rsidRPr="000C0282">
        <w:rPr>
          <w:rFonts w:ascii="Times New Roman" w:hAnsi="Times New Roman"/>
          <w:color w:val="080000"/>
          <w:spacing w:val="-2"/>
          <w:sz w:val="24"/>
          <w:szCs w:val="24"/>
        </w:rPr>
        <w:t>a</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t</w:t>
      </w:r>
      <w:r w:rsidRPr="000C0282">
        <w:rPr>
          <w:rFonts w:ascii="Times New Roman" w:hAnsi="Times New Roman"/>
          <w:color w:val="080000"/>
          <w:spacing w:val="3"/>
          <w:sz w:val="24"/>
          <w:szCs w:val="24"/>
        </w:rPr>
        <w:t>k</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n d</w:t>
      </w:r>
      <w:r w:rsidRPr="000C0282">
        <w:rPr>
          <w:rFonts w:ascii="Times New Roman" w:hAnsi="Times New Roman"/>
          <w:color w:val="080000"/>
          <w:spacing w:val="-1"/>
          <w:sz w:val="24"/>
          <w:szCs w:val="24"/>
        </w:rPr>
        <w:t>e</w:t>
      </w:r>
      <w:r w:rsidRPr="000C0282">
        <w:rPr>
          <w:rFonts w:ascii="Times New Roman" w:hAnsi="Times New Roman"/>
          <w:color w:val="080000"/>
          <w:sz w:val="24"/>
          <w:szCs w:val="24"/>
        </w:rPr>
        <w:t>ng</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 xml:space="preserve">n lebih </w:t>
      </w:r>
      <w:r w:rsidRPr="000C0282">
        <w:rPr>
          <w:rFonts w:ascii="Times New Roman" w:hAnsi="Times New Roman"/>
          <w:color w:val="080000"/>
          <w:spacing w:val="-1"/>
          <w:sz w:val="24"/>
          <w:szCs w:val="24"/>
        </w:rPr>
        <w:t>e</w:t>
      </w:r>
      <w:r w:rsidRPr="000C0282">
        <w:rPr>
          <w:rFonts w:ascii="Times New Roman" w:hAnsi="Times New Roman"/>
          <w:color w:val="080000"/>
          <w:spacing w:val="1"/>
          <w:sz w:val="24"/>
          <w:szCs w:val="24"/>
        </w:rPr>
        <w:t>f</w:t>
      </w:r>
      <w:r w:rsidRPr="000C0282">
        <w:rPr>
          <w:rFonts w:ascii="Times New Roman" w:hAnsi="Times New Roman"/>
          <w:color w:val="080000"/>
          <w:spacing w:val="-1"/>
          <w:sz w:val="24"/>
          <w:szCs w:val="24"/>
        </w:rPr>
        <w:t>e</w:t>
      </w:r>
      <w:r w:rsidRPr="000C0282">
        <w:rPr>
          <w:rFonts w:ascii="Times New Roman" w:hAnsi="Times New Roman"/>
          <w:color w:val="080000"/>
          <w:sz w:val="24"/>
          <w:szCs w:val="24"/>
        </w:rPr>
        <w:t>kt</w:t>
      </w:r>
      <w:r w:rsidRPr="000C0282">
        <w:rPr>
          <w:rFonts w:ascii="Times New Roman" w:hAnsi="Times New Roman"/>
          <w:color w:val="080000"/>
          <w:spacing w:val="1"/>
          <w:sz w:val="24"/>
          <w:szCs w:val="24"/>
        </w:rPr>
        <w:t>i</w:t>
      </w:r>
      <w:r w:rsidRPr="000C0282">
        <w:rPr>
          <w:rFonts w:ascii="Times New Roman" w:hAnsi="Times New Roman"/>
          <w:color w:val="080000"/>
          <w:sz w:val="24"/>
          <w:szCs w:val="24"/>
        </w:rPr>
        <w:t>f.</w:t>
      </w:r>
    </w:p>
    <w:p w:rsidR="008F128B" w:rsidRPr="002060F0" w:rsidRDefault="008F128B" w:rsidP="008F128B">
      <w:pPr>
        <w:pStyle w:val="ListParagraph"/>
        <w:numPr>
          <w:ilvl w:val="0"/>
          <w:numId w:val="4"/>
        </w:numPr>
        <w:spacing w:after="0" w:line="360" w:lineRule="auto"/>
        <w:jc w:val="both"/>
        <w:rPr>
          <w:rFonts w:ascii="Times New Roman" w:hAnsi="Times New Roman"/>
          <w:sz w:val="24"/>
          <w:szCs w:val="24"/>
        </w:rPr>
      </w:pPr>
      <w:r w:rsidRPr="000C0282">
        <w:rPr>
          <w:rFonts w:ascii="Times New Roman" w:hAnsi="Times New Roman"/>
          <w:color w:val="080000"/>
          <w:sz w:val="24"/>
          <w:szCs w:val="24"/>
        </w:rPr>
        <w:t>Komunikasi</w:t>
      </w:r>
      <w:r w:rsidRPr="000C0282">
        <w:rPr>
          <w:rFonts w:ascii="Times New Roman" w:hAnsi="Times New Roman"/>
          <w:color w:val="080000"/>
          <w:spacing w:val="2"/>
          <w:sz w:val="24"/>
          <w:szCs w:val="24"/>
        </w:rPr>
        <w:t xml:space="preserve"> </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ntar</w:t>
      </w:r>
      <w:r w:rsidRPr="000C0282">
        <w:rPr>
          <w:rFonts w:ascii="Times New Roman" w:hAnsi="Times New Roman"/>
          <w:color w:val="080000"/>
          <w:spacing w:val="1"/>
          <w:sz w:val="24"/>
          <w:szCs w:val="24"/>
        </w:rPr>
        <w:t xml:space="preserve"> </w:t>
      </w:r>
      <w:r w:rsidRPr="000C0282">
        <w:rPr>
          <w:rFonts w:ascii="Times New Roman" w:hAnsi="Times New Roman"/>
          <w:color w:val="080000"/>
          <w:spacing w:val="-1"/>
          <w:sz w:val="24"/>
          <w:szCs w:val="24"/>
        </w:rPr>
        <w:t>g</w:t>
      </w:r>
      <w:r w:rsidRPr="000C0282">
        <w:rPr>
          <w:rFonts w:ascii="Times New Roman" w:hAnsi="Times New Roman"/>
          <w:color w:val="080000"/>
          <w:spacing w:val="2"/>
          <w:sz w:val="24"/>
          <w:szCs w:val="24"/>
        </w:rPr>
        <w:t>u</w:t>
      </w:r>
      <w:r w:rsidRPr="000C0282">
        <w:rPr>
          <w:rFonts w:ascii="Times New Roman" w:hAnsi="Times New Roman"/>
          <w:color w:val="080000"/>
          <w:sz w:val="24"/>
          <w:szCs w:val="24"/>
        </w:rPr>
        <w:t>ru</w:t>
      </w:r>
      <w:r w:rsidRPr="000C0282">
        <w:rPr>
          <w:rFonts w:ascii="Times New Roman" w:hAnsi="Times New Roman"/>
          <w:color w:val="080000"/>
          <w:spacing w:val="4"/>
          <w:sz w:val="24"/>
          <w:szCs w:val="24"/>
        </w:rPr>
        <w:t xml:space="preserve"> </w:t>
      </w:r>
      <w:r w:rsidRPr="000C0282">
        <w:rPr>
          <w:rFonts w:ascii="Times New Roman" w:hAnsi="Times New Roman"/>
          <w:color w:val="080000"/>
          <w:sz w:val="24"/>
          <w:szCs w:val="24"/>
        </w:rPr>
        <w:t>p</w:t>
      </w:r>
      <w:r w:rsidRPr="000C0282">
        <w:rPr>
          <w:rFonts w:ascii="Times New Roman" w:hAnsi="Times New Roman"/>
          <w:color w:val="080000"/>
          <w:spacing w:val="-1"/>
          <w:sz w:val="24"/>
          <w:szCs w:val="24"/>
        </w:rPr>
        <w:t>e</w:t>
      </w:r>
      <w:r w:rsidRPr="000C0282">
        <w:rPr>
          <w:rFonts w:ascii="Times New Roman" w:hAnsi="Times New Roman"/>
          <w:color w:val="080000"/>
          <w:sz w:val="24"/>
          <w:szCs w:val="24"/>
        </w:rPr>
        <w:t>mb</w:t>
      </w:r>
      <w:r w:rsidRPr="000C0282">
        <w:rPr>
          <w:rFonts w:ascii="Times New Roman" w:hAnsi="Times New Roman"/>
          <w:color w:val="080000"/>
          <w:spacing w:val="1"/>
          <w:sz w:val="24"/>
          <w:szCs w:val="24"/>
        </w:rPr>
        <w:t>i</w:t>
      </w:r>
      <w:r w:rsidRPr="000C0282">
        <w:rPr>
          <w:rFonts w:ascii="Times New Roman" w:hAnsi="Times New Roman"/>
          <w:color w:val="080000"/>
          <w:sz w:val="24"/>
          <w:szCs w:val="24"/>
        </w:rPr>
        <w:t>mb</w:t>
      </w:r>
      <w:r w:rsidRPr="000C0282">
        <w:rPr>
          <w:rFonts w:ascii="Times New Roman" w:hAnsi="Times New Roman"/>
          <w:color w:val="080000"/>
          <w:spacing w:val="1"/>
          <w:sz w:val="24"/>
          <w:szCs w:val="24"/>
        </w:rPr>
        <w:t>i</w:t>
      </w:r>
      <w:r>
        <w:rPr>
          <w:rFonts w:ascii="Times New Roman" w:hAnsi="Times New Roman"/>
          <w:color w:val="080000"/>
          <w:sz w:val="24"/>
          <w:szCs w:val="24"/>
        </w:rPr>
        <w:t>ng</w:t>
      </w:r>
      <w:r w:rsidRPr="000C0282">
        <w:rPr>
          <w:rFonts w:ascii="Times New Roman" w:hAnsi="Times New Roman"/>
          <w:color w:val="080000"/>
          <w:sz w:val="24"/>
          <w:szCs w:val="24"/>
        </w:rPr>
        <w:t>,</w:t>
      </w:r>
      <w:r w:rsidRPr="000C0282">
        <w:rPr>
          <w:rFonts w:ascii="Times New Roman" w:hAnsi="Times New Roman"/>
          <w:color w:val="080000"/>
          <w:spacing w:val="2"/>
          <w:sz w:val="24"/>
          <w:szCs w:val="24"/>
        </w:rPr>
        <w:t xml:space="preserve"> </w:t>
      </w:r>
      <w:r w:rsidRPr="000C0282">
        <w:rPr>
          <w:rFonts w:ascii="Times New Roman" w:hAnsi="Times New Roman"/>
          <w:color w:val="080000"/>
          <w:sz w:val="24"/>
          <w:szCs w:val="24"/>
        </w:rPr>
        <w:t>k</w:t>
      </w:r>
      <w:r w:rsidRPr="000C0282">
        <w:rPr>
          <w:rFonts w:ascii="Times New Roman" w:hAnsi="Times New Roman"/>
          <w:color w:val="080000"/>
          <w:spacing w:val="-1"/>
          <w:sz w:val="24"/>
          <w:szCs w:val="24"/>
        </w:rPr>
        <w:t>a</w:t>
      </w:r>
      <w:r w:rsidRPr="000C0282">
        <w:rPr>
          <w:rFonts w:ascii="Times New Roman" w:hAnsi="Times New Roman"/>
          <w:color w:val="080000"/>
          <w:spacing w:val="4"/>
          <w:sz w:val="24"/>
          <w:szCs w:val="24"/>
        </w:rPr>
        <w:t>r</w:t>
      </w:r>
      <w:r w:rsidRPr="000C0282">
        <w:rPr>
          <w:rFonts w:ascii="Times New Roman" w:hAnsi="Times New Roman"/>
          <w:color w:val="080000"/>
          <w:spacing w:val="-5"/>
          <w:sz w:val="24"/>
          <w:szCs w:val="24"/>
        </w:rPr>
        <w:t>y</w:t>
      </w:r>
      <w:r w:rsidRPr="000C0282">
        <w:rPr>
          <w:rFonts w:ascii="Times New Roman" w:hAnsi="Times New Roman"/>
          <w:color w:val="080000"/>
          <w:spacing w:val="-1"/>
          <w:sz w:val="24"/>
          <w:szCs w:val="24"/>
        </w:rPr>
        <w:t>a</w:t>
      </w:r>
      <w:r w:rsidRPr="000C0282">
        <w:rPr>
          <w:rFonts w:ascii="Times New Roman" w:hAnsi="Times New Roman"/>
          <w:color w:val="080000"/>
          <w:spacing w:val="2"/>
          <w:sz w:val="24"/>
          <w:szCs w:val="24"/>
        </w:rPr>
        <w:t>w</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n</w:t>
      </w:r>
      <w:r w:rsidRPr="000C0282">
        <w:rPr>
          <w:rFonts w:ascii="Times New Roman" w:hAnsi="Times New Roman"/>
          <w:color w:val="080000"/>
          <w:spacing w:val="2"/>
          <w:sz w:val="24"/>
          <w:szCs w:val="24"/>
        </w:rPr>
        <w:t xml:space="preserve"> </w:t>
      </w:r>
      <w:r w:rsidRPr="000C0282">
        <w:rPr>
          <w:rFonts w:ascii="Times New Roman" w:hAnsi="Times New Roman"/>
          <w:color w:val="080000"/>
          <w:sz w:val="24"/>
          <w:szCs w:val="24"/>
        </w:rPr>
        <w:t>d</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n</w:t>
      </w:r>
      <w:r w:rsidRPr="000C0282">
        <w:rPr>
          <w:rFonts w:ascii="Times New Roman" w:hAnsi="Times New Roman"/>
          <w:color w:val="080000"/>
          <w:spacing w:val="2"/>
          <w:sz w:val="24"/>
          <w:szCs w:val="24"/>
        </w:rPr>
        <w:t xml:space="preserve"> </w:t>
      </w:r>
      <w:r>
        <w:rPr>
          <w:rFonts w:ascii="Times New Roman" w:hAnsi="Times New Roman"/>
          <w:color w:val="080000"/>
          <w:sz w:val="24"/>
          <w:szCs w:val="24"/>
        </w:rPr>
        <w:t>mahasiswa</w:t>
      </w:r>
      <w:r w:rsidRPr="000C0282">
        <w:rPr>
          <w:rFonts w:ascii="Times New Roman" w:hAnsi="Times New Roman"/>
          <w:color w:val="080000"/>
          <w:sz w:val="24"/>
          <w:szCs w:val="24"/>
        </w:rPr>
        <w:t xml:space="preserve"> p</w:t>
      </w:r>
      <w:r w:rsidRPr="000C0282">
        <w:rPr>
          <w:rFonts w:ascii="Times New Roman" w:hAnsi="Times New Roman"/>
          <w:color w:val="080000"/>
          <w:spacing w:val="-1"/>
          <w:sz w:val="24"/>
          <w:szCs w:val="24"/>
        </w:rPr>
        <w:t>ra</w:t>
      </w:r>
      <w:r w:rsidRPr="000C0282">
        <w:rPr>
          <w:rFonts w:ascii="Times New Roman" w:hAnsi="Times New Roman"/>
          <w:color w:val="080000"/>
          <w:sz w:val="24"/>
          <w:szCs w:val="24"/>
        </w:rPr>
        <w:t>kt</w:t>
      </w:r>
      <w:r w:rsidRPr="000C0282">
        <w:rPr>
          <w:rFonts w:ascii="Times New Roman" w:hAnsi="Times New Roman"/>
          <w:color w:val="080000"/>
          <w:spacing w:val="1"/>
          <w:sz w:val="24"/>
          <w:szCs w:val="24"/>
        </w:rPr>
        <w:t>i</w:t>
      </w:r>
      <w:r w:rsidRPr="000C0282">
        <w:rPr>
          <w:rFonts w:ascii="Times New Roman" w:hAnsi="Times New Roman"/>
          <w:color w:val="080000"/>
          <w:sz w:val="24"/>
          <w:szCs w:val="24"/>
        </w:rPr>
        <w:t>k</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n</w:t>
      </w:r>
      <w:r w:rsidRPr="000C0282">
        <w:rPr>
          <w:rFonts w:ascii="Times New Roman" w:hAnsi="Times New Roman"/>
          <w:color w:val="080000"/>
          <w:spacing w:val="1"/>
          <w:sz w:val="24"/>
          <w:szCs w:val="24"/>
        </w:rPr>
        <w:t xml:space="preserve"> </w:t>
      </w:r>
      <w:r w:rsidRPr="000C0282">
        <w:rPr>
          <w:rFonts w:ascii="Times New Roman" w:hAnsi="Times New Roman"/>
          <w:color w:val="080000"/>
          <w:sz w:val="24"/>
          <w:szCs w:val="24"/>
        </w:rPr>
        <w:t>h</w:t>
      </w:r>
      <w:r w:rsidRPr="000C0282">
        <w:rPr>
          <w:rFonts w:ascii="Times New Roman" w:hAnsi="Times New Roman"/>
          <w:color w:val="080000"/>
          <w:spacing w:val="-1"/>
          <w:sz w:val="24"/>
          <w:szCs w:val="24"/>
        </w:rPr>
        <w:t>e</w:t>
      </w:r>
      <w:r w:rsidRPr="000C0282">
        <w:rPr>
          <w:rFonts w:ascii="Times New Roman" w:hAnsi="Times New Roman"/>
          <w:color w:val="080000"/>
          <w:sz w:val="24"/>
          <w:szCs w:val="24"/>
        </w:rPr>
        <w:t>nd</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k</w:t>
      </w:r>
      <w:r w:rsidRPr="000C0282">
        <w:rPr>
          <w:rFonts w:ascii="Times New Roman" w:hAnsi="Times New Roman"/>
          <w:color w:val="080000"/>
          <w:spacing w:val="5"/>
          <w:sz w:val="24"/>
          <w:szCs w:val="24"/>
        </w:rPr>
        <w:t>n</w:t>
      </w:r>
      <w:r w:rsidRPr="000C0282">
        <w:rPr>
          <w:rFonts w:ascii="Times New Roman" w:hAnsi="Times New Roman"/>
          <w:color w:val="080000"/>
          <w:spacing w:val="-5"/>
          <w:sz w:val="24"/>
          <w:szCs w:val="24"/>
        </w:rPr>
        <w:t>y</w:t>
      </w:r>
      <w:r w:rsidRPr="000C0282">
        <w:rPr>
          <w:rFonts w:ascii="Times New Roman" w:hAnsi="Times New Roman"/>
          <w:color w:val="080000"/>
          <w:sz w:val="24"/>
          <w:szCs w:val="24"/>
        </w:rPr>
        <w:t>a d</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p</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t</w:t>
      </w:r>
      <w:r w:rsidRPr="000C0282">
        <w:rPr>
          <w:rFonts w:ascii="Times New Roman" w:hAnsi="Times New Roman"/>
          <w:color w:val="080000"/>
          <w:spacing w:val="2"/>
          <w:sz w:val="24"/>
          <w:szCs w:val="24"/>
        </w:rPr>
        <w:t xml:space="preserve"> </w:t>
      </w:r>
      <w:r w:rsidRPr="000C0282">
        <w:rPr>
          <w:rFonts w:ascii="Times New Roman" w:hAnsi="Times New Roman"/>
          <w:color w:val="080000"/>
          <w:sz w:val="24"/>
          <w:szCs w:val="24"/>
        </w:rPr>
        <w:t>di</w:t>
      </w:r>
      <w:r w:rsidRPr="000C0282">
        <w:rPr>
          <w:rFonts w:ascii="Times New Roman" w:hAnsi="Times New Roman"/>
          <w:color w:val="080000"/>
          <w:spacing w:val="1"/>
          <w:sz w:val="24"/>
          <w:szCs w:val="24"/>
        </w:rPr>
        <w:t>t</w:t>
      </w:r>
      <w:r w:rsidRPr="000C0282">
        <w:rPr>
          <w:rFonts w:ascii="Times New Roman" w:hAnsi="Times New Roman"/>
          <w:color w:val="080000"/>
          <w:sz w:val="24"/>
          <w:szCs w:val="24"/>
        </w:rPr>
        <w:t>in</w:t>
      </w:r>
      <w:r w:rsidRPr="000C0282">
        <w:rPr>
          <w:rFonts w:ascii="Times New Roman" w:hAnsi="Times New Roman"/>
          <w:color w:val="080000"/>
          <w:spacing w:val="-2"/>
          <w:sz w:val="24"/>
          <w:szCs w:val="24"/>
        </w:rPr>
        <w:t>g</w:t>
      </w:r>
      <w:r w:rsidRPr="000C0282">
        <w:rPr>
          <w:rFonts w:ascii="Times New Roman" w:hAnsi="Times New Roman"/>
          <w:color w:val="080000"/>
          <w:sz w:val="24"/>
          <w:szCs w:val="24"/>
        </w:rPr>
        <w:t>k</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tkan,</w:t>
      </w:r>
      <w:r w:rsidRPr="000C0282">
        <w:rPr>
          <w:rFonts w:ascii="Times New Roman" w:hAnsi="Times New Roman"/>
          <w:color w:val="080000"/>
          <w:spacing w:val="1"/>
          <w:sz w:val="24"/>
          <w:szCs w:val="24"/>
        </w:rPr>
        <w:t xml:space="preserve"> </w:t>
      </w:r>
      <w:r w:rsidRPr="000C0282">
        <w:rPr>
          <w:rFonts w:ascii="Times New Roman" w:hAnsi="Times New Roman"/>
          <w:color w:val="080000"/>
          <w:sz w:val="24"/>
          <w:szCs w:val="24"/>
        </w:rPr>
        <w:t>s</w:t>
      </w:r>
      <w:r w:rsidRPr="000C0282">
        <w:rPr>
          <w:rFonts w:ascii="Times New Roman" w:hAnsi="Times New Roman"/>
          <w:color w:val="080000"/>
          <w:spacing w:val="-1"/>
          <w:sz w:val="24"/>
          <w:szCs w:val="24"/>
        </w:rPr>
        <w:t>e</w:t>
      </w:r>
      <w:r w:rsidRPr="000C0282">
        <w:rPr>
          <w:rFonts w:ascii="Times New Roman" w:hAnsi="Times New Roman"/>
          <w:color w:val="080000"/>
          <w:sz w:val="24"/>
          <w:szCs w:val="24"/>
        </w:rPr>
        <w:t>hing</w:t>
      </w:r>
      <w:r w:rsidRPr="000C0282">
        <w:rPr>
          <w:rFonts w:ascii="Times New Roman" w:hAnsi="Times New Roman"/>
          <w:color w:val="080000"/>
          <w:spacing w:val="-2"/>
          <w:sz w:val="24"/>
          <w:szCs w:val="24"/>
        </w:rPr>
        <w:t>g</w:t>
      </w:r>
      <w:r w:rsidRPr="000C0282">
        <w:rPr>
          <w:rFonts w:ascii="Times New Roman" w:hAnsi="Times New Roman"/>
          <w:color w:val="080000"/>
          <w:sz w:val="24"/>
          <w:szCs w:val="24"/>
        </w:rPr>
        <w:t>a komun</w:t>
      </w:r>
      <w:r w:rsidRPr="000C0282">
        <w:rPr>
          <w:rFonts w:ascii="Times New Roman" w:hAnsi="Times New Roman"/>
          <w:color w:val="080000"/>
          <w:spacing w:val="1"/>
          <w:sz w:val="24"/>
          <w:szCs w:val="24"/>
        </w:rPr>
        <w:t>i</w:t>
      </w:r>
      <w:r w:rsidRPr="000C0282">
        <w:rPr>
          <w:rFonts w:ascii="Times New Roman" w:hAnsi="Times New Roman"/>
          <w:color w:val="080000"/>
          <w:sz w:val="24"/>
          <w:szCs w:val="24"/>
        </w:rPr>
        <w:t>k</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si</w:t>
      </w:r>
      <w:r w:rsidRPr="000C0282">
        <w:rPr>
          <w:rFonts w:ascii="Times New Roman" w:hAnsi="Times New Roman"/>
          <w:color w:val="080000"/>
          <w:spacing w:val="2"/>
          <w:sz w:val="24"/>
          <w:szCs w:val="24"/>
        </w:rPr>
        <w:t xml:space="preserve"> </w:t>
      </w:r>
      <w:r w:rsidRPr="000C0282">
        <w:rPr>
          <w:rFonts w:ascii="Times New Roman" w:hAnsi="Times New Roman"/>
          <w:color w:val="080000"/>
          <w:sz w:val="24"/>
          <w:szCs w:val="24"/>
        </w:rPr>
        <w:t>d</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p</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t te</w:t>
      </w:r>
      <w:r w:rsidRPr="000C0282">
        <w:rPr>
          <w:rFonts w:ascii="Times New Roman" w:hAnsi="Times New Roman"/>
          <w:color w:val="080000"/>
          <w:spacing w:val="-1"/>
          <w:sz w:val="24"/>
          <w:szCs w:val="24"/>
        </w:rPr>
        <w:t>r</w:t>
      </w:r>
      <w:r w:rsidRPr="000C0282">
        <w:rPr>
          <w:rFonts w:ascii="Times New Roman" w:hAnsi="Times New Roman"/>
          <w:color w:val="080000"/>
          <w:sz w:val="24"/>
          <w:szCs w:val="24"/>
        </w:rPr>
        <w:t>jalin de</w:t>
      </w:r>
      <w:r w:rsidRPr="000C0282">
        <w:rPr>
          <w:rFonts w:ascii="Times New Roman" w:hAnsi="Times New Roman"/>
          <w:color w:val="080000"/>
          <w:spacing w:val="2"/>
          <w:sz w:val="24"/>
          <w:szCs w:val="24"/>
        </w:rPr>
        <w:t>n</w:t>
      </w:r>
      <w:r w:rsidRPr="000C0282">
        <w:rPr>
          <w:rFonts w:ascii="Times New Roman" w:hAnsi="Times New Roman"/>
          <w:color w:val="080000"/>
          <w:spacing w:val="-2"/>
          <w:sz w:val="24"/>
          <w:szCs w:val="24"/>
        </w:rPr>
        <w:t>g</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n b</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 xml:space="preserve">ik, </w:t>
      </w:r>
      <w:r w:rsidRPr="000C0282">
        <w:rPr>
          <w:rFonts w:ascii="Times New Roman" w:hAnsi="Times New Roman"/>
          <w:color w:val="080000"/>
          <w:spacing w:val="3"/>
          <w:sz w:val="24"/>
          <w:szCs w:val="24"/>
        </w:rPr>
        <w:t>h</w:t>
      </w:r>
      <w:r w:rsidRPr="000C0282">
        <w:rPr>
          <w:rFonts w:ascii="Times New Roman" w:hAnsi="Times New Roman"/>
          <w:color w:val="080000"/>
          <w:spacing w:val="-1"/>
          <w:sz w:val="24"/>
          <w:szCs w:val="24"/>
        </w:rPr>
        <w:t>a</w:t>
      </w:r>
      <w:r w:rsidRPr="000C0282">
        <w:rPr>
          <w:rFonts w:ascii="Times New Roman" w:hAnsi="Times New Roman"/>
          <w:color w:val="080000"/>
          <w:spacing w:val="1"/>
          <w:sz w:val="24"/>
          <w:szCs w:val="24"/>
        </w:rPr>
        <w:t>r</w:t>
      </w:r>
      <w:r w:rsidRPr="000C0282">
        <w:rPr>
          <w:rFonts w:ascii="Times New Roman" w:hAnsi="Times New Roman"/>
          <w:color w:val="080000"/>
          <w:sz w:val="24"/>
          <w:szCs w:val="24"/>
        </w:rPr>
        <w:t>mon</w:t>
      </w:r>
      <w:r w:rsidRPr="000C0282">
        <w:rPr>
          <w:rFonts w:ascii="Times New Roman" w:hAnsi="Times New Roman"/>
          <w:color w:val="080000"/>
          <w:spacing w:val="1"/>
          <w:sz w:val="24"/>
          <w:szCs w:val="24"/>
        </w:rPr>
        <w:t>i</w:t>
      </w:r>
      <w:r w:rsidRPr="000C0282">
        <w:rPr>
          <w:rFonts w:ascii="Times New Roman" w:hAnsi="Times New Roman"/>
          <w:color w:val="080000"/>
          <w:sz w:val="24"/>
          <w:szCs w:val="24"/>
        </w:rPr>
        <w:t>s dan</w:t>
      </w:r>
      <w:r w:rsidRPr="000C0282">
        <w:rPr>
          <w:rFonts w:ascii="Times New Roman" w:hAnsi="Times New Roman"/>
          <w:color w:val="080000"/>
          <w:spacing w:val="-1"/>
          <w:sz w:val="24"/>
          <w:szCs w:val="24"/>
        </w:rPr>
        <w:t xml:space="preserve"> </w:t>
      </w:r>
      <w:r w:rsidRPr="000C0282">
        <w:rPr>
          <w:rFonts w:ascii="Times New Roman" w:hAnsi="Times New Roman"/>
          <w:color w:val="080000"/>
          <w:sz w:val="24"/>
          <w:szCs w:val="24"/>
        </w:rPr>
        <w:t>lan</w:t>
      </w:r>
      <w:r w:rsidRPr="000C0282">
        <w:rPr>
          <w:rFonts w:ascii="Times New Roman" w:hAnsi="Times New Roman"/>
          <w:color w:val="080000"/>
          <w:spacing w:val="-1"/>
          <w:sz w:val="24"/>
          <w:szCs w:val="24"/>
        </w:rPr>
        <w:t>ca</w:t>
      </w:r>
      <w:r w:rsidRPr="000C0282">
        <w:rPr>
          <w:rFonts w:ascii="Times New Roman" w:hAnsi="Times New Roman"/>
          <w:color w:val="080000"/>
          <w:sz w:val="24"/>
          <w:szCs w:val="24"/>
        </w:rPr>
        <w:t>r.</w:t>
      </w:r>
    </w:p>
    <w:p w:rsidR="008F128B" w:rsidRPr="002060F0" w:rsidRDefault="008F128B" w:rsidP="008F128B">
      <w:pPr>
        <w:pStyle w:val="ListParagraph"/>
        <w:numPr>
          <w:ilvl w:val="0"/>
          <w:numId w:val="4"/>
        </w:numPr>
        <w:spacing w:before="3" w:line="360" w:lineRule="auto"/>
        <w:ind w:right="83"/>
        <w:jc w:val="both"/>
        <w:rPr>
          <w:rFonts w:ascii="Times New Roman" w:hAnsi="Times New Roman"/>
          <w:sz w:val="24"/>
          <w:szCs w:val="24"/>
        </w:rPr>
      </w:pPr>
      <w:r>
        <w:rPr>
          <w:rFonts w:ascii="Times New Roman" w:hAnsi="Times New Roman"/>
          <w:spacing w:val="1"/>
          <w:sz w:val="24"/>
          <w:szCs w:val="24"/>
        </w:rPr>
        <w:t xml:space="preserve">Bimbingan </w:t>
      </w:r>
      <w:r w:rsidRPr="002060F0">
        <w:rPr>
          <w:rFonts w:ascii="Times New Roman" w:hAnsi="Times New Roman"/>
          <w:sz w:val="24"/>
          <w:szCs w:val="24"/>
        </w:rPr>
        <w:t>p</w:t>
      </w:r>
      <w:r w:rsidRPr="002060F0">
        <w:rPr>
          <w:rFonts w:ascii="Times New Roman" w:hAnsi="Times New Roman"/>
          <w:spacing w:val="-1"/>
          <w:sz w:val="24"/>
          <w:szCs w:val="24"/>
        </w:rPr>
        <w:t>e</w:t>
      </w:r>
      <w:r w:rsidRPr="002060F0">
        <w:rPr>
          <w:rFonts w:ascii="Times New Roman" w:hAnsi="Times New Roman"/>
          <w:sz w:val="24"/>
          <w:szCs w:val="24"/>
        </w:rPr>
        <w:t>s</w:t>
      </w:r>
      <w:r w:rsidRPr="002060F0">
        <w:rPr>
          <w:rFonts w:ascii="Times New Roman" w:hAnsi="Times New Roman"/>
          <w:spacing w:val="1"/>
          <w:sz w:val="24"/>
          <w:szCs w:val="24"/>
        </w:rPr>
        <w:t>e</w:t>
      </w:r>
      <w:r>
        <w:rPr>
          <w:rFonts w:ascii="Times New Roman" w:hAnsi="Times New Roman"/>
          <w:sz w:val="24"/>
          <w:szCs w:val="24"/>
        </w:rPr>
        <w:t>rta</w:t>
      </w:r>
      <w:r w:rsidRPr="002060F0">
        <w:rPr>
          <w:rFonts w:ascii="Times New Roman" w:hAnsi="Times New Roman"/>
          <w:spacing w:val="3"/>
          <w:sz w:val="24"/>
          <w:szCs w:val="24"/>
        </w:rPr>
        <w:t xml:space="preserve"> </w:t>
      </w:r>
      <w:r w:rsidRPr="002060F0">
        <w:rPr>
          <w:rFonts w:ascii="Times New Roman" w:hAnsi="Times New Roman"/>
          <w:sz w:val="24"/>
          <w:szCs w:val="24"/>
        </w:rPr>
        <w:t>did</w:t>
      </w:r>
      <w:r w:rsidRPr="002060F0">
        <w:rPr>
          <w:rFonts w:ascii="Times New Roman" w:hAnsi="Times New Roman"/>
          <w:spacing w:val="1"/>
          <w:sz w:val="24"/>
          <w:szCs w:val="24"/>
        </w:rPr>
        <w:t>i</w:t>
      </w:r>
      <w:r>
        <w:rPr>
          <w:rFonts w:ascii="Times New Roman" w:hAnsi="Times New Roman"/>
          <w:sz w:val="24"/>
          <w:szCs w:val="24"/>
        </w:rPr>
        <w:t>k</w:t>
      </w:r>
      <w:r w:rsidRPr="002060F0">
        <w:rPr>
          <w:rFonts w:ascii="Times New Roman" w:hAnsi="Times New Roman"/>
          <w:spacing w:val="2"/>
          <w:sz w:val="24"/>
          <w:szCs w:val="24"/>
        </w:rPr>
        <w:t xml:space="preserve"> </w:t>
      </w:r>
      <w:r w:rsidRPr="002060F0">
        <w:rPr>
          <w:rFonts w:ascii="Times New Roman" w:hAnsi="Times New Roman"/>
          <w:sz w:val="24"/>
          <w:szCs w:val="24"/>
        </w:rPr>
        <w:t>b</w:t>
      </w:r>
      <w:r w:rsidRPr="002060F0">
        <w:rPr>
          <w:rFonts w:ascii="Times New Roman" w:hAnsi="Times New Roman"/>
          <w:spacing w:val="-1"/>
          <w:sz w:val="24"/>
          <w:szCs w:val="24"/>
        </w:rPr>
        <w:t>e</w:t>
      </w:r>
      <w:r w:rsidRPr="002060F0">
        <w:rPr>
          <w:rFonts w:ascii="Times New Roman" w:hAnsi="Times New Roman"/>
          <w:sz w:val="24"/>
          <w:szCs w:val="24"/>
        </w:rPr>
        <w:t>rp</w:t>
      </w:r>
      <w:r w:rsidRPr="002060F0">
        <w:rPr>
          <w:rFonts w:ascii="Times New Roman" w:hAnsi="Times New Roman"/>
          <w:spacing w:val="-1"/>
          <w:sz w:val="24"/>
          <w:szCs w:val="24"/>
        </w:rPr>
        <w:t>re</w:t>
      </w:r>
      <w:r>
        <w:rPr>
          <w:rFonts w:ascii="Times New Roman" w:hAnsi="Times New Roman"/>
          <w:sz w:val="24"/>
          <w:szCs w:val="24"/>
        </w:rPr>
        <w:t>stasi</w:t>
      </w:r>
      <w:r w:rsidRPr="002060F0">
        <w:rPr>
          <w:rFonts w:ascii="Times New Roman" w:hAnsi="Times New Roman"/>
          <w:spacing w:val="3"/>
          <w:sz w:val="24"/>
          <w:szCs w:val="24"/>
        </w:rPr>
        <w:t xml:space="preserve"> </w:t>
      </w:r>
      <w:r>
        <w:rPr>
          <w:rFonts w:ascii="Times New Roman" w:hAnsi="Times New Roman"/>
          <w:sz w:val="24"/>
          <w:szCs w:val="24"/>
        </w:rPr>
        <w:t>lebih</w:t>
      </w:r>
      <w:r w:rsidRPr="002060F0">
        <w:rPr>
          <w:rFonts w:ascii="Times New Roman" w:hAnsi="Times New Roman"/>
          <w:spacing w:val="5"/>
          <w:sz w:val="24"/>
          <w:szCs w:val="24"/>
        </w:rPr>
        <w:t xml:space="preserve"> </w:t>
      </w:r>
      <w:r w:rsidRPr="002060F0">
        <w:rPr>
          <w:rFonts w:ascii="Times New Roman" w:hAnsi="Times New Roman"/>
          <w:sz w:val="24"/>
          <w:szCs w:val="24"/>
        </w:rPr>
        <w:t>di</w:t>
      </w:r>
      <w:r w:rsidRPr="002060F0">
        <w:rPr>
          <w:rFonts w:ascii="Times New Roman" w:hAnsi="Times New Roman"/>
          <w:spacing w:val="1"/>
          <w:sz w:val="24"/>
          <w:szCs w:val="24"/>
        </w:rPr>
        <w:t>t</w:t>
      </w:r>
      <w:r w:rsidRPr="002060F0">
        <w:rPr>
          <w:rFonts w:ascii="Times New Roman" w:hAnsi="Times New Roman"/>
          <w:sz w:val="24"/>
          <w:szCs w:val="24"/>
        </w:rPr>
        <w:t>in</w:t>
      </w:r>
      <w:r w:rsidRPr="002060F0">
        <w:rPr>
          <w:rFonts w:ascii="Times New Roman" w:hAnsi="Times New Roman"/>
          <w:spacing w:val="-2"/>
          <w:sz w:val="24"/>
          <w:szCs w:val="24"/>
        </w:rPr>
        <w:t>g</w:t>
      </w:r>
      <w:r w:rsidRPr="002060F0">
        <w:rPr>
          <w:rFonts w:ascii="Times New Roman" w:hAnsi="Times New Roman"/>
          <w:sz w:val="24"/>
          <w:szCs w:val="24"/>
        </w:rPr>
        <w:t>k</w:t>
      </w:r>
      <w:r w:rsidRPr="002060F0">
        <w:rPr>
          <w:rFonts w:ascii="Times New Roman" w:hAnsi="Times New Roman"/>
          <w:spacing w:val="-1"/>
          <w:sz w:val="24"/>
          <w:szCs w:val="24"/>
        </w:rPr>
        <w:t>a</w:t>
      </w:r>
      <w:r w:rsidRPr="002060F0">
        <w:rPr>
          <w:rFonts w:ascii="Times New Roman" w:hAnsi="Times New Roman"/>
          <w:sz w:val="24"/>
          <w:szCs w:val="24"/>
        </w:rPr>
        <w:t xml:space="preserve">tkan </w:t>
      </w:r>
      <w:r w:rsidRPr="002060F0">
        <w:rPr>
          <w:rFonts w:ascii="Times New Roman" w:hAnsi="Times New Roman"/>
          <w:spacing w:val="1"/>
          <w:sz w:val="24"/>
          <w:szCs w:val="24"/>
        </w:rPr>
        <w:t>a</w:t>
      </w:r>
      <w:r w:rsidRPr="002060F0">
        <w:rPr>
          <w:rFonts w:ascii="Times New Roman" w:hAnsi="Times New Roman"/>
          <w:sz w:val="24"/>
          <w:szCs w:val="24"/>
        </w:rPr>
        <w:t>g</w:t>
      </w:r>
      <w:r w:rsidRPr="002060F0">
        <w:rPr>
          <w:rFonts w:ascii="Times New Roman" w:hAnsi="Times New Roman"/>
          <w:spacing w:val="-1"/>
          <w:sz w:val="24"/>
          <w:szCs w:val="24"/>
        </w:rPr>
        <w:t>a</w:t>
      </w:r>
      <w:r>
        <w:rPr>
          <w:rFonts w:ascii="Times New Roman" w:hAnsi="Times New Roman"/>
          <w:sz w:val="24"/>
          <w:szCs w:val="24"/>
        </w:rPr>
        <w:t>r</w:t>
      </w:r>
      <w:r w:rsidRPr="002060F0">
        <w:rPr>
          <w:rFonts w:ascii="Times New Roman" w:hAnsi="Times New Roman"/>
          <w:spacing w:val="1"/>
          <w:sz w:val="24"/>
          <w:szCs w:val="24"/>
        </w:rPr>
        <w:t xml:space="preserve"> </w:t>
      </w:r>
      <w:r w:rsidRPr="002060F0">
        <w:rPr>
          <w:rFonts w:ascii="Times New Roman" w:hAnsi="Times New Roman"/>
          <w:spacing w:val="2"/>
          <w:sz w:val="24"/>
          <w:szCs w:val="24"/>
        </w:rPr>
        <w:t>d</w:t>
      </w:r>
      <w:r w:rsidRPr="002060F0">
        <w:rPr>
          <w:rFonts w:ascii="Times New Roman" w:hAnsi="Times New Roman"/>
          <w:spacing w:val="-1"/>
          <w:sz w:val="24"/>
          <w:szCs w:val="24"/>
        </w:rPr>
        <w:t>a</w:t>
      </w:r>
      <w:r w:rsidRPr="002060F0">
        <w:rPr>
          <w:rFonts w:ascii="Times New Roman" w:hAnsi="Times New Roman"/>
          <w:sz w:val="24"/>
          <w:szCs w:val="24"/>
        </w:rPr>
        <w:t>p</w:t>
      </w:r>
      <w:r w:rsidRPr="002060F0">
        <w:rPr>
          <w:rFonts w:ascii="Times New Roman" w:hAnsi="Times New Roman"/>
          <w:spacing w:val="-1"/>
          <w:sz w:val="24"/>
          <w:szCs w:val="24"/>
        </w:rPr>
        <w:t>a</w:t>
      </w:r>
      <w:r w:rsidRPr="002060F0">
        <w:rPr>
          <w:rFonts w:ascii="Times New Roman" w:hAnsi="Times New Roman"/>
          <w:sz w:val="24"/>
          <w:szCs w:val="24"/>
        </w:rPr>
        <w:t>t te</w:t>
      </w:r>
      <w:r w:rsidRPr="002060F0">
        <w:rPr>
          <w:rFonts w:ascii="Times New Roman" w:hAnsi="Times New Roman"/>
          <w:spacing w:val="-1"/>
          <w:sz w:val="24"/>
          <w:szCs w:val="24"/>
        </w:rPr>
        <w:t>r</w:t>
      </w:r>
      <w:r w:rsidRPr="002060F0">
        <w:rPr>
          <w:rFonts w:ascii="Times New Roman" w:hAnsi="Times New Roman"/>
          <w:sz w:val="24"/>
          <w:szCs w:val="24"/>
        </w:rPr>
        <w:t>us m</w:t>
      </w:r>
      <w:r w:rsidRPr="002060F0">
        <w:rPr>
          <w:rFonts w:ascii="Times New Roman" w:hAnsi="Times New Roman"/>
          <w:spacing w:val="-1"/>
          <w:sz w:val="24"/>
          <w:szCs w:val="24"/>
        </w:rPr>
        <w:t>e</w:t>
      </w:r>
      <w:r w:rsidRPr="002060F0">
        <w:rPr>
          <w:rFonts w:ascii="Times New Roman" w:hAnsi="Times New Roman"/>
          <w:sz w:val="24"/>
          <w:szCs w:val="24"/>
        </w:rPr>
        <w:t>nin</w:t>
      </w:r>
      <w:r w:rsidRPr="002060F0">
        <w:rPr>
          <w:rFonts w:ascii="Times New Roman" w:hAnsi="Times New Roman"/>
          <w:spacing w:val="-2"/>
          <w:sz w:val="24"/>
          <w:szCs w:val="24"/>
        </w:rPr>
        <w:t>g</w:t>
      </w:r>
      <w:r w:rsidRPr="002060F0">
        <w:rPr>
          <w:rFonts w:ascii="Times New Roman" w:hAnsi="Times New Roman"/>
          <w:spacing w:val="2"/>
          <w:sz w:val="24"/>
          <w:szCs w:val="24"/>
        </w:rPr>
        <w:t>k</w:t>
      </w:r>
      <w:r w:rsidRPr="002060F0">
        <w:rPr>
          <w:rFonts w:ascii="Times New Roman" w:hAnsi="Times New Roman"/>
          <w:spacing w:val="-1"/>
          <w:sz w:val="24"/>
          <w:szCs w:val="24"/>
        </w:rPr>
        <w:t>a</w:t>
      </w:r>
      <w:r w:rsidRPr="002060F0">
        <w:rPr>
          <w:rFonts w:ascii="Times New Roman" w:hAnsi="Times New Roman"/>
          <w:sz w:val="24"/>
          <w:szCs w:val="24"/>
        </w:rPr>
        <w:t>t.</w:t>
      </w:r>
    </w:p>
    <w:p w:rsidR="008F128B" w:rsidRPr="002060F0" w:rsidRDefault="008F128B" w:rsidP="008F128B">
      <w:pPr>
        <w:pStyle w:val="ListParagraph"/>
        <w:numPr>
          <w:ilvl w:val="0"/>
          <w:numId w:val="4"/>
        </w:numPr>
        <w:spacing w:before="2" w:line="360" w:lineRule="auto"/>
        <w:ind w:right="83"/>
        <w:jc w:val="both"/>
        <w:rPr>
          <w:rFonts w:ascii="Times New Roman" w:hAnsi="Times New Roman"/>
          <w:sz w:val="24"/>
          <w:szCs w:val="24"/>
        </w:rPr>
      </w:pPr>
      <w:r w:rsidRPr="002060F0">
        <w:rPr>
          <w:rFonts w:ascii="Times New Roman" w:hAnsi="Times New Roman"/>
          <w:sz w:val="24"/>
          <w:szCs w:val="24"/>
        </w:rPr>
        <w:t>Menj</w:t>
      </w:r>
      <w:r w:rsidRPr="002060F0">
        <w:rPr>
          <w:rFonts w:ascii="Times New Roman" w:hAnsi="Times New Roman"/>
          <w:spacing w:val="-1"/>
          <w:sz w:val="24"/>
          <w:szCs w:val="24"/>
        </w:rPr>
        <w:t>a</w:t>
      </w:r>
      <w:r w:rsidRPr="002060F0">
        <w:rPr>
          <w:rFonts w:ascii="Times New Roman" w:hAnsi="Times New Roman"/>
          <w:sz w:val="24"/>
          <w:szCs w:val="24"/>
        </w:rPr>
        <w:t xml:space="preserve">ga  </w:t>
      </w:r>
      <w:r w:rsidRPr="002060F0">
        <w:rPr>
          <w:rFonts w:ascii="Times New Roman" w:hAnsi="Times New Roman"/>
          <w:spacing w:val="8"/>
          <w:sz w:val="24"/>
          <w:szCs w:val="24"/>
        </w:rPr>
        <w:t xml:space="preserve"> </w:t>
      </w:r>
      <w:r w:rsidRPr="002060F0">
        <w:rPr>
          <w:rFonts w:ascii="Times New Roman" w:hAnsi="Times New Roman"/>
          <w:sz w:val="24"/>
          <w:szCs w:val="24"/>
        </w:rPr>
        <w:t>si</w:t>
      </w:r>
      <w:r w:rsidRPr="002060F0">
        <w:rPr>
          <w:rFonts w:ascii="Times New Roman" w:hAnsi="Times New Roman"/>
          <w:spacing w:val="1"/>
          <w:sz w:val="24"/>
          <w:szCs w:val="24"/>
        </w:rPr>
        <w:t>l</w:t>
      </w:r>
      <w:r w:rsidRPr="002060F0">
        <w:rPr>
          <w:rFonts w:ascii="Times New Roman" w:hAnsi="Times New Roman"/>
          <w:spacing w:val="-1"/>
          <w:sz w:val="24"/>
          <w:szCs w:val="24"/>
        </w:rPr>
        <w:t>a</w:t>
      </w:r>
      <w:r w:rsidRPr="002060F0">
        <w:rPr>
          <w:rFonts w:ascii="Times New Roman" w:hAnsi="Times New Roman"/>
          <w:sz w:val="24"/>
          <w:szCs w:val="24"/>
        </w:rPr>
        <w:t>tur</w:t>
      </w:r>
      <w:r w:rsidRPr="002060F0">
        <w:rPr>
          <w:rFonts w:ascii="Times New Roman" w:hAnsi="Times New Roman"/>
          <w:spacing w:val="-1"/>
          <w:sz w:val="24"/>
          <w:szCs w:val="24"/>
        </w:rPr>
        <w:t>a</w:t>
      </w:r>
      <w:r>
        <w:rPr>
          <w:rFonts w:ascii="Times New Roman" w:hAnsi="Times New Roman"/>
          <w:sz w:val="24"/>
          <w:szCs w:val="24"/>
        </w:rPr>
        <w:t xml:space="preserve">hmi </w:t>
      </w:r>
      <w:r w:rsidRPr="002060F0">
        <w:rPr>
          <w:rFonts w:ascii="Times New Roman" w:hAnsi="Times New Roman"/>
          <w:spacing w:val="2"/>
          <w:sz w:val="24"/>
          <w:szCs w:val="24"/>
        </w:rPr>
        <w:t>d</w:t>
      </w:r>
      <w:r w:rsidRPr="002060F0">
        <w:rPr>
          <w:rFonts w:ascii="Times New Roman" w:hAnsi="Times New Roman"/>
          <w:spacing w:val="-1"/>
          <w:sz w:val="24"/>
          <w:szCs w:val="24"/>
        </w:rPr>
        <w:t>a</w:t>
      </w:r>
      <w:r>
        <w:rPr>
          <w:rFonts w:ascii="Times New Roman" w:hAnsi="Times New Roman"/>
          <w:sz w:val="24"/>
          <w:szCs w:val="24"/>
        </w:rPr>
        <w:t xml:space="preserve">n </w:t>
      </w:r>
      <w:r w:rsidRPr="002060F0">
        <w:rPr>
          <w:rFonts w:ascii="Times New Roman" w:hAnsi="Times New Roman"/>
          <w:sz w:val="24"/>
          <w:szCs w:val="24"/>
        </w:rPr>
        <w:t>komun</w:t>
      </w:r>
      <w:r w:rsidRPr="002060F0">
        <w:rPr>
          <w:rFonts w:ascii="Times New Roman" w:hAnsi="Times New Roman"/>
          <w:spacing w:val="1"/>
          <w:sz w:val="24"/>
          <w:szCs w:val="24"/>
        </w:rPr>
        <w:t>i</w:t>
      </w:r>
      <w:r w:rsidRPr="002060F0">
        <w:rPr>
          <w:rFonts w:ascii="Times New Roman" w:hAnsi="Times New Roman"/>
          <w:sz w:val="24"/>
          <w:szCs w:val="24"/>
        </w:rPr>
        <w:t>k</w:t>
      </w:r>
      <w:r w:rsidRPr="002060F0">
        <w:rPr>
          <w:rFonts w:ascii="Times New Roman" w:hAnsi="Times New Roman"/>
          <w:spacing w:val="-1"/>
          <w:sz w:val="24"/>
          <w:szCs w:val="24"/>
        </w:rPr>
        <w:t>a</w:t>
      </w:r>
      <w:r>
        <w:rPr>
          <w:rFonts w:ascii="Times New Roman" w:hAnsi="Times New Roman"/>
          <w:sz w:val="24"/>
          <w:szCs w:val="24"/>
        </w:rPr>
        <w:t>si</w:t>
      </w:r>
      <w:r w:rsidRPr="002060F0">
        <w:rPr>
          <w:rFonts w:ascii="Times New Roman" w:hAnsi="Times New Roman"/>
          <w:spacing w:val="10"/>
          <w:sz w:val="24"/>
          <w:szCs w:val="24"/>
        </w:rPr>
        <w:t xml:space="preserve"> </w:t>
      </w:r>
      <w:r w:rsidRPr="002060F0">
        <w:rPr>
          <w:rFonts w:ascii="Times New Roman" w:hAnsi="Times New Roman"/>
          <w:spacing w:val="-1"/>
          <w:sz w:val="24"/>
          <w:szCs w:val="24"/>
        </w:rPr>
        <w:t>a</w:t>
      </w:r>
      <w:r w:rsidRPr="002060F0">
        <w:rPr>
          <w:rFonts w:ascii="Times New Roman" w:hAnsi="Times New Roman"/>
          <w:sz w:val="24"/>
          <w:szCs w:val="24"/>
        </w:rPr>
        <w:t>nta</w:t>
      </w:r>
      <w:r w:rsidRPr="002060F0">
        <w:rPr>
          <w:rFonts w:ascii="Times New Roman" w:hAnsi="Times New Roman"/>
          <w:spacing w:val="-1"/>
          <w:sz w:val="24"/>
          <w:szCs w:val="24"/>
        </w:rPr>
        <w:t>r</w:t>
      </w:r>
      <w:r>
        <w:rPr>
          <w:rFonts w:ascii="Times New Roman" w:hAnsi="Times New Roman"/>
          <w:sz w:val="24"/>
          <w:szCs w:val="24"/>
        </w:rPr>
        <w:t>a</w:t>
      </w:r>
      <w:r w:rsidRPr="002060F0">
        <w:rPr>
          <w:rFonts w:ascii="Times New Roman" w:hAnsi="Times New Roman"/>
          <w:spacing w:val="11"/>
          <w:sz w:val="24"/>
          <w:szCs w:val="24"/>
        </w:rPr>
        <w:t xml:space="preserve"> </w:t>
      </w:r>
      <w:r w:rsidRPr="002060F0">
        <w:rPr>
          <w:rFonts w:ascii="Times New Roman" w:hAnsi="Times New Roman"/>
          <w:spacing w:val="-2"/>
          <w:sz w:val="24"/>
          <w:szCs w:val="24"/>
        </w:rPr>
        <w:t>g</w:t>
      </w:r>
      <w:r w:rsidRPr="002060F0">
        <w:rPr>
          <w:rFonts w:ascii="Times New Roman" w:hAnsi="Times New Roman"/>
          <w:sz w:val="24"/>
          <w:szCs w:val="24"/>
        </w:rPr>
        <w:t>u</w:t>
      </w:r>
      <w:r w:rsidRPr="002060F0">
        <w:rPr>
          <w:rFonts w:ascii="Times New Roman" w:hAnsi="Times New Roman"/>
          <w:spacing w:val="-1"/>
          <w:sz w:val="24"/>
          <w:szCs w:val="24"/>
        </w:rPr>
        <w:t>r</w:t>
      </w:r>
      <w:r>
        <w:rPr>
          <w:rFonts w:ascii="Times New Roman" w:hAnsi="Times New Roman"/>
          <w:sz w:val="24"/>
          <w:szCs w:val="24"/>
        </w:rPr>
        <w:t>u,</w:t>
      </w:r>
      <w:r w:rsidRPr="002060F0">
        <w:rPr>
          <w:rFonts w:ascii="Times New Roman" w:hAnsi="Times New Roman"/>
          <w:spacing w:val="9"/>
          <w:sz w:val="24"/>
          <w:szCs w:val="24"/>
        </w:rPr>
        <w:t xml:space="preserve"> </w:t>
      </w:r>
      <w:r w:rsidRPr="002060F0">
        <w:rPr>
          <w:rFonts w:ascii="Times New Roman" w:hAnsi="Times New Roman"/>
          <w:spacing w:val="2"/>
          <w:sz w:val="24"/>
          <w:szCs w:val="24"/>
        </w:rPr>
        <w:t>k</w:t>
      </w:r>
      <w:r w:rsidRPr="002060F0">
        <w:rPr>
          <w:rFonts w:ascii="Times New Roman" w:hAnsi="Times New Roman"/>
          <w:spacing w:val="-1"/>
          <w:sz w:val="24"/>
          <w:szCs w:val="24"/>
        </w:rPr>
        <w:t>a</w:t>
      </w:r>
      <w:r w:rsidRPr="002060F0">
        <w:rPr>
          <w:rFonts w:ascii="Times New Roman" w:hAnsi="Times New Roman"/>
          <w:spacing w:val="4"/>
          <w:sz w:val="24"/>
          <w:szCs w:val="24"/>
        </w:rPr>
        <w:t>r</w:t>
      </w:r>
      <w:r w:rsidRPr="002060F0">
        <w:rPr>
          <w:rFonts w:ascii="Times New Roman" w:hAnsi="Times New Roman"/>
          <w:spacing w:val="-5"/>
          <w:sz w:val="24"/>
          <w:szCs w:val="24"/>
        </w:rPr>
        <w:t>y</w:t>
      </w:r>
      <w:r w:rsidRPr="002060F0">
        <w:rPr>
          <w:rFonts w:ascii="Times New Roman" w:hAnsi="Times New Roman"/>
          <w:spacing w:val="-1"/>
          <w:sz w:val="24"/>
          <w:szCs w:val="24"/>
        </w:rPr>
        <w:t>a</w:t>
      </w:r>
      <w:r w:rsidRPr="002060F0">
        <w:rPr>
          <w:rFonts w:ascii="Times New Roman" w:hAnsi="Times New Roman"/>
          <w:spacing w:val="2"/>
          <w:sz w:val="24"/>
          <w:szCs w:val="24"/>
        </w:rPr>
        <w:t>w</w:t>
      </w:r>
      <w:r w:rsidRPr="002060F0">
        <w:rPr>
          <w:rFonts w:ascii="Times New Roman" w:hAnsi="Times New Roman"/>
          <w:spacing w:val="-1"/>
          <w:sz w:val="24"/>
          <w:szCs w:val="24"/>
        </w:rPr>
        <w:t>a</w:t>
      </w:r>
      <w:r>
        <w:rPr>
          <w:rFonts w:ascii="Times New Roman" w:hAnsi="Times New Roman"/>
          <w:sz w:val="24"/>
          <w:szCs w:val="24"/>
        </w:rPr>
        <w:t>n,</w:t>
      </w:r>
      <w:r w:rsidRPr="002060F0">
        <w:rPr>
          <w:rFonts w:ascii="Times New Roman" w:hAnsi="Times New Roman"/>
          <w:spacing w:val="9"/>
          <w:sz w:val="24"/>
          <w:szCs w:val="24"/>
        </w:rPr>
        <w:t xml:space="preserve"> </w:t>
      </w:r>
      <w:r w:rsidRPr="002060F0">
        <w:rPr>
          <w:rFonts w:ascii="Times New Roman" w:hAnsi="Times New Roman"/>
          <w:sz w:val="24"/>
          <w:szCs w:val="24"/>
        </w:rPr>
        <w:t>d</w:t>
      </w:r>
      <w:r w:rsidRPr="002060F0">
        <w:rPr>
          <w:rFonts w:ascii="Times New Roman" w:hAnsi="Times New Roman"/>
          <w:spacing w:val="-1"/>
          <w:sz w:val="24"/>
          <w:szCs w:val="24"/>
        </w:rPr>
        <w:t>a</w:t>
      </w:r>
      <w:r w:rsidRPr="002060F0">
        <w:rPr>
          <w:rFonts w:ascii="Times New Roman" w:hAnsi="Times New Roman"/>
          <w:sz w:val="24"/>
          <w:szCs w:val="24"/>
        </w:rPr>
        <w:t>n mah</w:t>
      </w:r>
      <w:r w:rsidRPr="002060F0">
        <w:rPr>
          <w:rFonts w:ascii="Times New Roman" w:hAnsi="Times New Roman"/>
          <w:spacing w:val="-1"/>
          <w:sz w:val="24"/>
          <w:szCs w:val="24"/>
        </w:rPr>
        <w:t>a</w:t>
      </w:r>
      <w:r w:rsidRPr="002060F0">
        <w:rPr>
          <w:rFonts w:ascii="Times New Roman" w:hAnsi="Times New Roman"/>
          <w:sz w:val="24"/>
          <w:szCs w:val="24"/>
        </w:rPr>
        <w:t>si</w:t>
      </w:r>
      <w:r w:rsidRPr="002060F0">
        <w:rPr>
          <w:rFonts w:ascii="Times New Roman" w:hAnsi="Times New Roman"/>
          <w:spacing w:val="1"/>
          <w:sz w:val="24"/>
          <w:szCs w:val="24"/>
        </w:rPr>
        <w:t>s</w:t>
      </w:r>
      <w:r w:rsidRPr="002060F0">
        <w:rPr>
          <w:rFonts w:ascii="Times New Roman" w:hAnsi="Times New Roman"/>
          <w:sz w:val="24"/>
          <w:szCs w:val="24"/>
        </w:rPr>
        <w:t>wa</w:t>
      </w:r>
      <w:r w:rsidRPr="002060F0">
        <w:rPr>
          <w:rFonts w:ascii="Times New Roman" w:hAnsi="Times New Roman"/>
          <w:spacing w:val="-1"/>
          <w:sz w:val="24"/>
          <w:szCs w:val="24"/>
        </w:rPr>
        <w:t xml:space="preserve"> </w:t>
      </w:r>
      <w:r w:rsidRPr="002060F0">
        <w:rPr>
          <w:rFonts w:ascii="Times New Roman" w:hAnsi="Times New Roman"/>
          <w:spacing w:val="1"/>
          <w:sz w:val="24"/>
          <w:szCs w:val="24"/>
        </w:rPr>
        <w:t>P</w:t>
      </w:r>
      <w:r w:rsidRPr="002060F0">
        <w:rPr>
          <w:rFonts w:ascii="Times New Roman" w:hAnsi="Times New Roman"/>
          <w:spacing w:val="3"/>
          <w:sz w:val="24"/>
          <w:szCs w:val="24"/>
        </w:rPr>
        <w:t>P</w:t>
      </w:r>
      <w:r w:rsidRPr="002060F0">
        <w:rPr>
          <w:rFonts w:ascii="Times New Roman" w:hAnsi="Times New Roman"/>
          <w:sz w:val="24"/>
          <w:szCs w:val="24"/>
        </w:rPr>
        <w:t>L</w:t>
      </w:r>
      <w:r w:rsidRPr="002060F0">
        <w:rPr>
          <w:rFonts w:ascii="Times New Roman" w:hAnsi="Times New Roman"/>
          <w:spacing w:val="-3"/>
          <w:sz w:val="24"/>
          <w:szCs w:val="24"/>
        </w:rPr>
        <w:t xml:space="preserve"> </w:t>
      </w:r>
      <w:r w:rsidRPr="002060F0">
        <w:rPr>
          <w:rFonts w:ascii="Times New Roman" w:hAnsi="Times New Roman"/>
          <w:spacing w:val="1"/>
          <w:sz w:val="24"/>
          <w:szCs w:val="24"/>
        </w:rPr>
        <w:t>a</w:t>
      </w:r>
      <w:r w:rsidRPr="002060F0">
        <w:rPr>
          <w:rFonts w:ascii="Times New Roman" w:hAnsi="Times New Roman"/>
          <w:spacing w:val="-2"/>
          <w:sz w:val="24"/>
          <w:szCs w:val="24"/>
        </w:rPr>
        <w:t>g</w:t>
      </w:r>
      <w:r w:rsidRPr="002060F0">
        <w:rPr>
          <w:rFonts w:ascii="Times New Roman" w:hAnsi="Times New Roman"/>
          <w:spacing w:val="-1"/>
          <w:sz w:val="24"/>
          <w:szCs w:val="24"/>
        </w:rPr>
        <w:t>a</w:t>
      </w:r>
      <w:r w:rsidRPr="002060F0">
        <w:rPr>
          <w:rFonts w:ascii="Times New Roman" w:hAnsi="Times New Roman"/>
          <w:sz w:val="24"/>
          <w:szCs w:val="24"/>
        </w:rPr>
        <w:t>r m</w:t>
      </w:r>
      <w:r w:rsidRPr="002060F0">
        <w:rPr>
          <w:rFonts w:ascii="Times New Roman" w:hAnsi="Times New Roman"/>
          <w:spacing w:val="1"/>
          <w:sz w:val="24"/>
          <w:szCs w:val="24"/>
        </w:rPr>
        <w:t>e</w:t>
      </w:r>
      <w:r w:rsidRPr="002060F0">
        <w:rPr>
          <w:rFonts w:ascii="Times New Roman" w:hAnsi="Times New Roman"/>
          <w:sz w:val="24"/>
          <w:szCs w:val="24"/>
        </w:rPr>
        <w:t>m</w:t>
      </w:r>
      <w:r w:rsidRPr="002060F0">
        <w:rPr>
          <w:rFonts w:ascii="Times New Roman" w:hAnsi="Times New Roman"/>
          <w:spacing w:val="1"/>
          <w:sz w:val="24"/>
          <w:szCs w:val="24"/>
        </w:rPr>
        <w:t>i</w:t>
      </w:r>
      <w:r w:rsidRPr="002060F0">
        <w:rPr>
          <w:rFonts w:ascii="Times New Roman" w:hAnsi="Times New Roman"/>
          <w:sz w:val="24"/>
          <w:szCs w:val="24"/>
        </w:rPr>
        <w:t>ni</w:t>
      </w:r>
      <w:r w:rsidRPr="002060F0">
        <w:rPr>
          <w:rFonts w:ascii="Times New Roman" w:hAnsi="Times New Roman"/>
          <w:spacing w:val="1"/>
          <w:sz w:val="24"/>
          <w:szCs w:val="24"/>
        </w:rPr>
        <w:t>m</w:t>
      </w:r>
      <w:r w:rsidRPr="002060F0">
        <w:rPr>
          <w:rFonts w:ascii="Times New Roman" w:hAnsi="Times New Roman"/>
          <w:spacing w:val="-1"/>
          <w:sz w:val="24"/>
          <w:szCs w:val="24"/>
        </w:rPr>
        <w:t>a</w:t>
      </w:r>
      <w:r w:rsidRPr="002060F0">
        <w:rPr>
          <w:rFonts w:ascii="Times New Roman" w:hAnsi="Times New Roman"/>
          <w:sz w:val="24"/>
          <w:szCs w:val="24"/>
        </w:rPr>
        <w:t>lkan t</w:t>
      </w:r>
      <w:r w:rsidRPr="002060F0">
        <w:rPr>
          <w:rFonts w:ascii="Times New Roman" w:hAnsi="Times New Roman"/>
          <w:spacing w:val="-1"/>
          <w:sz w:val="24"/>
          <w:szCs w:val="24"/>
        </w:rPr>
        <w:t>e</w:t>
      </w:r>
      <w:r w:rsidRPr="002060F0">
        <w:rPr>
          <w:rFonts w:ascii="Times New Roman" w:hAnsi="Times New Roman"/>
          <w:sz w:val="24"/>
          <w:szCs w:val="24"/>
        </w:rPr>
        <w:t>rj</w:t>
      </w:r>
      <w:r w:rsidRPr="002060F0">
        <w:rPr>
          <w:rFonts w:ascii="Times New Roman" w:hAnsi="Times New Roman"/>
          <w:spacing w:val="-1"/>
          <w:sz w:val="24"/>
          <w:szCs w:val="24"/>
        </w:rPr>
        <w:t>a</w:t>
      </w:r>
      <w:r w:rsidRPr="002060F0">
        <w:rPr>
          <w:rFonts w:ascii="Times New Roman" w:hAnsi="Times New Roman"/>
          <w:sz w:val="24"/>
          <w:szCs w:val="24"/>
        </w:rPr>
        <w:t>di</w:t>
      </w:r>
      <w:r w:rsidRPr="002060F0">
        <w:rPr>
          <w:rFonts w:ascii="Times New Roman" w:hAnsi="Times New Roman"/>
          <w:spacing w:val="3"/>
          <w:sz w:val="24"/>
          <w:szCs w:val="24"/>
        </w:rPr>
        <w:t>n</w:t>
      </w:r>
      <w:r w:rsidRPr="002060F0">
        <w:rPr>
          <w:rFonts w:ascii="Times New Roman" w:hAnsi="Times New Roman"/>
          <w:spacing w:val="-5"/>
          <w:sz w:val="24"/>
          <w:szCs w:val="24"/>
        </w:rPr>
        <w:t>y</w:t>
      </w:r>
      <w:r w:rsidRPr="002060F0">
        <w:rPr>
          <w:rFonts w:ascii="Times New Roman" w:hAnsi="Times New Roman"/>
          <w:sz w:val="24"/>
          <w:szCs w:val="24"/>
        </w:rPr>
        <w:t>a</w:t>
      </w:r>
      <w:r w:rsidRPr="002060F0">
        <w:rPr>
          <w:rFonts w:ascii="Times New Roman" w:hAnsi="Times New Roman"/>
          <w:spacing w:val="1"/>
          <w:sz w:val="24"/>
          <w:szCs w:val="24"/>
        </w:rPr>
        <w:t xml:space="preserve"> </w:t>
      </w:r>
      <w:r w:rsidRPr="002060F0">
        <w:rPr>
          <w:rFonts w:ascii="Times New Roman" w:hAnsi="Times New Roman"/>
          <w:sz w:val="24"/>
          <w:szCs w:val="24"/>
        </w:rPr>
        <w:t>m</w:t>
      </w:r>
      <w:r w:rsidRPr="002060F0">
        <w:rPr>
          <w:rFonts w:ascii="Times New Roman" w:hAnsi="Times New Roman"/>
          <w:spacing w:val="1"/>
          <w:sz w:val="24"/>
          <w:szCs w:val="24"/>
        </w:rPr>
        <w:t>i</w:t>
      </w:r>
      <w:r w:rsidRPr="002060F0">
        <w:rPr>
          <w:rFonts w:ascii="Times New Roman" w:hAnsi="Times New Roman"/>
          <w:sz w:val="24"/>
          <w:szCs w:val="24"/>
        </w:rPr>
        <w:t>skomunikasi.</w:t>
      </w:r>
    </w:p>
    <w:p w:rsidR="008F128B" w:rsidRPr="000C0282" w:rsidRDefault="008F128B" w:rsidP="008F128B">
      <w:pPr>
        <w:pStyle w:val="ListParagraph"/>
        <w:numPr>
          <w:ilvl w:val="0"/>
          <w:numId w:val="2"/>
        </w:numPr>
        <w:spacing w:after="0" w:line="360" w:lineRule="auto"/>
        <w:ind w:left="720"/>
        <w:rPr>
          <w:rFonts w:ascii="Times New Roman" w:hAnsi="Times New Roman"/>
          <w:sz w:val="24"/>
          <w:szCs w:val="24"/>
        </w:rPr>
      </w:pPr>
      <w:r w:rsidRPr="000C0282">
        <w:rPr>
          <w:rFonts w:ascii="Times New Roman" w:hAnsi="Times New Roman"/>
          <w:spacing w:val="1"/>
          <w:sz w:val="24"/>
          <w:szCs w:val="24"/>
        </w:rPr>
        <w:t>P</w:t>
      </w:r>
      <w:r w:rsidRPr="000C0282">
        <w:rPr>
          <w:rFonts w:ascii="Times New Roman" w:hAnsi="Times New Roman"/>
          <w:sz w:val="24"/>
          <w:szCs w:val="24"/>
        </w:rPr>
        <w:t xml:space="preserve">ihak </w:t>
      </w:r>
      <w:r>
        <w:rPr>
          <w:rFonts w:ascii="Times New Roman" w:hAnsi="Times New Roman"/>
          <w:sz w:val="24"/>
          <w:szCs w:val="24"/>
        </w:rPr>
        <w:t>Mahasiswa</w:t>
      </w:r>
    </w:p>
    <w:p w:rsidR="008F128B" w:rsidRPr="000C0282" w:rsidRDefault="008F128B" w:rsidP="008F128B">
      <w:pPr>
        <w:pStyle w:val="ListParagraph"/>
        <w:numPr>
          <w:ilvl w:val="0"/>
          <w:numId w:val="5"/>
        </w:numPr>
        <w:spacing w:after="0" w:line="360" w:lineRule="auto"/>
        <w:rPr>
          <w:rFonts w:ascii="Times New Roman" w:hAnsi="Times New Roman"/>
          <w:sz w:val="24"/>
          <w:szCs w:val="24"/>
        </w:rPr>
      </w:pPr>
      <w:r w:rsidRPr="000C0282">
        <w:rPr>
          <w:rFonts w:ascii="Times New Roman" w:hAnsi="Times New Roman"/>
          <w:spacing w:val="1"/>
          <w:sz w:val="24"/>
          <w:szCs w:val="24"/>
        </w:rPr>
        <w:t>S</w:t>
      </w:r>
      <w:r w:rsidRPr="000C0282">
        <w:rPr>
          <w:rFonts w:ascii="Times New Roman" w:hAnsi="Times New Roman"/>
          <w:spacing w:val="-1"/>
          <w:sz w:val="24"/>
          <w:szCs w:val="24"/>
        </w:rPr>
        <w:t>e</w:t>
      </w:r>
      <w:r w:rsidRPr="000C0282">
        <w:rPr>
          <w:rFonts w:ascii="Times New Roman" w:hAnsi="Times New Roman"/>
          <w:sz w:val="24"/>
          <w:szCs w:val="24"/>
        </w:rPr>
        <w:t>b</w:t>
      </w:r>
      <w:r w:rsidRPr="000C0282">
        <w:rPr>
          <w:rFonts w:ascii="Times New Roman" w:hAnsi="Times New Roman"/>
          <w:spacing w:val="-1"/>
          <w:sz w:val="24"/>
          <w:szCs w:val="24"/>
        </w:rPr>
        <w:t>e</w:t>
      </w:r>
      <w:r>
        <w:rPr>
          <w:rFonts w:ascii="Times New Roman" w:hAnsi="Times New Roman"/>
          <w:sz w:val="24"/>
          <w:szCs w:val="24"/>
        </w:rPr>
        <w:t>lum</w:t>
      </w:r>
      <w:r w:rsidRPr="000C0282">
        <w:rPr>
          <w:rFonts w:ascii="Times New Roman" w:hAnsi="Times New Roman"/>
          <w:spacing w:val="22"/>
          <w:sz w:val="24"/>
          <w:szCs w:val="24"/>
        </w:rPr>
        <w:t xml:space="preserve"> </w:t>
      </w:r>
      <w:r w:rsidRPr="000C0282">
        <w:rPr>
          <w:rFonts w:ascii="Times New Roman" w:hAnsi="Times New Roman"/>
          <w:sz w:val="24"/>
          <w:szCs w:val="24"/>
        </w:rPr>
        <w:t>mel</w:t>
      </w:r>
      <w:r w:rsidRPr="000C0282">
        <w:rPr>
          <w:rFonts w:ascii="Times New Roman" w:hAnsi="Times New Roman"/>
          <w:spacing w:val="-1"/>
          <w:sz w:val="24"/>
          <w:szCs w:val="24"/>
        </w:rPr>
        <w:t>a</w:t>
      </w:r>
      <w:r w:rsidRPr="000C0282">
        <w:rPr>
          <w:rFonts w:ascii="Times New Roman" w:hAnsi="Times New Roman"/>
          <w:sz w:val="24"/>
          <w:szCs w:val="24"/>
        </w:rPr>
        <w:t>ksan</w:t>
      </w:r>
      <w:r w:rsidRPr="000C0282">
        <w:rPr>
          <w:rFonts w:ascii="Times New Roman" w:hAnsi="Times New Roman"/>
          <w:spacing w:val="-2"/>
          <w:sz w:val="24"/>
          <w:szCs w:val="24"/>
        </w:rPr>
        <w:t>a</w:t>
      </w:r>
      <w:r w:rsidRPr="000C0282">
        <w:rPr>
          <w:rFonts w:ascii="Times New Roman" w:hAnsi="Times New Roman"/>
          <w:spacing w:val="2"/>
          <w:sz w:val="24"/>
          <w:szCs w:val="24"/>
        </w:rPr>
        <w:t>k</w:t>
      </w:r>
      <w:r w:rsidRPr="000C0282">
        <w:rPr>
          <w:rFonts w:ascii="Times New Roman" w:hAnsi="Times New Roman"/>
          <w:spacing w:val="-1"/>
          <w:sz w:val="24"/>
          <w:szCs w:val="24"/>
        </w:rPr>
        <w:t>a</w:t>
      </w:r>
      <w:r>
        <w:rPr>
          <w:rFonts w:ascii="Times New Roman" w:hAnsi="Times New Roman"/>
          <w:sz w:val="24"/>
          <w:szCs w:val="24"/>
        </w:rPr>
        <w:t>n</w:t>
      </w:r>
      <w:r w:rsidRPr="000C0282">
        <w:rPr>
          <w:rFonts w:ascii="Times New Roman" w:hAnsi="Times New Roman"/>
          <w:spacing w:val="24"/>
          <w:sz w:val="24"/>
          <w:szCs w:val="24"/>
        </w:rPr>
        <w:t xml:space="preserve"> </w:t>
      </w:r>
      <w:r w:rsidRPr="000C0282">
        <w:rPr>
          <w:rFonts w:ascii="Times New Roman" w:hAnsi="Times New Roman"/>
          <w:sz w:val="24"/>
          <w:szCs w:val="24"/>
        </w:rPr>
        <w:t>p</w:t>
      </w:r>
      <w:r w:rsidRPr="000C0282">
        <w:rPr>
          <w:rFonts w:ascii="Times New Roman" w:hAnsi="Times New Roman"/>
          <w:spacing w:val="-1"/>
          <w:sz w:val="24"/>
          <w:szCs w:val="24"/>
        </w:rPr>
        <w:t>ra</w:t>
      </w:r>
      <w:r>
        <w:rPr>
          <w:rFonts w:ascii="Times New Roman" w:hAnsi="Times New Roman"/>
          <w:sz w:val="24"/>
          <w:szCs w:val="24"/>
        </w:rPr>
        <w:t>ktek</w:t>
      </w:r>
      <w:r w:rsidRPr="000C0282">
        <w:rPr>
          <w:rFonts w:ascii="Times New Roman" w:hAnsi="Times New Roman"/>
          <w:spacing w:val="21"/>
          <w:sz w:val="24"/>
          <w:szCs w:val="24"/>
        </w:rPr>
        <w:t xml:space="preserve"> </w:t>
      </w:r>
      <w:r w:rsidRPr="000C0282">
        <w:rPr>
          <w:rFonts w:ascii="Times New Roman" w:hAnsi="Times New Roman"/>
          <w:sz w:val="24"/>
          <w:szCs w:val="24"/>
        </w:rPr>
        <w:t>me</w:t>
      </w:r>
      <w:r w:rsidRPr="000C0282">
        <w:rPr>
          <w:rFonts w:ascii="Times New Roman" w:hAnsi="Times New Roman"/>
          <w:spacing w:val="2"/>
          <w:sz w:val="24"/>
          <w:szCs w:val="24"/>
        </w:rPr>
        <w:t>n</w:t>
      </w:r>
      <w:r w:rsidRPr="000C0282">
        <w:rPr>
          <w:rFonts w:ascii="Times New Roman" w:hAnsi="Times New Roman"/>
          <w:sz w:val="24"/>
          <w:szCs w:val="24"/>
        </w:rPr>
        <w:t>g</w:t>
      </w:r>
      <w:r w:rsidRPr="000C0282">
        <w:rPr>
          <w:rFonts w:ascii="Times New Roman" w:hAnsi="Times New Roman"/>
          <w:spacing w:val="-1"/>
          <w:sz w:val="24"/>
          <w:szCs w:val="24"/>
        </w:rPr>
        <w:t>a</w:t>
      </w:r>
      <w:r w:rsidRPr="000C0282">
        <w:rPr>
          <w:rFonts w:ascii="Times New Roman" w:hAnsi="Times New Roman"/>
          <w:sz w:val="24"/>
          <w:szCs w:val="24"/>
        </w:rPr>
        <w:t>ja</w:t>
      </w:r>
      <w:r w:rsidRPr="000C0282">
        <w:rPr>
          <w:rFonts w:ascii="Times New Roman" w:hAnsi="Times New Roman"/>
          <w:spacing w:val="-1"/>
          <w:sz w:val="24"/>
          <w:szCs w:val="24"/>
        </w:rPr>
        <w:t>r</w:t>
      </w:r>
      <w:r>
        <w:rPr>
          <w:rFonts w:ascii="Times New Roman" w:hAnsi="Times New Roman"/>
          <w:sz w:val="24"/>
          <w:szCs w:val="24"/>
        </w:rPr>
        <w:t>,</w:t>
      </w:r>
      <w:r w:rsidRPr="000C0282">
        <w:rPr>
          <w:rFonts w:ascii="Times New Roman" w:hAnsi="Times New Roman"/>
          <w:spacing w:val="21"/>
          <w:sz w:val="24"/>
          <w:szCs w:val="24"/>
        </w:rPr>
        <w:t xml:space="preserve"> </w:t>
      </w:r>
      <w:r w:rsidRPr="000C0282">
        <w:rPr>
          <w:rFonts w:ascii="Times New Roman" w:hAnsi="Times New Roman"/>
          <w:spacing w:val="2"/>
          <w:sz w:val="24"/>
          <w:szCs w:val="24"/>
        </w:rPr>
        <w:t>h</w:t>
      </w:r>
      <w:r w:rsidRPr="000C0282">
        <w:rPr>
          <w:rFonts w:ascii="Times New Roman" w:hAnsi="Times New Roman"/>
          <w:spacing w:val="-1"/>
          <w:sz w:val="24"/>
          <w:szCs w:val="24"/>
        </w:rPr>
        <w:t>e</w:t>
      </w:r>
      <w:r w:rsidRPr="000C0282">
        <w:rPr>
          <w:rFonts w:ascii="Times New Roman" w:hAnsi="Times New Roman"/>
          <w:spacing w:val="2"/>
          <w:sz w:val="24"/>
          <w:szCs w:val="24"/>
        </w:rPr>
        <w:t>n</w:t>
      </w:r>
      <w:r w:rsidRPr="000C0282">
        <w:rPr>
          <w:rFonts w:ascii="Times New Roman" w:hAnsi="Times New Roman"/>
          <w:sz w:val="24"/>
          <w:szCs w:val="24"/>
        </w:rPr>
        <w:t>d</w:t>
      </w:r>
      <w:r w:rsidRPr="000C0282">
        <w:rPr>
          <w:rFonts w:ascii="Times New Roman" w:hAnsi="Times New Roman"/>
          <w:spacing w:val="-1"/>
          <w:sz w:val="24"/>
          <w:szCs w:val="24"/>
        </w:rPr>
        <w:t>a</w:t>
      </w:r>
      <w:r w:rsidRPr="000C0282">
        <w:rPr>
          <w:rFonts w:ascii="Times New Roman" w:hAnsi="Times New Roman"/>
          <w:sz w:val="24"/>
          <w:szCs w:val="24"/>
        </w:rPr>
        <w:t>k</w:t>
      </w:r>
      <w:r w:rsidRPr="000C0282">
        <w:rPr>
          <w:rFonts w:ascii="Times New Roman" w:hAnsi="Times New Roman"/>
          <w:spacing w:val="2"/>
          <w:sz w:val="24"/>
          <w:szCs w:val="24"/>
        </w:rPr>
        <w:t>n</w:t>
      </w:r>
      <w:r w:rsidRPr="000C0282">
        <w:rPr>
          <w:rFonts w:ascii="Times New Roman" w:hAnsi="Times New Roman"/>
          <w:spacing w:val="-5"/>
          <w:sz w:val="24"/>
          <w:szCs w:val="24"/>
        </w:rPr>
        <w:t>y</w:t>
      </w:r>
      <w:r>
        <w:rPr>
          <w:rFonts w:ascii="Times New Roman" w:hAnsi="Times New Roman"/>
          <w:sz w:val="24"/>
          <w:szCs w:val="24"/>
        </w:rPr>
        <w:t>a</w:t>
      </w:r>
      <w:r w:rsidRPr="000C0282">
        <w:rPr>
          <w:rFonts w:ascii="Times New Roman" w:hAnsi="Times New Roman"/>
          <w:spacing w:val="23"/>
          <w:sz w:val="24"/>
          <w:szCs w:val="24"/>
        </w:rPr>
        <w:t xml:space="preserve"> </w:t>
      </w:r>
      <w:r w:rsidRPr="000C0282">
        <w:rPr>
          <w:rFonts w:ascii="Times New Roman" w:hAnsi="Times New Roman"/>
          <w:sz w:val="24"/>
          <w:szCs w:val="24"/>
        </w:rPr>
        <w:t>b</w:t>
      </w:r>
      <w:r w:rsidRPr="000C0282">
        <w:rPr>
          <w:rFonts w:ascii="Times New Roman" w:hAnsi="Times New Roman"/>
          <w:spacing w:val="-1"/>
          <w:sz w:val="24"/>
          <w:szCs w:val="24"/>
        </w:rPr>
        <w:t>e</w:t>
      </w:r>
      <w:r w:rsidRPr="000C0282">
        <w:rPr>
          <w:rFonts w:ascii="Times New Roman" w:hAnsi="Times New Roman"/>
          <w:spacing w:val="2"/>
          <w:sz w:val="24"/>
          <w:szCs w:val="24"/>
        </w:rPr>
        <w:t>n</w:t>
      </w:r>
      <w:r w:rsidRPr="000C0282">
        <w:rPr>
          <w:rFonts w:ascii="Times New Roman" w:hAnsi="Times New Roman"/>
          <w:spacing w:val="-1"/>
          <w:sz w:val="24"/>
          <w:szCs w:val="24"/>
        </w:rPr>
        <w:t>a</w:t>
      </w:r>
      <w:r w:rsidRPr="000C0282">
        <w:rPr>
          <w:rFonts w:ascii="Times New Roman" w:hAnsi="Times New Roman"/>
          <w:spacing w:val="4"/>
          <w:sz w:val="24"/>
          <w:szCs w:val="24"/>
        </w:rPr>
        <w:t>r</w:t>
      </w:r>
      <w:r w:rsidRPr="000C0282">
        <w:rPr>
          <w:rFonts w:ascii="Times New Roman" w:hAnsi="Times New Roman"/>
          <w:spacing w:val="-1"/>
          <w:sz w:val="24"/>
          <w:szCs w:val="24"/>
        </w:rPr>
        <w:t>-</w:t>
      </w:r>
      <w:r w:rsidRPr="000C0282">
        <w:rPr>
          <w:rFonts w:ascii="Times New Roman" w:hAnsi="Times New Roman"/>
          <w:spacing w:val="2"/>
          <w:sz w:val="24"/>
          <w:szCs w:val="24"/>
        </w:rPr>
        <w:t>b</w:t>
      </w:r>
      <w:r w:rsidRPr="000C0282">
        <w:rPr>
          <w:rFonts w:ascii="Times New Roman" w:hAnsi="Times New Roman"/>
          <w:spacing w:val="-1"/>
          <w:sz w:val="24"/>
          <w:szCs w:val="24"/>
        </w:rPr>
        <w:t>e</w:t>
      </w:r>
      <w:r w:rsidRPr="000C0282">
        <w:rPr>
          <w:rFonts w:ascii="Times New Roman" w:hAnsi="Times New Roman"/>
          <w:sz w:val="24"/>
          <w:szCs w:val="24"/>
        </w:rPr>
        <w:t>n</w:t>
      </w:r>
      <w:r w:rsidRPr="000C0282">
        <w:rPr>
          <w:rFonts w:ascii="Times New Roman" w:hAnsi="Times New Roman"/>
          <w:spacing w:val="-1"/>
          <w:sz w:val="24"/>
          <w:szCs w:val="24"/>
        </w:rPr>
        <w:t>a</w:t>
      </w:r>
      <w:r w:rsidRPr="000C0282">
        <w:rPr>
          <w:rFonts w:ascii="Times New Roman" w:hAnsi="Times New Roman"/>
          <w:sz w:val="24"/>
          <w:szCs w:val="24"/>
        </w:rPr>
        <w:t>r siap d</w:t>
      </w:r>
      <w:r w:rsidRPr="000C0282">
        <w:rPr>
          <w:rFonts w:ascii="Times New Roman" w:hAnsi="Times New Roman"/>
          <w:spacing w:val="-1"/>
          <w:sz w:val="24"/>
          <w:szCs w:val="24"/>
        </w:rPr>
        <w:t>a</w:t>
      </w:r>
      <w:r w:rsidRPr="000C0282">
        <w:rPr>
          <w:rFonts w:ascii="Times New Roman" w:hAnsi="Times New Roman"/>
          <w:sz w:val="24"/>
          <w:szCs w:val="24"/>
        </w:rPr>
        <w:t>n me</w:t>
      </w:r>
      <w:r w:rsidRPr="000C0282">
        <w:rPr>
          <w:rFonts w:ascii="Times New Roman" w:hAnsi="Times New Roman"/>
          <w:spacing w:val="2"/>
          <w:sz w:val="24"/>
          <w:szCs w:val="24"/>
        </w:rPr>
        <w:t>n</w:t>
      </w:r>
      <w:r w:rsidRPr="000C0282">
        <w:rPr>
          <w:rFonts w:ascii="Times New Roman" w:hAnsi="Times New Roman"/>
          <w:spacing w:val="-2"/>
          <w:sz w:val="24"/>
          <w:szCs w:val="24"/>
        </w:rPr>
        <w:t>g</w:t>
      </w:r>
      <w:r w:rsidRPr="000C0282">
        <w:rPr>
          <w:rFonts w:ascii="Times New Roman" w:hAnsi="Times New Roman"/>
          <w:sz w:val="24"/>
          <w:szCs w:val="24"/>
        </w:rPr>
        <w:t>u</w:t>
      </w:r>
      <w:r w:rsidRPr="000C0282">
        <w:rPr>
          <w:rFonts w:ascii="Times New Roman" w:hAnsi="Times New Roman"/>
          <w:spacing w:val="-1"/>
          <w:sz w:val="24"/>
          <w:szCs w:val="24"/>
        </w:rPr>
        <w:t>a</w:t>
      </w:r>
      <w:r w:rsidRPr="000C0282">
        <w:rPr>
          <w:rFonts w:ascii="Times New Roman" w:hAnsi="Times New Roman"/>
          <w:sz w:val="24"/>
          <w:szCs w:val="24"/>
        </w:rPr>
        <w:t>s</w:t>
      </w:r>
      <w:r w:rsidRPr="000C0282">
        <w:rPr>
          <w:rFonts w:ascii="Times New Roman" w:hAnsi="Times New Roman"/>
          <w:spacing w:val="-1"/>
          <w:sz w:val="24"/>
          <w:szCs w:val="24"/>
        </w:rPr>
        <w:t>a</w:t>
      </w:r>
      <w:r w:rsidRPr="000C0282">
        <w:rPr>
          <w:rFonts w:ascii="Times New Roman" w:hAnsi="Times New Roman"/>
          <w:sz w:val="24"/>
          <w:szCs w:val="24"/>
        </w:rPr>
        <w:t xml:space="preserve">i </w:t>
      </w:r>
      <w:r w:rsidRPr="000C0282">
        <w:rPr>
          <w:rFonts w:ascii="Times New Roman" w:hAnsi="Times New Roman"/>
          <w:spacing w:val="1"/>
          <w:sz w:val="24"/>
          <w:szCs w:val="24"/>
        </w:rPr>
        <w:t>m</w:t>
      </w:r>
      <w:r w:rsidRPr="000C0282">
        <w:rPr>
          <w:rFonts w:ascii="Times New Roman" w:hAnsi="Times New Roman"/>
          <w:spacing w:val="-1"/>
          <w:sz w:val="24"/>
          <w:szCs w:val="24"/>
        </w:rPr>
        <w:t>a</w:t>
      </w:r>
      <w:r w:rsidRPr="000C0282">
        <w:rPr>
          <w:rFonts w:ascii="Times New Roman" w:hAnsi="Times New Roman"/>
          <w:spacing w:val="3"/>
          <w:sz w:val="24"/>
          <w:szCs w:val="24"/>
        </w:rPr>
        <w:t>t</w:t>
      </w:r>
      <w:r w:rsidRPr="000C0282">
        <w:rPr>
          <w:rFonts w:ascii="Times New Roman" w:hAnsi="Times New Roman"/>
          <w:spacing w:val="1"/>
          <w:sz w:val="24"/>
          <w:szCs w:val="24"/>
        </w:rPr>
        <w:t>e</w:t>
      </w:r>
      <w:r w:rsidRPr="000C0282">
        <w:rPr>
          <w:rFonts w:ascii="Times New Roman" w:hAnsi="Times New Roman"/>
          <w:sz w:val="24"/>
          <w:szCs w:val="24"/>
        </w:rPr>
        <w:t>ri</w:t>
      </w:r>
      <w:r w:rsidRPr="000C0282">
        <w:rPr>
          <w:rFonts w:ascii="Times New Roman" w:hAnsi="Times New Roman"/>
          <w:spacing w:val="2"/>
          <w:sz w:val="24"/>
          <w:szCs w:val="24"/>
        </w:rPr>
        <w:t xml:space="preserve"> </w:t>
      </w:r>
      <w:r w:rsidRPr="000C0282">
        <w:rPr>
          <w:rFonts w:ascii="Times New Roman" w:hAnsi="Times New Roman"/>
          <w:spacing w:val="-5"/>
          <w:sz w:val="24"/>
          <w:szCs w:val="24"/>
        </w:rPr>
        <w:t>y</w:t>
      </w:r>
      <w:r w:rsidRPr="000C0282">
        <w:rPr>
          <w:rFonts w:ascii="Times New Roman" w:hAnsi="Times New Roman"/>
          <w:spacing w:val="-1"/>
          <w:sz w:val="24"/>
          <w:szCs w:val="24"/>
        </w:rPr>
        <w:t>a</w:t>
      </w:r>
      <w:r w:rsidRPr="000C0282">
        <w:rPr>
          <w:rFonts w:ascii="Times New Roman" w:hAnsi="Times New Roman"/>
          <w:spacing w:val="4"/>
          <w:sz w:val="24"/>
          <w:szCs w:val="24"/>
        </w:rPr>
        <w:t>n</w:t>
      </w:r>
      <w:r w:rsidRPr="000C0282">
        <w:rPr>
          <w:rFonts w:ascii="Times New Roman" w:hAnsi="Times New Roman"/>
          <w:sz w:val="24"/>
          <w:szCs w:val="24"/>
        </w:rPr>
        <w:t xml:space="preserve">g </w:t>
      </w:r>
      <w:proofErr w:type="gramStart"/>
      <w:r w:rsidRPr="000C0282">
        <w:rPr>
          <w:rFonts w:ascii="Times New Roman" w:hAnsi="Times New Roman"/>
          <w:spacing w:val="-1"/>
          <w:sz w:val="24"/>
          <w:szCs w:val="24"/>
        </w:rPr>
        <w:t>a</w:t>
      </w:r>
      <w:r w:rsidRPr="000C0282">
        <w:rPr>
          <w:rFonts w:ascii="Times New Roman" w:hAnsi="Times New Roman"/>
          <w:sz w:val="24"/>
          <w:szCs w:val="24"/>
        </w:rPr>
        <w:t>k</w:t>
      </w:r>
      <w:r w:rsidRPr="000C0282">
        <w:rPr>
          <w:rFonts w:ascii="Times New Roman" w:hAnsi="Times New Roman"/>
          <w:spacing w:val="-1"/>
          <w:sz w:val="24"/>
          <w:szCs w:val="24"/>
        </w:rPr>
        <w:t>a</w:t>
      </w:r>
      <w:r w:rsidRPr="000C0282">
        <w:rPr>
          <w:rFonts w:ascii="Times New Roman" w:hAnsi="Times New Roman"/>
          <w:sz w:val="24"/>
          <w:szCs w:val="24"/>
        </w:rPr>
        <w:t>n</w:t>
      </w:r>
      <w:proofErr w:type="gramEnd"/>
      <w:r w:rsidRPr="000C0282">
        <w:rPr>
          <w:rFonts w:ascii="Times New Roman" w:hAnsi="Times New Roman"/>
          <w:sz w:val="24"/>
          <w:szCs w:val="24"/>
        </w:rPr>
        <w:t xml:space="preserve"> dia</w:t>
      </w:r>
      <w:r w:rsidRPr="000C0282">
        <w:rPr>
          <w:rFonts w:ascii="Times New Roman" w:hAnsi="Times New Roman"/>
          <w:spacing w:val="2"/>
          <w:sz w:val="24"/>
          <w:szCs w:val="24"/>
        </w:rPr>
        <w:t>j</w:t>
      </w:r>
      <w:r w:rsidRPr="000C0282">
        <w:rPr>
          <w:rFonts w:ascii="Times New Roman" w:hAnsi="Times New Roman"/>
          <w:spacing w:val="-1"/>
          <w:sz w:val="24"/>
          <w:szCs w:val="24"/>
        </w:rPr>
        <w:t>a</w:t>
      </w:r>
      <w:r w:rsidRPr="000C0282">
        <w:rPr>
          <w:rFonts w:ascii="Times New Roman" w:hAnsi="Times New Roman"/>
          <w:sz w:val="24"/>
          <w:szCs w:val="24"/>
        </w:rPr>
        <w:t>rk</w:t>
      </w:r>
      <w:r w:rsidRPr="000C0282">
        <w:rPr>
          <w:rFonts w:ascii="Times New Roman" w:hAnsi="Times New Roman"/>
          <w:spacing w:val="-2"/>
          <w:sz w:val="24"/>
          <w:szCs w:val="24"/>
        </w:rPr>
        <w:t>a</w:t>
      </w:r>
      <w:r w:rsidRPr="000C0282">
        <w:rPr>
          <w:rFonts w:ascii="Times New Roman" w:hAnsi="Times New Roman"/>
          <w:sz w:val="24"/>
          <w:szCs w:val="24"/>
        </w:rPr>
        <w:t>n.</w:t>
      </w:r>
    </w:p>
    <w:p w:rsidR="008F128B" w:rsidRPr="00E57FC1" w:rsidRDefault="008F128B" w:rsidP="008F128B">
      <w:pPr>
        <w:pStyle w:val="ListParagraph"/>
        <w:numPr>
          <w:ilvl w:val="0"/>
          <w:numId w:val="5"/>
        </w:numPr>
        <w:spacing w:after="0" w:line="360" w:lineRule="auto"/>
        <w:rPr>
          <w:rFonts w:ascii="Times New Roman" w:hAnsi="Times New Roman"/>
          <w:sz w:val="24"/>
          <w:szCs w:val="24"/>
        </w:rPr>
      </w:pPr>
      <w:r w:rsidRPr="000C0282">
        <w:rPr>
          <w:rFonts w:ascii="Times New Roman" w:hAnsi="Times New Roman"/>
          <w:sz w:val="24"/>
          <w:szCs w:val="24"/>
        </w:rPr>
        <w:t>K</w:t>
      </w:r>
      <w:r w:rsidRPr="000C0282">
        <w:rPr>
          <w:rFonts w:ascii="Times New Roman" w:hAnsi="Times New Roman"/>
          <w:spacing w:val="-1"/>
          <w:sz w:val="24"/>
          <w:szCs w:val="24"/>
        </w:rPr>
        <w:t>e</w:t>
      </w:r>
      <w:r w:rsidRPr="000C0282">
        <w:rPr>
          <w:rFonts w:ascii="Times New Roman" w:hAnsi="Times New Roman"/>
          <w:sz w:val="24"/>
          <w:szCs w:val="24"/>
        </w:rPr>
        <w:t>dis</w:t>
      </w:r>
      <w:r w:rsidRPr="000C0282">
        <w:rPr>
          <w:rFonts w:ascii="Times New Roman" w:hAnsi="Times New Roman"/>
          <w:spacing w:val="1"/>
          <w:sz w:val="24"/>
          <w:szCs w:val="24"/>
        </w:rPr>
        <w:t>i</w:t>
      </w:r>
      <w:r w:rsidRPr="000C0282">
        <w:rPr>
          <w:rFonts w:ascii="Times New Roman" w:hAnsi="Times New Roman"/>
          <w:sz w:val="24"/>
          <w:szCs w:val="24"/>
        </w:rPr>
        <w:t>pl</w:t>
      </w:r>
      <w:r w:rsidRPr="000C0282">
        <w:rPr>
          <w:rFonts w:ascii="Times New Roman" w:hAnsi="Times New Roman"/>
          <w:spacing w:val="1"/>
          <w:sz w:val="24"/>
          <w:szCs w:val="24"/>
        </w:rPr>
        <w:t>i</w:t>
      </w:r>
      <w:r w:rsidRPr="000C0282">
        <w:rPr>
          <w:rFonts w:ascii="Times New Roman" w:hAnsi="Times New Roman"/>
          <w:sz w:val="24"/>
          <w:szCs w:val="24"/>
        </w:rPr>
        <w:t>n</w:t>
      </w:r>
      <w:r w:rsidRPr="000C0282">
        <w:rPr>
          <w:rFonts w:ascii="Times New Roman" w:hAnsi="Times New Roman"/>
          <w:spacing w:val="-1"/>
          <w:sz w:val="24"/>
          <w:szCs w:val="24"/>
        </w:rPr>
        <w:t>a</w:t>
      </w:r>
      <w:r>
        <w:rPr>
          <w:rFonts w:ascii="Times New Roman" w:hAnsi="Times New Roman"/>
          <w:sz w:val="24"/>
          <w:szCs w:val="24"/>
        </w:rPr>
        <w:t>n</w:t>
      </w:r>
      <w:r w:rsidRPr="000C0282">
        <w:rPr>
          <w:rFonts w:ascii="Times New Roman" w:hAnsi="Times New Roman"/>
          <w:spacing w:val="19"/>
          <w:sz w:val="24"/>
          <w:szCs w:val="24"/>
        </w:rPr>
        <w:t xml:space="preserve"> </w:t>
      </w:r>
      <w:r w:rsidRPr="000C0282">
        <w:rPr>
          <w:rFonts w:ascii="Times New Roman" w:hAnsi="Times New Roman"/>
          <w:sz w:val="24"/>
          <w:szCs w:val="24"/>
        </w:rPr>
        <w:t>d</w:t>
      </w:r>
      <w:r w:rsidRPr="000C0282">
        <w:rPr>
          <w:rFonts w:ascii="Times New Roman" w:hAnsi="Times New Roman"/>
          <w:spacing w:val="-1"/>
          <w:sz w:val="24"/>
          <w:szCs w:val="24"/>
        </w:rPr>
        <w:t>a</w:t>
      </w:r>
      <w:r>
        <w:rPr>
          <w:rFonts w:ascii="Times New Roman" w:hAnsi="Times New Roman"/>
          <w:sz w:val="24"/>
          <w:szCs w:val="24"/>
        </w:rPr>
        <w:t>n</w:t>
      </w:r>
      <w:r w:rsidRPr="000C0282">
        <w:rPr>
          <w:rFonts w:ascii="Times New Roman" w:hAnsi="Times New Roman"/>
          <w:spacing w:val="19"/>
          <w:sz w:val="24"/>
          <w:szCs w:val="24"/>
        </w:rPr>
        <w:t xml:space="preserve"> </w:t>
      </w:r>
      <w:r w:rsidRPr="000C0282">
        <w:rPr>
          <w:rFonts w:ascii="Times New Roman" w:hAnsi="Times New Roman"/>
          <w:spacing w:val="2"/>
          <w:sz w:val="24"/>
          <w:szCs w:val="24"/>
        </w:rPr>
        <w:t>k</w:t>
      </w:r>
      <w:r w:rsidRPr="000C0282">
        <w:rPr>
          <w:rFonts w:ascii="Times New Roman" w:hAnsi="Times New Roman"/>
          <w:spacing w:val="-1"/>
          <w:sz w:val="24"/>
          <w:szCs w:val="24"/>
        </w:rPr>
        <w:t>e</w:t>
      </w:r>
      <w:r w:rsidRPr="000C0282">
        <w:rPr>
          <w:rFonts w:ascii="Times New Roman" w:hAnsi="Times New Roman"/>
          <w:sz w:val="24"/>
          <w:szCs w:val="24"/>
        </w:rPr>
        <w:t>ikh</w:t>
      </w:r>
      <w:r w:rsidRPr="000C0282">
        <w:rPr>
          <w:rFonts w:ascii="Times New Roman" w:hAnsi="Times New Roman"/>
          <w:spacing w:val="1"/>
          <w:sz w:val="24"/>
          <w:szCs w:val="24"/>
        </w:rPr>
        <w:t>l</w:t>
      </w:r>
      <w:r w:rsidRPr="000C0282">
        <w:rPr>
          <w:rFonts w:ascii="Times New Roman" w:hAnsi="Times New Roman"/>
          <w:spacing w:val="-1"/>
          <w:sz w:val="24"/>
          <w:szCs w:val="24"/>
        </w:rPr>
        <w:t>a</w:t>
      </w:r>
      <w:r w:rsidRPr="000C0282">
        <w:rPr>
          <w:rFonts w:ascii="Times New Roman" w:hAnsi="Times New Roman"/>
          <w:sz w:val="24"/>
          <w:szCs w:val="24"/>
        </w:rPr>
        <w:t>s</w:t>
      </w:r>
      <w:r w:rsidRPr="000C0282">
        <w:rPr>
          <w:rFonts w:ascii="Times New Roman" w:hAnsi="Times New Roman"/>
          <w:spacing w:val="-1"/>
          <w:sz w:val="24"/>
          <w:szCs w:val="24"/>
        </w:rPr>
        <w:t>a</w:t>
      </w:r>
      <w:r>
        <w:rPr>
          <w:rFonts w:ascii="Times New Roman" w:hAnsi="Times New Roman"/>
          <w:sz w:val="24"/>
          <w:szCs w:val="24"/>
        </w:rPr>
        <w:t>n</w:t>
      </w:r>
      <w:r w:rsidRPr="000C0282">
        <w:rPr>
          <w:rFonts w:ascii="Times New Roman" w:hAnsi="Times New Roman"/>
          <w:spacing w:val="19"/>
          <w:sz w:val="24"/>
          <w:szCs w:val="24"/>
        </w:rPr>
        <w:t xml:space="preserve"> </w:t>
      </w:r>
      <w:r w:rsidRPr="000C0282">
        <w:rPr>
          <w:rFonts w:ascii="Times New Roman" w:hAnsi="Times New Roman"/>
          <w:spacing w:val="2"/>
          <w:sz w:val="24"/>
          <w:szCs w:val="24"/>
        </w:rPr>
        <w:t>d</w:t>
      </w:r>
      <w:r w:rsidRPr="000C0282">
        <w:rPr>
          <w:rFonts w:ascii="Times New Roman" w:hAnsi="Times New Roman"/>
          <w:spacing w:val="-1"/>
          <w:sz w:val="24"/>
          <w:szCs w:val="24"/>
        </w:rPr>
        <w:t>a</w:t>
      </w:r>
      <w:r w:rsidRPr="000C0282">
        <w:rPr>
          <w:rFonts w:ascii="Times New Roman" w:hAnsi="Times New Roman"/>
          <w:sz w:val="24"/>
          <w:szCs w:val="24"/>
        </w:rPr>
        <w:t xml:space="preserve">lam </w:t>
      </w:r>
      <w:proofErr w:type="gramStart"/>
      <w:r w:rsidRPr="000C0282">
        <w:rPr>
          <w:rFonts w:ascii="Times New Roman" w:hAnsi="Times New Roman"/>
          <w:sz w:val="24"/>
          <w:szCs w:val="24"/>
        </w:rPr>
        <w:t>menj</w:t>
      </w:r>
      <w:r w:rsidRPr="000C0282">
        <w:rPr>
          <w:rFonts w:ascii="Times New Roman" w:hAnsi="Times New Roman"/>
          <w:spacing w:val="-1"/>
          <w:sz w:val="24"/>
          <w:szCs w:val="24"/>
        </w:rPr>
        <w:t>a</w:t>
      </w:r>
      <w:r w:rsidRPr="000C0282">
        <w:rPr>
          <w:rFonts w:ascii="Times New Roman" w:hAnsi="Times New Roman"/>
          <w:spacing w:val="3"/>
          <w:sz w:val="24"/>
          <w:szCs w:val="24"/>
        </w:rPr>
        <w:t>l</w:t>
      </w:r>
      <w:r w:rsidRPr="000C0282">
        <w:rPr>
          <w:rFonts w:ascii="Times New Roman" w:hAnsi="Times New Roman"/>
          <w:spacing w:val="-1"/>
          <w:sz w:val="24"/>
          <w:szCs w:val="24"/>
        </w:rPr>
        <w:t>a</w:t>
      </w:r>
      <w:r w:rsidRPr="000C0282">
        <w:rPr>
          <w:rFonts w:ascii="Times New Roman" w:hAnsi="Times New Roman"/>
          <w:sz w:val="24"/>
          <w:szCs w:val="24"/>
        </w:rPr>
        <w:t>nk</w:t>
      </w:r>
      <w:r w:rsidRPr="000C0282">
        <w:rPr>
          <w:rFonts w:ascii="Times New Roman" w:hAnsi="Times New Roman"/>
          <w:spacing w:val="1"/>
          <w:sz w:val="24"/>
          <w:szCs w:val="24"/>
        </w:rPr>
        <w:t>a</w:t>
      </w:r>
      <w:r w:rsidRPr="000C0282">
        <w:rPr>
          <w:rFonts w:ascii="Times New Roman" w:hAnsi="Times New Roman"/>
          <w:sz w:val="24"/>
          <w:szCs w:val="24"/>
        </w:rPr>
        <w:t xml:space="preserve">n </w:t>
      </w:r>
      <w:r w:rsidRPr="000C0282">
        <w:rPr>
          <w:rFonts w:ascii="Times New Roman" w:hAnsi="Times New Roman"/>
          <w:spacing w:val="19"/>
          <w:sz w:val="24"/>
          <w:szCs w:val="24"/>
        </w:rPr>
        <w:t xml:space="preserve"> </w:t>
      </w:r>
      <w:r w:rsidRPr="000C0282">
        <w:rPr>
          <w:rFonts w:ascii="Times New Roman" w:hAnsi="Times New Roman"/>
          <w:sz w:val="24"/>
          <w:szCs w:val="24"/>
        </w:rPr>
        <w:t>tugas</w:t>
      </w:r>
      <w:proofErr w:type="gramEnd"/>
      <w:r w:rsidRPr="000C0282">
        <w:rPr>
          <w:rFonts w:ascii="Times New Roman" w:hAnsi="Times New Roman"/>
          <w:sz w:val="24"/>
          <w:szCs w:val="24"/>
        </w:rPr>
        <w:t xml:space="preserve"> </w:t>
      </w:r>
      <w:r w:rsidRPr="000C0282">
        <w:rPr>
          <w:rFonts w:ascii="Times New Roman" w:hAnsi="Times New Roman"/>
          <w:spacing w:val="19"/>
          <w:sz w:val="24"/>
          <w:szCs w:val="24"/>
        </w:rPr>
        <w:t xml:space="preserve"> </w:t>
      </w:r>
      <w:r w:rsidRPr="000C0282">
        <w:rPr>
          <w:rFonts w:ascii="Times New Roman" w:hAnsi="Times New Roman"/>
          <w:sz w:val="24"/>
          <w:szCs w:val="24"/>
        </w:rPr>
        <w:t xml:space="preserve">ini </w:t>
      </w:r>
      <w:r w:rsidRPr="000C0282">
        <w:rPr>
          <w:rFonts w:ascii="Times New Roman" w:hAnsi="Times New Roman"/>
          <w:spacing w:val="20"/>
          <w:sz w:val="24"/>
          <w:szCs w:val="24"/>
        </w:rPr>
        <w:t xml:space="preserve"> </w:t>
      </w:r>
      <w:r w:rsidRPr="000C0282">
        <w:rPr>
          <w:rFonts w:ascii="Times New Roman" w:hAnsi="Times New Roman"/>
          <w:sz w:val="24"/>
          <w:szCs w:val="24"/>
        </w:rPr>
        <w:t>s</w:t>
      </w:r>
      <w:r w:rsidRPr="000C0282">
        <w:rPr>
          <w:rFonts w:ascii="Times New Roman" w:hAnsi="Times New Roman"/>
          <w:spacing w:val="-1"/>
          <w:sz w:val="24"/>
          <w:szCs w:val="24"/>
        </w:rPr>
        <w:t>a</w:t>
      </w:r>
      <w:r w:rsidRPr="000C0282">
        <w:rPr>
          <w:rFonts w:ascii="Times New Roman" w:hAnsi="Times New Roman"/>
          <w:spacing w:val="2"/>
          <w:sz w:val="24"/>
          <w:szCs w:val="24"/>
        </w:rPr>
        <w:t>n</w:t>
      </w:r>
      <w:r w:rsidRPr="000C0282">
        <w:rPr>
          <w:rFonts w:ascii="Times New Roman" w:hAnsi="Times New Roman"/>
          <w:sz w:val="24"/>
          <w:szCs w:val="24"/>
        </w:rPr>
        <w:t>g</w:t>
      </w:r>
      <w:r w:rsidRPr="000C0282">
        <w:rPr>
          <w:rFonts w:ascii="Times New Roman" w:hAnsi="Times New Roman"/>
          <w:spacing w:val="-1"/>
          <w:sz w:val="24"/>
          <w:szCs w:val="24"/>
        </w:rPr>
        <w:t>a</w:t>
      </w:r>
      <w:r w:rsidRPr="000C0282">
        <w:rPr>
          <w:rFonts w:ascii="Times New Roman" w:hAnsi="Times New Roman"/>
          <w:sz w:val="24"/>
          <w:szCs w:val="24"/>
        </w:rPr>
        <w:t>t p</w:t>
      </w:r>
      <w:r w:rsidRPr="000C0282">
        <w:rPr>
          <w:rFonts w:ascii="Times New Roman" w:hAnsi="Times New Roman"/>
          <w:spacing w:val="-1"/>
          <w:sz w:val="24"/>
          <w:szCs w:val="24"/>
        </w:rPr>
        <w:t>e</w:t>
      </w:r>
      <w:r w:rsidRPr="000C0282">
        <w:rPr>
          <w:rFonts w:ascii="Times New Roman" w:hAnsi="Times New Roman"/>
          <w:sz w:val="24"/>
          <w:szCs w:val="24"/>
        </w:rPr>
        <w:t>nt</w:t>
      </w:r>
      <w:r w:rsidRPr="000C0282">
        <w:rPr>
          <w:rFonts w:ascii="Times New Roman" w:hAnsi="Times New Roman"/>
          <w:spacing w:val="1"/>
          <w:sz w:val="24"/>
          <w:szCs w:val="24"/>
        </w:rPr>
        <w:t>i</w:t>
      </w:r>
      <w:r w:rsidRPr="000C0282">
        <w:rPr>
          <w:rFonts w:ascii="Times New Roman" w:hAnsi="Times New Roman"/>
          <w:sz w:val="24"/>
          <w:szCs w:val="24"/>
        </w:rPr>
        <w:t>ng</w:t>
      </w:r>
      <w:r w:rsidRPr="000C0282">
        <w:rPr>
          <w:rFonts w:ascii="Times New Roman" w:hAnsi="Times New Roman"/>
          <w:spacing w:val="-2"/>
          <w:sz w:val="24"/>
          <w:szCs w:val="24"/>
        </w:rPr>
        <w:t xml:space="preserve"> </w:t>
      </w:r>
      <w:r w:rsidRPr="000C0282">
        <w:rPr>
          <w:rFonts w:ascii="Times New Roman" w:hAnsi="Times New Roman"/>
          <w:sz w:val="24"/>
          <w:szCs w:val="24"/>
        </w:rPr>
        <w:t>sehi</w:t>
      </w:r>
      <w:r w:rsidRPr="000C0282">
        <w:rPr>
          <w:rFonts w:ascii="Times New Roman" w:hAnsi="Times New Roman"/>
          <w:spacing w:val="2"/>
          <w:sz w:val="24"/>
          <w:szCs w:val="24"/>
        </w:rPr>
        <w:t>n</w:t>
      </w:r>
      <w:r w:rsidRPr="000C0282">
        <w:rPr>
          <w:rFonts w:ascii="Times New Roman" w:hAnsi="Times New Roman"/>
          <w:sz w:val="24"/>
          <w:szCs w:val="24"/>
        </w:rPr>
        <w:t>g</w:t>
      </w:r>
      <w:r w:rsidRPr="000C0282">
        <w:rPr>
          <w:rFonts w:ascii="Times New Roman" w:hAnsi="Times New Roman"/>
          <w:spacing w:val="-2"/>
          <w:sz w:val="24"/>
          <w:szCs w:val="24"/>
        </w:rPr>
        <w:t>g</w:t>
      </w:r>
      <w:r w:rsidRPr="000C0282">
        <w:rPr>
          <w:rFonts w:ascii="Times New Roman" w:hAnsi="Times New Roman"/>
          <w:sz w:val="24"/>
          <w:szCs w:val="24"/>
        </w:rPr>
        <w:t>a</w:t>
      </w:r>
      <w:r w:rsidRPr="000C0282">
        <w:rPr>
          <w:rFonts w:ascii="Times New Roman" w:hAnsi="Times New Roman"/>
          <w:spacing w:val="-1"/>
          <w:sz w:val="24"/>
          <w:szCs w:val="24"/>
        </w:rPr>
        <w:t xml:space="preserve"> </w:t>
      </w:r>
      <w:r w:rsidRPr="000C0282">
        <w:rPr>
          <w:rFonts w:ascii="Times New Roman" w:hAnsi="Times New Roman"/>
          <w:sz w:val="24"/>
          <w:szCs w:val="24"/>
        </w:rPr>
        <w:t>t</w:t>
      </w:r>
      <w:r w:rsidRPr="000C0282">
        <w:rPr>
          <w:rFonts w:ascii="Times New Roman" w:hAnsi="Times New Roman"/>
          <w:spacing w:val="1"/>
          <w:sz w:val="24"/>
          <w:szCs w:val="24"/>
        </w:rPr>
        <w:t>i</w:t>
      </w:r>
      <w:r w:rsidRPr="000C0282">
        <w:rPr>
          <w:rFonts w:ascii="Times New Roman" w:hAnsi="Times New Roman"/>
          <w:sz w:val="24"/>
          <w:szCs w:val="24"/>
        </w:rPr>
        <w:t>d</w:t>
      </w:r>
      <w:r w:rsidRPr="000C0282">
        <w:rPr>
          <w:rFonts w:ascii="Times New Roman" w:hAnsi="Times New Roman"/>
          <w:spacing w:val="-1"/>
          <w:sz w:val="24"/>
          <w:szCs w:val="24"/>
        </w:rPr>
        <w:t>a</w:t>
      </w:r>
      <w:r w:rsidRPr="000C0282">
        <w:rPr>
          <w:rFonts w:ascii="Times New Roman" w:hAnsi="Times New Roman"/>
          <w:sz w:val="24"/>
          <w:szCs w:val="24"/>
        </w:rPr>
        <w:t xml:space="preserve">k </w:t>
      </w:r>
      <w:r w:rsidRPr="000C0282">
        <w:rPr>
          <w:rFonts w:ascii="Times New Roman" w:hAnsi="Times New Roman"/>
          <w:spacing w:val="3"/>
          <w:sz w:val="24"/>
          <w:szCs w:val="24"/>
        </w:rPr>
        <w:t>m</w:t>
      </w:r>
      <w:r w:rsidRPr="000C0282">
        <w:rPr>
          <w:rFonts w:ascii="Times New Roman" w:hAnsi="Times New Roman"/>
          <w:spacing w:val="-1"/>
          <w:sz w:val="24"/>
          <w:szCs w:val="24"/>
        </w:rPr>
        <w:t>e</w:t>
      </w:r>
      <w:r w:rsidRPr="000C0282">
        <w:rPr>
          <w:rFonts w:ascii="Times New Roman" w:hAnsi="Times New Roman"/>
          <w:sz w:val="24"/>
          <w:szCs w:val="24"/>
        </w:rPr>
        <w:t>r</w:t>
      </w:r>
      <w:r w:rsidRPr="000C0282">
        <w:rPr>
          <w:rFonts w:ascii="Times New Roman" w:hAnsi="Times New Roman"/>
          <w:spacing w:val="-2"/>
          <w:sz w:val="24"/>
          <w:szCs w:val="24"/>
        </w:rPr>
        <w:t>a</w:t>
      </w:r>
      <w:r w:rsidRPr="000C0282">
        <w:rPr>
          <w:rFonts w:ascii="Times New Roman" w:hAnsi="Times New Roman"/>
          <w:sz w:val="24"/>
          <w:szCs w:val="24"/>
        </w:rPr>
        <w:t>sa</w:t>
      </w:r>
      <w:r w:rsidRPr="000C0282">
        <w:rPr>
          <w:rFonts w:ascii="Times New Roman" w:hAnsi="Times New Roman"/>
          <w:spacing w:val="-1"/>
          <w:sz w:val="24"/>
          <w:szCs w:val="24"/>
        </w:rPr>
        <w:t xml:space="preserve"> </w:t>
      </w:r>
      <w:r w:rsidRPr="000C0282">
        <w:rPr>
          <w:rFonts w:ascii="Times New Roman" w:hAnsi="Times New Roman"/>
          <w:spacing w:val="3"/>
          <w:sz w:val="24"/>
          <w:szCs w:val="24"/>
        </w:rPr>
        <w:t>t</w:t>
      </w:r>
      <w:r w:rsidRPr="000C0282">
        <w:rPr>
          <w:rFonts w:ascii="Times New Roman" w:hAnsi="Times New Roman"/>
          <w:spacing w:val="-1"/>
          <w:sz w:val="24"/>
          <w:szCs w:val="24"/>
        </w:rPr>
        <w:t>e</w:t>
      </w:r>
      <w:r w:rsidRPr="000C0282">
        <w:rPr>
          <w:rFonts w:ascii="Times New Roman" w:hAnsi="Times New Roman"/>
          <w:sz w:val="24"/>
          <w:szCs w:val="24"/>
        </w:rPr>
        <w:t>rb</w:t>
      </w:r>
      <w:r w:rsidRPr="000C0282">
        <w:rPr>
          <w:rFonts w:ascii="Times New Roman" w:hAnsi="Times New Roman"/>
          <w:spacing w:val="-2"/>
          <w:sz w:val="24"/>
          <w:szCs w:val="24"/>
        </w:rPr>
        <w:t>e</w:t>
      </w:r>
      <w:r w:rsidRPr="000C0282">
        <w:rPr>
          <w:rFonts w:ascii="Times New Roman" w:hAnsi="Times New Roman"/>
          <w:spacing w:val="2"/>
          <w:sz w:val="24"/>
          <w:szCs w:val="24"/>
        </w:rPr>
        <w:t>b</w:t>
      </w:r>
      <w:r w:rsidRPr="000C0282">
        <w:rPr>
          <w:rFonts w:ascii="Times New Roman" w:hAnsi="Times New Roman"/>
          <w:spacing w:val="-1"/>
          <w:sz w:val="24"/>
          <w:szCs w:val="24"/>
        </w:rPr>
        <w:t>a</w:t>
      </w:r>
      <w:r w:rsidRPr="000C0282">
        <w:rPr>
          <w:rFonts w:ascii="Times New Roman" w:hAnsi="Times New Roman"/>
          <w:sz w:val="24"/>
          <w:szCs w:val="24"/>
        </w:rPr>
        <w:t>ni.</w:t>
      </w:r>
    </w:p>
    <w:p w:rsidR="008F128B" w:rsidRPr="000C0282" w:rsidRDefault="008F128B" w:rsidP="008F128B">
      <w:pPr>
        <w:pStyle w:val="ListParagraph"/>
        <w:numPr>
          <w:ilvl w:val="0"/>
          <w:numId w:val="5"/>
        </w:numPr>
        <w:spacing w:after="0" w:line="360" w:lineRule="auto"/>
        <w:jc w:val="both"/>
        <w:rPr>
          <w:rFonts w:ascii="Times New Roman" w:hAnsi="Times New Roman"/>
          <w:sz w:val="24"/>
          <w:szCs w:val="24"/>
        </w:rPr>
      </w:pPr>
      <w:r w:rsidRPr="000C0282">
        <w:rPr>
          <w:rFonts w:ascii="Times New Roman" w:hAnsi="Times New Roman"/>
          <w:color w:val="080000"/>
          <w:spacing w:val="-3"/>
          <w:sz w:val="24"/>
          <w:szCs w:val="24"/>
        </w:rPr>
        <w:t>L</w:t>
      </w:r>
      <w:r w:rsidRPr="000C0282">
        <w:rPr>
          <w:rFonts w:ascii="Times New Roman" w:hAnsi="Times New Roman"/>
          <w:color w:val="080000"/>
          <w:spacing w:val="-1"/>
          <w:sz w:val="24"/>
          <w:szCs w:val="24"/>
        </w:rPr>
        <w:t>e</w:t>
      </w:r>
      <w:r>
        <w:rPr>
          <w:rFonts w:ascii="Times New Roman" w:hAnsi="Times New Roman"/>
          <w:color w:val="080000"/>
          <w:sz w:val="24"/>
          <w:szCs w:val="24"/>
        </w:rPr>
        <w:t xml:space="preserve">bih </w:t>
      </w:r>
      <w:r w:rsidRPr="000C0282">
        <w:rPr>
          <w:rFonts w:ascii="Times New Roman" w:hAnsi="Times New Roman"/>
          <w:color w:val="080000"/>
          <w:spacing w:val="3"/>
          <w:sz w:val="24"/>
          <w:szCs w:val="24"/>
        </w:rPr>
        <w:t>m</w:t>
      </w:r>
      <w:r w:rsidRPr="000C0282">
        <w:rPr>
          <w:rFonts w:ascii="Times New Roman" w:hAnsi="Times New Roman"/>
          <w:color w:val="080000"/>
          <w:spacing w:val="-1"/>
          <w:sz w:val="24"/>
          <w:szCs w:val="24"/>
        </w:rPr>
        <w:t>e</w:t>
      </w:r>
      <w:r w:rsidRPr="000C0282">
        <w:rPr>
          <w:rFonts w:ascii="Times New Roman" w:hAnsi="Times New Roman"/>
          <w:color w:val="080000"/>
          <w:sz w:val="24"/>
          <w:szCs w:val="24"/>
        </w:rPr>
        <w:t>mpe</w:t>
      </w:r>
      <w:r w:rsidRPr="000C0282">
        <w:rPr>
          <w:rFonts w:ascii="Times New Roman" w:hAnsi="Times New Roman"/>
          <w:color w:val="080000"/>
          <w:spacing w:val="-1"/>
          <w:sz w:val="24"/>
          <w:szCs w:val="24"/>
        </w:rPr>
        <w:t>r</w:t>
      </w:r>
      <w:r w:rsidRPr="000C0282">
        <w:rPr>
          <w:rFonts w:ascii="Times New Roman" w:hAnsi="Times New Roman"/>
          <w:color w:val="080000"/>
          <w:sz w:val="24"/>
          <w:szCs w:val="24"/>
        </w:rPr>
        <w:t>siapk</w:t>
      </w:r>
      <w:r w:rsidRPr="000C0282">
        <w:rPr>
          <w:rFonts w:ascii="Times New Roman" w:hAnsi="Times New Roman"/>
          <w:color w:val="080000"/>
          <w:spacing w:val="-1"/>
          <w:sz w:val="24"/>
          <w:szCs w:val="24"/>
        </w:rPr>
        <w:t>a</w:t>
      </w:r>
      <w:r>
        <w:rPr>
          <w:rFonts w:ascii="Times New Roman" w:hAnsi="Times New Roman"/>
          <w:color w:val="080000"/>
          <w:sz w:val="24"/>
          <w:szCs w:val="24"/>
        </w:rPr>
        <w:t>n</w:t>
      </w:r>
      <w:r>
        <w:rPr>
          <w:rFonts w:ascii="Times New Roman" w:hAnsi="Times New Roman"/>
          <w:color w:val="080000"/>
          <w:spacing w:val="12"/>
          <w:sz w:val="24"/>
          <w:szCs w:val="24"/>
        </w:rPr>
        <w:t xml:space="preserve"> </w:t>
      </w:r>
      <w:r>
        <w:rPr>
          <w:rFonts w:ascii="Times New Roman" w:hAnsi="Times New Roman"/>
          <w:color w:val="080000"/>
          <w:sz w:val="24"/>
          <w:szCs w:val="24"/>
        </w:rPr>
        <w:t>diri</w:t>
      </w:r>
      <w:r w:rsidRPr="000C0282">
        <w:rPr>
          <w:rFonts w:ascii="Times New Roman" w:hAnsi="Times New Roman"/>
          <w:color w:val="080000"/>
          <w:spacing w:val="10"/>
          <w:sz w:val="24"/>
          <w:szCs w:val="24"/>
        </w:rPr>
        <w:t xml:space="preserve"> </w:t>
      </w:r>
      <w:r>
        <w:rPr>
          <w:rFonts w:ascii="Times New Roman" w:hAnsi="Times New Roman"/>
          <w:color w:val="080000"/>
          <w:sz w:val="24"/>
          <w:szCs w:val="24"/>
        </w:rPr>
        <w:t>untuk</w:t>
      </w:r>
      <w:r w:rsidRPr="000C0282">
        <w:rPr>
          <w:rFonts w:ascii="Times New Roman" w:hAnsi="Times New Roman"/>
          <w:color w:val="080000"/>
          <w:spacing w:val="10"/>
          <w:sz w:val="24"/>
          <w:szCs w:val="24"/>
        </w:rPr>
        <w:t xml:space="preserve"> </w:t>
      </w:r>
      <w:r w:rsidRPr="000C0282">
        <w:rPr>
          <w:rFonts w:ascii="Times New Roman" w:hAnsi="Times New Roman"/>
          <w:color w:val="080000"/>
          <w:sz w:val="24"/>
          <w:szCs w:val="24"/>
        </w:rPr>
        <w:t>men</w:t>
      </w:r>
      <w:r w:rsidRPr="000C0282">
        <w:rPr>
          <w:rFonts w:ascii="Times New Roman" w:hAnsi="Times New Roman"/>
          <w:color w:val="080000"/>
          <w:spacing w:val="-3"/>
          <w:sz w:val="24"/>
          <w:szCs w:val="24"/>
        </w:rPr>
        <w:t>g</w:t>
      </w:r>
      <w:r w:rsidRPr="000C0282">
        <w:rPr>
          <w:rFonts w:ascii="Times New Roman" w:hAnsi="Times New Roman"/>
          <w:color w:val="080000"/>
          <w:sz w:val="24"/>
          <w:szCs w:val="24"/>
        </w:rPr>
        <w:t>h</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d</w:t>
      </w:r>
      <w:r w:rsidRPr="000C0282">
        <w:rPr>
          <w:rFonts w:ascii="Times New Roman" w:hAnsi="Times New Roman"/>
          <w:color w:val="080000"/>
          <w:spacing w:val="-1"/>
          <w:sz w:val="24"/>
          <w:szCs w:val="24"/>
        </w:rPr>
        <w:t>a</w:t>
      </w:r>
      <w:r>
        <w:rPr>
          <w:rFonts w:ascii="Times New Roman" w:hAnsi="Times New Roman"/>
          <w:color w:val="080000"/>
          <w:sz w:val="24"/>
          <w:szCs w:val="24"/>
        </w:rPr>
        <w:t xml:space="preserve">pi </w:t>
      </w:r>
      <w:r w:rsidRPr="000C0282">
        <w:rPr>
          <w:rFonts w:ascii="Times New Roman" w:hAnsi="Times New Roman"/>
          <w:color w:val="080000"/>
          <w:sz w:val="24"/>
          <w:szCs w:val="24"/>
        </w:rPr>
        <w:t>k</w:t>
      </w:r>
      <w:r w:rsidRPr="000C0282">
        <w:rPr>
          <w:rFonts w:ascii="Times New Roman" w:hAnsi="Times New Roman"/>
          <w:color w:val="080000"/>
          <w:spacing w:val="-1"/>
          <w:sz w:val="24"/>
          <w:szCs w:val="24"/>
        </w:rPr>
        <w:t>e</w:t>
      </w:r>
      <w:r w:rsidRPr="000C0282">
        <w:rPr>
          <w:rFonts w:ascii="Times New Roman" w:hAnsi="Times New Roman"/>
          <w:color w:val="080000"/>
          <w:sz w:val="24"/>
          <w:szCs w:val="24"/>
        </w:rPr>
        <w:t>mun</w:t>
      </w:r>
      <w:r w:rsidRPr="000C0282">
        <w:rPr>
          <w:rFonts w:ascii="Times New Roman" w:hAnsi="Times New Roman"/>
          <w:color w:val="080000"/>
          <w:spacing w:val="-2"/>
          <w:sz w:val="24"/>
          <w:szCs w:val="24"/>
        </w:rPr>
        <w:t>g</w:t>
      </w:r>
      <w:r w:rsidRPr="000C0282">
        <w:rPr>
          <w:rFonts w:ascii="Times New Roman" w:hAnsi="Times New Roman"/>
          <w:color w:val="080000"/>
          <w:sz w:val="24"/>
          <w:szCs w:val="24"/>
        </w:rPr>
        <w:t>ki</w:t>
      </w:r>
      <w:r w:rsidRPr="000C0282">
        <w:rPr>
          <w:rFonts w:ascii="Times New Roman" w:hAnsi="Times New Roman"/>
          <w:color w:val="080000"/>
          <w:spacing w:val="3"/>
          <w:sz w:val="24"/>
          <w:szCs w:val="24"/>
        </w:rPr>
        <w:t>n</w:t>
      </w:r>
      <w:r w:rsidRPr="000C0282">
        <w:rPr>
          <w:rFonts w:ascii="Times New Roman" w:hAnsi="Times New Roman"/>
          <w:color w:val="080000"/>
          <w:spacing w:val="-1"/>
          <w:sz w:val="24"/>
          <w:szCs w:val="24"/>
        </w:rPr>
        <w:t>a</w:t>
      </w:r>
      <w:r w:rsidRPr="000C0282">
        <w:rPr>
          <w:rFonts w:ascii="Times New Roman" w:hAnsi="Times New Roman"/>
          <w:color w:val="080000"/>
          <w:spacing w:val="4"/>
          <w:sz w:val="24"/>
          <w:szCs w:val="24"/>
        </w:rPr>
        <w:t>n</w:t>
      </w:r>
      <w:r w:rsidRPr="000C0282">
        <w:rPr>
          <w:rFonts w:ascii="Times New Roman" w:hAnsi="Times New Roman"/>
          <w:color w:val="080000"/>
          <w:sz w:val="24"/>
          <w:szCs w:val="24"/>
        </w:rPr>
        <w:t>- k</w:t>
      </w:r>
      <w:r w:rsidRPr="000C0282">
        <w:rPr>
          <w:rFonts w:ascii="Times New Roman" w:hAnsi="Times New Roman"/>
          <w:color w:val="080000"/>
          <w:spacing w:val="-1"/>
          <w:sz w:val="24"/>
          <w:szCs w:val="24"/>
        </w:rPr>
        <w:t>e</w:t>
      </w:r>
      <w:r w:rsidRPr="000C0282">
        <w:rPr>
          <w:rFonts w:ascii="Times New Roman" w:hAnsi="Times New Roman"/>
          <w:color w:val="080000"/>
          <w:sz w:val="24"/>
          <w:szCs w:val="24"/>
        </w:rPr>
        <w:t>mun</w:t>
      </w:r>
      <w:r w:rsidRPr="000C0282">
        <w:rPr>
          <w:rFonts w:ascii="Times New Roman" w:hAnsi="Times New Roman"/>
          <w:color w:val="080000"/>
          <w:spacing w:val="-2"/>
          <w:sz w:val="24"/>
          <w:szCs w:val="24"/>
        </w:rPr>
        <w:t>g</w:t>
      </w:r>
      <w:r w:rsidRPr="000C0282">
        <w:rPr>
          <w:rFonts w:ascii="Times New Roman" w:hAnsi="Times New Roman"/>
          <w:color w:val="080000"/>
          <w:sz w:val="24"/>
          <w:szCs w:val="24"/>
        </w:rPr>
        <w:t>kinan</w:t>
      </w:r>
      <w:r w:rsidRPr="000C0282">
        <w:rPr>
          <w:rFonts w:ascii="Times New Roman" w:hAnsi="Times New Roman"/>
          <w:color w:val="080000"/>
          <w:spacing w:val="4"/>
          <w:sz w:val="24"/>
          <w:szCs w:val="24"/>
        </w:rPr>
        <w:t xml:space="preserve"> </w:t>
      </w:r>
      <w:r w:rsidRPr="000C0282">
        <w:rPr>
          <w:rFonts w:ascii="Times New Roman" w:hAnsi="Times New Roman"/>
          <w:color w:val="080000"/>
          <w:spacing w:val="-5"/>
          <w:sz w:val="24"/>
          <w:szCs w:val="24"/>
        </w:rPr>
        <w:t>y</w:t>
      </w:r>
      <w:r w:rsidRPr="000C0282">
        <w:rPr>
          <w:rFonts w:ascii="Times New Roman" w:hAnsi="Times New Roman"/>
          <w:color w:val="080000"/>
          <w:spacing w:val="1"/>
          <w:sz w:val="24"/>
          <w:szCs w:val="24"/>
        </w:rPr>
        <w:t>a</w:t>
      </w:r>
      <w:r w:rsidRPr="000C0282">
        <w:rPr>
          <w:rFonts w:ascii="Times New Roman" w:hAnsi="Times New Roman"/>
          <w:color w:val="080000"/>
          <w:spacing w:val="2"/>
          <w:sz w:val="24"/>
          <w:szCs w:val="24"/>
        </w:rPr>
        <w:t>n</w:t>
      </w:r>
      <w:r w:rsidRPr="000C0282">
        <w:rPr>
          <w:rFonts w:ascii="Times New Roman" w:hAnsi="Times New Roman"/>
          <w:color w:val="080000"/>
          <w:sz w:val="24"/>
          <w:szCs w:val="24"/>
        </w:rPr>
        <w:t>g</w:t>
      </w:r>
      <w:r w:rsidRPr="000C0282">
        <w:rPr>
          <w:rFonts w:ascii="Times New Roman" w:hAnsi="Times New Roman"/>
          <w:color w:val="080000"/>
          <w:spacing w:val="-2"/>
          <w:sz w:val="24"/>
          <w:szCs w:val="24"/>
        </w:rPr>
        <w:t xml:space="preserve"> </w:t>
      </w:r>
      <w:r w:rsidRPr="000C0282">
        <w:rPr>
          <w:rFonts w:ascii="Times New Roman" w:hAnsi="Times New Roman"/>
          <w:color w:val="080000"/>
          <w:sz w:val="24"/>
          <w:szCs w:val="24"/>
        </w:rPr>
        <w:t>b</w:t>
      </w:r>
      <w:r w:rsidRPr="000C0282">
        <w:rPr>
          <w:rFonts w:ascii="Times New Roman" w:hAnsi="Times New Roman"/>
          <w:color w:val="080000"/>
          <w:spacing w:val="-1"/>
          <w:sz w:val="24"/>
          <w:szCs w:val="24"/>
        </w:rPr>
        <w:t>e</w:t>
      </w:r>
      <w:r w:rsidRPr="000C0282">
        <w:rPr>
          <w:rFonts w:ascii="Times New Roman" w:hAnsi="Times New Roman"/>
          <w:color w:val="080000"/>
          <w:sz w:val="24"/>
          <w:szCs w:val="24"/>
        </w:rPr>
        <w:t>rsi</w:t>
      </w:r>
      <w:r w:rsidRPr="000C0282">
        <w:rPr>
          <w:rFonts w:ascii="Times New Roman" w:hAnsi="Times New Roman"/>
          <w:color w:val="080000"/>
          <w:spacing w:val="1"/>
          <w:sz w:val="24"/>
          <w:szCs w:val="24"/>
        </w:rPr>
        <w:t>f</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 xml:space="preserve">t </w:t>
      </w:r>
      <w:r w:rsidRPr="000C0282">
        <w:rPr>
          <w:rFonts w:ascii="Times New Roman" w:hAnsi="Times New Roman"/>
          <w:color w:val="080000"/>
          <w:spacing w:val="1"/>
          <w:sz w:val="24"/>
          <w:szCs w:val="24"/>
        </w:rPr>
        <w:t>me</w:t>
      </w:r>
      <w:r w:rsidRPr="000C0282">
        <w:rPr>
          <w:rFonts w:ascii="Times New Roman" w:hAnsi="Times New Roman"/>
          <w:color w:val="080000"/>
          <w:sz w:val="24"/>
          <w:szCs w:val="24"/>
        </w:rPr>
        <w:t>nd</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d</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k.</w:t>
      </w:r>
    </w:p>
    <w:p w:rsidR="008F128B" w:rsidRPr="000C0282" w:rsidRDefault="008F128B" w:rsidP="008F128B">
      <w:pPr>
        <w:pStyle w:val="ListParagraph"/>
        <w:numPr>
          <w:ilvl w:val="0"/>
          <w:numId w:val="5"/>
        </w:numPr>
        <w:spacing w:after="0" w:line="360" w:lineRule="auto"/>
        <w:rPr>
          <w:rFonts w:ascii="Times New Roman" w:hAnsi="Times New Roman"/>
          <w:sz w:val="24"/>
          <w:szCs w:val="24"/>
        </w:rPr>
      </w:pPr>
      <w:r w:rsidRPr="000C0282">
        <w:rPr>
          <w:rFonts w:ascii="Times New Roman" w:hAnsi="Times New Roman"/>
          <w:sz w:val="24"/>
          <w:szCs w:val="24"/>
        </w:rPr>
        <w:t>Menj</w:t>
      </w:r>
      <w:r w:rsidRPr="000C0282">
        <w:rPr>
          <w:rFonts w:ascii="Times New Roman" w:hAnsi="Times New Roman"/>
          <w:spacing w:val="-1"/>
          <w:sz w:val="24"/>
          <w:szCs w:val="24"/>
        </w:rPr>
        <w:t>a</w:t>
      </w:r>
      <w:r w:rsidRPr="000C0282">
        <w:rPr>
          <w:rFonts w:ascii="Times New Roman" w:hAnsi="Times New Roman"/>
          <w:sz w:val="24"/>
          <w:szCs w:val="24"/>
        </w:rPr>
        <w:t>ga</w:t>
      </w:r>
      <w:r w:rsidRPr="000C0282">
        <w:rPr>
          <w:rFonts w:ascii="Times New Roman" w:hAnsi="Times New Roman"/>
          <w:spacing w:val="11"/>
          <w:sz w:val="24"/>
          <w:szCs w:val="24"/>
        </w:rPr>
        <w:t xml:space="preserve"> </w:t>
      </w:r>
      <w:proofErr w:type="gramStart"/>
      <w:r w:rsidRPr="000C0282">
        <w:rPr>
          <w:rFonts w:ascii="Times New Roman" w:hAnsi="Times New Roman"/>
          <w:sz w:val="24"/>
          <w:szCs w:val="24"/>
        </w:rPr>
        <w:t>n</w:t>
      </w:r>
      <w:r w:rsidRPr="000C0282">
        <w:rPr>
          <w:rFonts w:ascii="Times New Roman" w:hAnsi="Times New Roman"/>
          <w:spacing w:val="-1"/>
          <w:sz w:val="24"/>
          <w:szCs w:val="24"/>
        </w:rPr>
        <w:t>a</w:t>
      </w:r>
      <w:r w:rsidRPr="000C0282">
        <w:rPr>
          <w:rFonts w:ascii="Times New Roman" w:hAnsi="Times New Roman"/>
          <w:sz w:val="24"/>
          <w:szCs w:val="24"/>
        </w:rPr>
        <w:t>ma</w:t>
      </w:r>
      <w:proofErr w:type="gramEnd"/>
      <w:r w:rsidRPr="000C0282">
        <w:rPr>
          <w:rFonts w:ascii="Times New Roman" w:hAnsi="Times New Roman"/>
          <w:spacing w:val="11"/>
          <w:sz w:val="24"/>
          <w:szCs w:val="24"/>
        </w:rPr>
        <w:t xml:space="preserve"> </w:t>
      </w:r>
      <w:r w:rsidRPr="000C0282">
        <w:rPr>
          <w:rFonts w:ascii="Times New Roman" w:hAnsi="Times New Roman"/>
          <w:sz w:val="24"/>
          <w:szCs w:val="24"/>
        </w:rPr>
        <w:t>b</w:t>
      </w:r>
      <w:r w:rsidRPr="000C0282">
        <w:rPr>
          <w:rFonts w:ascii="Times New Roman" w:hAnsi="Times New Roman"/>
          <w:spacing w:val="-1"/>
          <w:sz w:val="24"/>
          <w:szCs w:val="24"/>
        </w:rPr>
        <w:t>a</w:t>
      </w:r>
      <w:r w:rsidRPr="000C0282">
        <w:rPr>
          <w:rFonts w:ascii="Times New Roman" w:hAnsi="Times New Roman"/>
          <w:sz w:val="24"/>
          <w:szCs w:val="24"/>
        </w:rPr>
        <w:t>ik</w:t>
      </w:r>
      <w:r w:rsidRPr="000C0282">
        <w:rPr>
          <w:rFonts w:ascii="Times New Roman" w:hAnsi="Times New Roman"/>
          <w:spacing w:val="12"/>
          <w:sz w:val="24"/>
          <w:szCs w:val="24"/>
        </w:rPr>
        <w:t xml:space="preserve"> </w:t>
      </w:r>
      <w:r w:rsidRPr="000C0282">
        <w:rPr>
          <w:rFonts w:ascii="Times New Roman" w:hAnsi="Times New Roman"/>
          <w:spacing w:val="-1"/>
          <w:sz w:val="24"/>
          <w:szCs w:val="24"/>
        </w:rPr>
        <w:t>a</w:t>
      </w:r>
      <w:r w:rsidRPr="000C0282">
        <w:rPr>
          <w:rFonts w:ascii="Times New Roman" w:hAnsi="Times New Roman"/>
          <w:sz w:val="24"/>
          <w:szCs w:val="24"/>
        </w:rPr>
        <w:t>l</w:t>
      </w:r>
      <w:r w:rsidRPr="000C0282">
        <w:rPr>
          <w:rFonts w:ascii="Times New Roman" w:hAnsi="Times New Roman"/>
          <w:spacing w:val="1"/>
          <w:sz w:val="24"/>
          <w:szCs w:val="24"/>
        </w:rPr>
        <w:t>ma</w:t>
      </w:r>
      <w:r w:rsidRPr="000C0282">
        <w:rPr>
          <w:rFonts w:ascii="Times New Roman" w:hAnsi="Times New Roman"/>
          <w:sz w:val="24"/>
          <w:szCs w:val="24"/>
        </w:rPr>
        <w:t>mat</w:t>
      </w:r>
      <w:r w:rsidRPr="000C0282">
        <w:rPr>
          <w:rFonts w:ascii="Times New Roman" w:hAnsi="Times New Roman"/>
          <w:spacing w:val="-1"/>
          <w:sz w:val="24"/>
          <w:szCs w:val="24"/>
        </w:rPr>
        <w:t>e</w:t>
      </w:r>
      <w:r w:rsidRPr="000C0282">
        <w:rPr>
          <w:rFonts w:ascii="Times New Roman" w:hAnsi="Times New Roman"/>
          <w:sz w:val="24"/>
          <w:szCs w:val="24"/>
        </w:rPr>
        <w:t>r</w:t>
      </w:r>
      <w:r w:rsidRPr="000C0282">
        <w:rPr>
          <w:rFonts w:ascii="Times New Roman" w:hAnsi="Times New Roman"/>
          <w:spacing w:val="11"/>
          <w:sz w:val="24"/>
          <w:szCs w:val="24"/>
        </w:rPr>
        <w:t xml:space="preserve"> </w:t>
      </w:r>
      <w:r w:rsidRPr="000C0282">
        <w:rPr>
          <w:rFonts w:ascii="Times New Roman" w:hAnsi="Times New Roman"/>
          <w:sz w:val="24"/>
          <w:szCs w:val="24"/>
        </w:rPr>
        <w:t>d</w:t>
      </w:r>
      <w:r w:rsidRPr="000C0282">
        <w:rPr>
          <w:rFonts w:ascii="Times New Roman" w:hAnsi="Times New Roman"/>
          <w:spacing w:val="-1"/>
          <w:sz w:val="24"/>
          <w:szCs w:val="24"/>
        </w:rPr>
        <w:t>a</w:t>
      </w:r>
      <w:r w:rsidRPr="000C0282">
        <w:rPr>
          <w:rFonts w:ascii="Times New Roman" w:hAnsi="Times New Roman"/>
          <w:sz w:val="24"/>
          <w:szCs w:val="24"/>
        </w:rPr>
        <w:t>n</w:t>
      </w:r>
      <w:r w:rsidRPr="000C0282">
        <w:rPr>
          <w:rFonts w:ascii="Times New Roman" w:hAnsi="Times New Roman"/>
          <w:spacing w:val="12"/>
          <w:sz w:val="24"/>
          <w:szCs w:val="24"/>
        </w:rPr>
        <w:t xml:space="preserve"> </w:t>
      </w:r>
      <w:r w:rsidRPr="000C0282">
        <w:rPr>
          <w:rFonts w:ascii="Times New Roman" w:hAnsi="Times New Roman"/>
          <w:sz w:val="24"/>
          <w:szCs w:val="24"/>
        </w:rPr>
        <w:t>k</w:t>
      </w:r>
      <w:r w:rsidRPr="000C0282">
        <w:rPr>
          <w:rFonts w:ascii="Times New Roman" w:hAnsi="Times New Roman"/>
          <w:spacing w:val="-1"/>
          <w:sz w:val="24"/>
          <w:szCs w:val="24"/>
        </w:rPr>
        <w:t>e</w:t>
      </w:r>
      <w:r w:rsidRPr="000C0282">
        <w:rPr>
          <w:rFonts w:ascii="Times New Roman" w:hAnsi="Times New Roman"/>
          <w:sz w:val="24"/>
          <w:szCs w:val="24"/>
        </w:rPr>
        <w:t>kompak</w:t>
      </w:r>
      <w:r w:rsidRPr="000C0282">
        <w:rPr>
          <w:rFonts w:ascii="Times New Roman" w:hAnsi="Times New Roman"/>
          <w:spacing w:val="-1"/>
          <w:sz w:val="24"/>
          <w:szCs w:val="24"/>
        </w:rPr>
        <w:t>a</w:t>
      </w:r>
      <w:r w:rsidRPr="000C0282">
        <w:rPr>
          <w:rFonts w:ascii="Times New Roman" w:hAnsi="Times New Roman"/>
          <w:sz w:val="24"/>
          <w:szCs w:val="24"/>
        </w:rPr>
        <w:t>n</w:t>
      </w:r>
      <w:r w:rsidRPr="000C0282">
        <w:rPr>
          <w:rFonts w:ascii="Times New Roman" w:hAnsi="Times New Roman"/>
          <w:spacing w:val="12"/>
          <w:sz w:val="24"/>
          <w:szCs w:val="24"/>
        </w:rPr>
        <w:t xml:space="preserve"> </w:t>
      </w:r>
      <w:r w:rsidRPr="000C0282">
        <w:rPr>
          <w:rFonts w:ascii="Times New Roman" w:hAnsi="Times New Roman"/>
          <w:spacing w:val="1"/>
          <w:sz w:val="24"/>
          <w:szCs w:val="24"/>
        </w:rPr>
        <w:t>a</w:t>
      </w:r>
      <w:r w:rsidRPr="000C0282">
        <w:rPr>
          <w:rFonts w:ascii="Times New Roman" w:hAnsi="Times New Roman"/>
          <w:sz w:val="24"/>
          <w:szCs w:val="24"/>
        </w:rPr>
        <w:t>ntar</w:t>
      </w:r>
      <w:r w:rsidRPr="000C0282">
        <w:rPr>
          <w:rFonts w:ascii="Times New Roman" w:hAnsi="Times New Roman"/>
          <w:spacing w:val="11"/>
          <w:sz w:val="24"/>
          <w:szCs w:val="24"/>
        </w:rPr>
        <w:t xml:space="preserve"> </w:t>
      </w:r>
      <w:r w:rsidRPr="000C0282">
        <w:rPr>
          <w:rFonts w:ascii="Times New Roman" w:hAnsi="Times New Roman"/>
          <w:spacing w:val="-1"/>
          <w:sz w:val="24"/>
          <w:szCs w:val="24"/>
        </w:rPr>
        <w:t>a</w:t>
      </w:r>
      <w:r w:rsidRPr="000C0282">
        <w:rPr>
          <w:rFonts w:ascii="Times New Roman" w:hAnsi="Times New Roman"/>
          <w:spacing w:val="2"/>
          <w:sz w:val="24"/>
          <w:szCs w:val="24"/>
        </w:rPr>
        <w:t>n</w:t>
      </w:r>
      <w:r w:rsidRPr="000C0282">
        <w:rPr>
          <w:rFonts w:ascii="Times New Roman" w:hAnsi="Times New Roman"/>
          <w:sz w:val="24"/>
          <w:szCs w:val="24"/>
        </w:rPr>
        <w:t>g</w:t>
      </w:r>
      <w:r w:rsidRPr="000C0282">
        <w:rPr>
          <w:rFonts w:ascii="Times New Roman" w:hAnsi="Times New Roman"/>
          <w:spacing w:val="-2"/>
          <w:sz w:val="24"/>
          <w:szCs w:val="24"/>
        </w:rPr>
        <w:t>g</w:t>
      </w:r>
      <w:r w:rsidRPr="000C0282">
        <w:rPr>
          <w:rFonts w:ascii="Times New Roman" w:hAnsi="Times New Roman"/>
          <w:sz w:val="24"/>
          <w:szCs w:val="24"/>
        </w:rPr>
        <w:t>ota</w:t>
      </w:r>
      <w:r w:rsidRPr="000C0282">
        <w:rPr>
          <w:rFonts w:ascii="Times New Roman" w:hAnsi="Times New Roman"/>
          <w:spacing w:val="11"/>
          <w:sz w:val="24"/>
          <w:szCs w:val="24"/>
        </w:rPr>
        <w:t xml:space="preserve"> </w:t>
      </w:r>
      <w:r w:rsidRPr="000C0282">
        <w:rPr>
          <w:rFonts w:ascii="Times New Roman" w:hAnsi="Times New Roman"/>
          <w:spacing w:val="1"/>
          <w:sz w:val="24"/>
          <w:szCs w:val="24"/>
        </w:rPr>
        <w:t>PP</w:t>
      </w:r>
      <w:r w:rsidRPr="000C0282">
        <w:rPr>
          <w:rFonts w:ascii="Times New Roman" w:hAnsi="Times New Roman"/>
          <w:sz w:val="24"/>
          <w:szCs w:val="24"/>
        </w:rPr>
        <w:t>L</w:t>
      </w:r>
      <w:r w:rsidRPr="000C0282">
        <w:rPr>
          <w:rFonts w:ascii="Times New Roman" w:hAnsi="Times New Roman"/>
          <w:spacing w:val="-3"/>
          <w:sz w:val="24"/>
          <w:szCs w:val="24"/>
        </w:rPr>
        <w:t xml:space="preserve"> </w:t>
      </w:r>
      <w:r w:rsidRPr="000C0282">
        <w:rPr>
          <w:rFonts w:ascii="Times New Roman" w:hAnsi="Times New Roman"/>
          <w:sz w:val="24"/>
          <w:szCs w:val="24"/>
        </w:rPr>
        <w:t>U</w:t>
      </w:r>
      <w:r w:rsidRPr="000C0282">
        <w:rPr>
          <w:rFonts w:ascii="Times New Roman" w:hAnsi="Times New Roman"/>
          <w:spacing w:val="-1"/>
          <w:sz w:val="24"/>
          <w:szCs w:val="24"/>
        </w:rPr>
        <w:t>N</w:t>
      </w:r>
      <w:r w:rsidRPr="000C0282">
        <w:rPr>
          <w:rFonts w:ascii="Times New Roman" w:hAnsi="Times New Roman"/>
          <w:sz w:val="24"/>
          <w:szCs w:val="24"/>
        </w:rPr>
        <w:t>Y</w:t>
      </w:r>
      <w:r>
        <w:rPr>
          <w:rFonts w:ascii="Times New Roman" w:hAnsi="Times New Roman"/>
          <w:spacing w:val="1"/>
          <w:sz w:val="24"/>
          <w:szCs w:val="24"/>
        </w:rPr>
        <w:t>.</w:t>
      </w:r>
    </w:p>
    <w:p w:rsidR="008F128B" w:rsidRPr="000C0282" w:rsidRDefault="008F128B" w:rsidP="008F128B">
      <w:pPr>
        <w:pStyle w:val="ListParagraph"/>
        <w:numPr>
          <w:ilvl w:val="0"/>
          <w:numId w:val="5"/>
        </w:numPr>
        <w:spacing w:after="0" w:line="360" w:lineRule="auto"/>
        <w:rPr>
          <w:rFonts w:ascii="Times New Roman" w:hAnsi="Times New Roman"/>
          <w:sz w:val="24"/>
          <w:szCs w:val="24"/>
        </w:rPr>
      </w:pPr>
      <w:r w:rsidRPr="000C0282">
        <w:rPr>
          <w:rFonts w:ascii="Times New Roman" w:hAnsi="Times New Roman"/>
          <w:color w:val="080000"/>
          <w:sz w:val="24"/>
          <w:szCs w:val="24"/>
        </w:rPr>
        <w:lastRenderedPageBreak/>
        <w:t>Mem</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h</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mi</w:t>
      </w:r>
      <w:r w:rsidRPr="000C0282">
        <w:rPr>
          <w:rFonts w:ascii="Times New Roman" w:hAnsi="Times New Roman"/>
          <w:color w:val="080000"/>
          <w:spacing w:val="53"/>
          <w:sz w:val="24"/>
          <w:szCs w:val="24"/>
        </w:rPr>
        <w:t xml:space="preserve"> </w:t>
      </w:r>
      <w:r w:rsidRPr="000C0282">
        <w:rPr>
          <w:rFonts w:ascii="Times New Roman" w:hAnsi="Times New Roman"/>
          <w:color w:val="080000"/>
          <w:sz w:val="24"/>
          <w:szCs w:val="24"/>
        </w:rPr>
        <w:t>kondisi</w:t>
      </w:r>
      <w:r w:rsidRPr="000C0282">
        <w:rPr>
          <w:rFonts w:ascii="Times New Roman" w:hAnsi="Times New Roman"/>
          <w:color w:val="080000"/>
          <w:spacing w:val="53"/>
          <w:sz w:val="24"/>
          <w:szCs w:val="24"/>
        </w:rPr>
        <w:t xml:space="preserve"> </w:t>
      </w:r>
      <w:r w:rsidRPr="000C0282">
        <w:rPr>
          <w:rFonts w:ascii="Times New Roman" w:hAnsi="Times New Roman"/>
          <w:color w:val="080000"/>
          <w:sz w:val="24"/>
          <w:szCs w:val="24"/>
        </w:rPr>
        <w:t>l</w:t>
      </w:r>
      <w:r w:rsidRPr="000C0282">
        <w:rPr>
          <w:rFonts w:ascii="Times New Roman" w:hAnsi="Times New Roman"/>
          <w:color w:val="080000"/>
          <w:spacing w:val="1"/>
          <w:sz w:val="24"/>
          <w:szCs w:val="24"/>
        </w:rPr>
        <w:t>i</w:t>
      </w:r>
      <w:r w:rsidRPr="000C0282">
        <w:rPr>
          <w:rFonts w:ascii="Times New Roman" w:hAnsi="Times New Roman"/>
          <w:color w:val="080000"/>
          <w:sz w:val="24"/>
          <w:szCs w:val="24"/>
        </w:rPr>
        <w:t>n</w:t>
      </w:r>
      <w:r w:rsidRPr="000C0282">
        <w:rPr>
          <w:rFonts w:ascii="Times New Roman" w:hAnsi="Times New Roman"/>
          <w:color w:val="080000"/>
          <w:spacing w:val="-2"/>
          <w:sz w:val="24"/>
          <w:szCs w:val="24"/>
        </w:rPr>
        <w:t>g</w:t>
      </w:r>
      <w:r w:rsidRPr="000C0282">
        <w:rPr>
          <w:rFonts w:ascii="Times New Roman" w:hAnsi="Times New Roman"/>
          <w:color w:val="080000"/>
          <w:sz w:val="24"/>
          <w:szCs w:val="24"/>
        </w:rPr>
        <w:t>kun</w:t>
      </w:r>
      <w:r w:rsidRPr="000C0282">
        <w:rPr>
          <w:rFonts w:ascii="Times New Roman" w:hAnsi="Times New Roman"/>
          <w:color w:val="080000"/>
          <w:spacing w:val="-2"/>
          <w:sz w:val="24"/>
          <w:szCs w:val="24"/>
        </w:rPr>
        <w:t>g</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n</w:t>
      </w:r>
      <w:r w:rsidRPr="000C0282">
        <w:rPr>
          <w:rFonts w:ascii="Times New Roman" w:hAnsi="Times New Roman"/>
          <w:color w:val="080000"/>
          <w:spacing w:val="53"/>
          <w:sz w:val="24"/>
          <w:szCs w:val="24"/>
        </w:rPr>
        <w:t xml:space="preserve"> </w:t>
      </w:r>
      <w:r w:rsidRPr="000C0282">
        <w:rPr>
          <w:rFonts w:ascii="Times New Roman" w:hAnsi="Times New Roman"/>
          <w:color w:val="080000"/>
          <w:spacing w:val="2"/>
          <w:sz w:val="24"/>
          <w:szCs w:val="24"/>
        </w:rPr>
        <w:t>k</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r</w:t>
      </w:r>
      <w:r w:rsidRPr="000C0282">
        <w:rPr>
          <w:rFonts w:ascii="Times New Roman" w:hAnsi="Times New Roman"/>
          <w:color w:val="080000"/>
          <w:spacing w:val="-2"/>
          <w:sz w:val="24"/>
          <w:szCs w:val="24"/>
        </w:rPr>
        <w:t>a</w:t>
      </w:r>
      <w:r w:rsidRPr="000C0282">
        <w:rPr>
          <w:rFonts w:ascii="Times New Roman" w:hAnsi="Times New Roman"/>
          <w:color w:val="080000"/>
          <w:sz w:val="24"/>
          <w:szCs w:val="24"/>
        </w:rPr>
        <w:t>k</w:t>
      </w:r>
      <w:r w:rsidRPr="000C0282">
        <w:rPr>
          <w:rFonts w:ascii="Times New Roman" w:hAnsi="Times New Roman"/>
          <w:color w:val="080000"/>
          <w:spacing w:val="3"/>
          <w:sz w:val="24"/>
          <w:szCs w:val="24"/>
        </w:rPr>
        <w:t>t</w:t>
      </w:r>
      <w:r w:rsidRPr="000C0282">
        <w:rPr>
          <w:rFonts w:ascii="Times New Roman" w:hAnsi="Times New Roman"/>
          <w:color w:val="080000"/>
          <w:spacing w:val="-1"/>
          <w:sz w:val="24"/>
          <w:szCs w:val="24"/>
        </w:rPr>
        <w:t>e</w:t>
      </w:r>
      <w:r w:rsidRPr="000C0282">
        <w:rPr>
          <w:rFonts w:ascii="Times New Roman" w:hAnsi="Times New Roman"/>
          <w:color w:val="080000"/>
          <w:sz w:val="24"/>
          <w:szCs w:val="24"/>
        </w:rPr>
        <w:t>r</w:t>
      </w:r>
      <w:r w:rsidRPr="000C0282">
        <w:rPr>
          <w:rFonts w:ascii="Times New Roman" w:hAnsi="Times New Roman"/>
          <w:color w:val="080000"/>
          <w:spacing w:val="52"/>
          <w:sz w:val="24"/>
          <w:szCs w:val="24"/>
        </w:rPr>
        <w:t xml:space="preserve"> </w:t>
      </w:r>
      <w:r w:rsidRPr="000C0282">
        <w:rPr>
          <w:rFonts w:ascii="Times New Roman" w:hAnsi="Times New Roman"/>
          <w:color w:val="080000"/>
          <w:sz w:val="24"/>
          <w:szCs w:val="24"/>
        </w:rPr>
        <w:t>d</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n</w:t>
      </w:r>
      <w:r w:rsidRPr="000C0282">
        <w:rPr>
          <w:rFonts w:ascii="Times New Roman" w:hAnsi="Times New Roman"/>
          <w:color w:val="080000"/>
          <w:spacing w:val="53"/>
          <w:sz w:val="24"/>
          <w:szCs w:val="24"/>
        </w:rPr>
        <w:t xml:space="preserve"> </w:t>
      </w:r>
      <w:r w:rsidRPr="000C0282">
        <w:rPr>
          <w:rFonts w:ascii="Times New Roman" w:hAnsi="Times New Roman"/>
          <w:color w:val="080000"/>
          <w:sz w:val="24"/>
          <w:szCs w:val="24"/>
        </w:rPr>
        <w:t>k</w:t>
      </w:r>
      <w:r w:rsidRPr="000C0282">
        <w:rPr>
          <w:rFonts w:ascii="Times New Roman" w:hAnsi="Times New Roman"/>
          <w:color w:val="080000"/>
          <w:spacing w:val="1"/>
          <w:sz w:val="24"/>
          <w:szCs w:val="24"/>
        </w:rPr>
        <w:t>e</w:t>
      </w:r>
      <w:r w:rsidRPr="000C0282">
        <w:rPr>
          <w:rFonts w:ascii="Times New Roman" w:hAnsi="Times New Roman"/>
          <w:color w:val="080000"/>
          <w:sz w:val="24"/>
          <w:szCs w:val="24"/>
        </w:rPr>
        <w:t>mampu</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n</w:t>
      </w:r>
      <w:r w:rsidRPr="000C0282">
        <w:rPr>
          <w:rFonts w:ascii="Times New Roman" w:hAnsi="Times New Roman"/>
          <w:color w:val="080000"/>
          <w:spacing w:val="53"/>
          <w:sz w:val="24"/>
          <w:szCs w:val="24"/>
        </w:rPr>
        <w:t xml:space="preserve"> </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k</w:t>
      </w:r>
      <w:r w:rsidRPr="000C0282">
        <w:rPr>
          <w:rFonts w:ascii="Times New Roman" w:hAnsi="Times New Roman"/>
          <w:color w:val="080000"/>
          <w:spacing w:val="-1"/>
          <w:sz w:val="24"/>
          <w:szCs w:val="24"/>
        </w:rPr>
        <w:t>a</w:t>
      </w:r>
      <w:r w:rsidRPr="000C0282">
        <w:rPr>
          <w:rFonts w:ascii="Times New Roman" w:hAnsi="Times New Roman"/>
          <w:color w:val="080000"/>
          <w:sz w:val="24"/>
          <w:szCs w:val="24"/>
        </w:rPr>
        <w:t>d</w:t>
      </w:r>
      <w:r w:rsidRPr="000C0282">
        <w:rPr>
          <w:rFonts w:ascii="Times New Roman" w:hAnsi="Times New Roman"/>
          <w:color w:val="080000"/>
          <w:spacing w:val="-1"/>
          <w:sz w:val="24"/>
          <w:szCs w:val="24"/>
        </w:rPr>
        <w:t>e</w:t>
      </w:r>
      <w:r w:rsidRPr="000C0282">
        <w:rPr>
          <w:rFonts w:ascii="Times New Roman" w:hAnsi="Times New Roman"/>
          <w:color w:val="080000"/>
          <w:sz w:val="24"/>
          <w:szCs w:val="24"/>
        </w:rPr>
        <w:t>m</w:t>
      </w:r>
      <w:r w:rsidRPr="000C0282">
        <w:rPr>
          <w:rFonts w:ascii="Times New Roman" w:hAnsi="Times New Roman"/>
          <w:color w:val="080000"/>
          <w:spacing w:val="1"/>
          <w:sz w:val="24"/>
          <w:szCs w:val="24"/>
        </w:rPr>
        <w:t>i</w:t>
      </w:r>
      <w:r w:rsidRPr="000C0282">
        <w:rPr>
          <w:rFonts w:ascii="Times New Roman" w:hAnsi="Times New Roman"/>
          <w:color w:val="080000"/>
          <w:sz w:val="24"/>
          <w:szCs w:val="24"/>
        </w:rPr>
        <w:t xml:space="preserve">s </w:t>
      </w:r>
      <w:r>
        <w:rPr>
          <w:rFonts w:ascii="Times New Roman" w:hAnsi="Times New Roman"/>
          <w:color w:val="080000"/>
          <w:sz w:val="24"/>
          <w:szCs w:val="24"/>
        </w:rPr>
        <w:t>peserta didik</w:t>
      </w:r>
      <w:r w:rsidRPr="000C0282">
        <w:rPr>
          <w:rFonts w:ascii="Times New Roman" w:hAnsi="Times New Roman"/>
          <w:color w:val="080000"/>
          <w:sz w:val="24"/>
          <w:szCs w:val="24"/>
        </w:rPr>
        <w:t>.</w:t>
      </w:r>
    </w:p>
    <w:p w:rsidR="008F128B" w:rsidRPr="008F128B" w:rsidRDefault="008F128B" w:rsidP="008F128B">
      <w:pPr>
        <w:spacing w:before="3" w:line="360" w:lineRule="auto"/>
        <w:ind w:right="82"/>
        <w:jc w:val="both"/>
        <w:sectPr w:rsidR="008F128B" w:rsidRPr="008F128B" w:rsidSect="00620A2A">
          <w:headerReference w:type="even" r:id="rId7"/>
          <w:headerReference w:type="default" r:id="rId8"/>
          <w:footerReference w:type="even" r:id="rId9"/>
          <w:footerReference w:type="default" r:id="rId10"/>
          <w:headerReference w:type="first" r:id="rId11"/>
          <w:footerReference w:type="first" r:id="rId12"/>
          <w:pgSz w:w="11907" w:h="18711" w:code="9"/>
          <w:pgMar w:top="1701" w:right="1701" w:bottom="2274" w:left="2274" w:header="0" w:footer="1344" w:gutter="0"/>
          <w:cols w:space="720"/>
        </w:sectPr>
      </w:pPr>
    </w:p>
    <w:p w:rsidR="00D476B4" w:rsidRDefault="00D476B4" w:rsidP="0063481A">
      <w:pPr>
        <w:pStyle w:val="BodyText"/>
        <w:spacing w:after="0" w:line="360" w:lineRule="auto"/>
        <w:rPr>
          <w:color w:val="000000" w:themeColor="text1"/>
          <w:lang w:val="id-ID"/>
        </w:rPr>
      </w:pPr>
      <w:bookmarkStart w:id="0" w:name="_GoBack"/>
      <w:bookmarkEnd w:id="0"/>
    </w:p>
    <w:p w:rsidR="008A7856" w:rsidRDefault="008A7856" w:rsidP="0063481A">
      <w:pPr>
        <w:pStyle w:val="BodyText"/>
        <w:spacing w:after="0" w:line="360" w:lineRule="auto"/>
        <w:rPr>
          <w:color w:val="000000" w:themeColor="text1"/>
          <w:lang w:val="id-ID"/>
        </w:rPr>
      </w:pPr>
    </w:p>
    <w:p w:rsidR="008A7856" w:rsidRDefault="008A7856" w:rsidP="0063481A">
      <w:pPr>
        <w:pStyle w:val="BodyText"/>
        <w:spacing w:after="0" w:line="360" w:lineRule="auto"/>
        <w:rPr>
          <w:color w:val="000000" w:themeColor="text1"/>
          <w:lang w:val="id-ID"/>
        </w:rPr>
      </w:pPr>
    </w:p>
    <w:p w:rsidR="008A7856" w:rsidRDefault="008A7856" w:rsidP="0063481A">
      <w:pPr>
        <w:pStyle w:val="BodyText"/>
        <w:spacing w:after="0" w:line="360" w:lineRule="auto"/>
        <w:rPr>
          <w:color w:val="000000" w:themeColor="text1"/>
          <w:lang w:val="id-ID"/>
        </w:rPr>
      </w:pPr>
    </w:p>
    <w:p w:rsidR="008A7856" w:rsidRDefault="008A7856" w:rsidP="0063481A">
      <w:pPr>
        <w:pStyle w:val="BodyText"/>
        <w:spacing w:after="0" w:line="360" w:lineRule="auto"/>
        <w:rPr>
          <w:color w:val="000000" w:themeColor="text1"/>
          <w:lang w:val="id-ID"/>
        </w:rPr>
      </w:pPr>
    </w:p>
    <w:p w:rsidR="008A7856" w:rsidRDefault="008A7856" w:rsidP="0063481A">
      <w:pPr>
        <w:pStyle w:val="BodyText"/>
        <w:spacing w:after="0" w:line="360" w:lineRule="auto"/>
        <w:rPr>
          <w:color w:val="000000" w:themeColor="text1"/>
          <w:lang w:val="id-ID"/>
        </w:rPr>
      </w:pPr>
    </w:p>
    <w:p w:rsidR="008A7856" w:rsidRPr="008A7856" w:rsidRDefault="008A7856" w:rsidP="0063481A">
      <w:pPr>
        <w:pStyle w:val="BodyText"/>
        <w:spacing w:after="0" w:line="360" w:lineRule="auto"/>
        <w:rPr>
          <w:b/>
          <w:color w:val="000000" w:themeColor="text1"/>
          <w:sz w:val="120"/>
          <w:szCs w:val="120"/>
          <w:lang w:val="id-ID"/>
        </w:rPr>
      </w:pPr>
    </w:p>
    <w:p w:rsidR="006C02A4" w:rsidRPr="006C02A4" w:rsidRDefault="006C02A4" w:rsidP="000729D2">
      <w:pPr>
        <w:pStyle w:val="BodyText"/>
        <w:spacing w:after="0" w:line="360" w:lineRule="auto"/>
        <w:ind w:left="993"/>
        <w:jc w:val="center"/>
        <w:rPr>
          <w:b/>
          <w:color w:val="000000" w:themeColor="text1"/>
          <w:sz w:val="120"/>
          <w:szCs w:val="120"/>
        </w:rPr>
      </w:pPr>
      <w:r w:rsidRPr="006C02A4">
        <w:rPr>
          <w:b/>
          <w:color w:val="000000" w:themeColor="text1"/>
          <w:sz w:val="120"/>
          <w:szCs w:val="120"/>
        </w:rPr>
        <w:t>LAMPIRAN</w:t>
      </w:r>
    </w:p>
    <w:sectPr w:rsidR="006C02A4" w:rsidRPr="006C02A4" w:rsidSect="005F034E">
      <w:footerReference w:type="default" r:id="rId13"/>
      <w:pgSz w:w="11907" w:h="16834" w:code="9"/>
      <w:pgMar w:top="1699" w:right="1699" w:bottom="2275" w:left="2275" w:header="720" w:footer="720" w:gutter="0"/>
      <w:pgNumType w:start="3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0C6" w:rsidRDefault="003330C6" w:rsidP="00F2263E">
      <w:r>
        <w:separator/>
      </w:r>
    </w:p>
  </w:endnote>
  <w:endnote w:type="continuationSeparator" w:id="0">
    <w:p w:rsidR="003330C6" w:rsidRDefault="003330C6" w:rsidP="00F226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C4" w:rsidRDefault="001065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2965428"/>
      <w:docPartObj>
        <w:docPartGallery w:val="Page Numbers (Bottom of Page)"/>
        <w:docPartUnique/>
      </w:docPartObj>
    </w:sdtPr>
    <w:sdtEndPr>
      <w:rPr>
        <w:noProof/>
      </w:rPr>
    </w:sdtEndPr>
    <w:sdtContent>
      <w:p w:rsidR="003330C6" w:rsidRDefault="003330C6">
        <w:pPr>
          <w:pStyle w:val="Footer"/>
          <w:jc w:val="center"/>
        </w:pPr>
        <w:fldSimple w:instr=" PAGE   \* MERGEFORMAT ">
          <w:r w:rsidR="001065C4">
            <w:rPr>
              <w:noProof/>
            </w:rPr>
            <w:t>33</w:t>
          </w:r>
        </w:fldSimple>
      </w:p>
    </w:sdtContent>
  </w:sdt>
  <w:p w:rsidR="003330C6" w:rsidRDefault="003330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C4" w:rsidRDefault="001065C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1795584"/>
      <w:docPartObj>
        <w:docPartGallery w:val="Page Numbers (Bottom of Page)"/>
        <w:docPartUnique/>
      </w:docPartObj>
    </w:sdtPr>
    <w:sdtEndPr>
      <w:rPr>
        <w:noProof/>
      </w:rPr>
    </w:sdtEndPr>
    <w:sdtContent>
      <w:p w:rsidR="003330C6" w:rsidRPr="003330C6" w:rsidRDefault="001065C4" w:rsidP="003330C6">
        <w:pPr>
          <w:pStyle w:val="Footer"/>
          <w:jc w:val="center"/>
          <w:rPr>
            <w:lang w:val="id-ID"/>
          </w:rPr>
        </w:pPr>
        <w:r>
          <w:rPr>
            <w:lang w:val="id-ID"/>
          </w:rPr>
          <w:t>35</w:t>
        </w:r>
      </w:p>
    </w:sdtContent>
  </w:sdt>
  <w:p w:rsidR="003330C6" w:rsidRDefault="003330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0C6" w:rsidRDefault="003330C6" w:rsidP="00F2263E">
      <w:r>
        <w:separator/>
      </w:r>
    </w:p>
  </w:footnote>
  <w:footnote w:type="continuationSeparator" w:id="0">
    <w:p w:rsidR="003330C6" w:rsidRDefault="003330C6" w:rsidP="00F226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C4" w:rsidRDefault="001065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C4" w:rsidRDefault="001065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C4" w:rsidRDefault="001065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upperLetter"/>
      <w:lvlText w:val="%1."/>
      <w:lvlJc w:val="left"/>
      <w:pPr>
        <w:tabs>
          <w:tab w:val="num" w:pos="720"/>
        </w:tabs>
        <w:ind w:left="720" w:hanging="360"/>
      </w:pPr>
    </w:lvl>
  </w:abstractNum>
  <w:abstractNum w:abstractNumId="1">
    <w:nsid w:val="00000003"/>
    <w:multiLevelType w:val="singleLevel"/>
    <w:tmpl w:val="00000003"/>
    <w:name w:val="WW8Num3"/>
    <w:lvl w:ilvl="0">
      <w:start w:val="1"/>
      <w:numFmt w:val="upperLetter"/>
      <w:lvlText w:val="%1."/>
      <w:lvlJc w:val="left"/>
      <w:pPr>
        <w:tabs>
          <w:tab w:val="num" w:pos="720"/>
        </w:tabs>
        <w:ind w:left="720" w:hanging="360"/>
      </w:pPr>
    </w:lvl>
  </w:abstractNum>
  <w:abstractNum w:abstractNumId="2">
    <w:nsid w:val="00000004"/>
    <w:multiLevelType w:val="singleLevel"/>
    <w:tmpl w:val="00000004"/>
    <w:name w:val="WW8Num4"/>
    <w:lvl w:ilvl="0">
      <w:start w:val="1"/>
      <w:numFmt w:val="upperLetter"/>
      <w:lvlText w:val="%1."/>
      <w:lvlJc w:val="left"/>
      <w:pPr>
        <w:tabs>
          <w:tab w:val="num" w:pos="720"/>
        </w:tabs>
        <w:ind w:left="720" w:hanging="360"/>
      </w:pPr>
    </w:lvl>
  </w:abstractNum>
  <w:abstractNum w:abstractNumId="3">
    <w:nsid w:val="00000015"/>
    <w:multiLevelType w:val="multilevel"/>
    <w:tmpl w:val="40A09F36"/>
    <w:name w:val="WWNum33"/>
    <w:lvl w:ilvl="0">
      <w:start w:val="1"/>
      <w:numFmt w:val="decimal"/>
      <w:lvlText w:val="%1."/>
      <w:lvlJc w:val="left"/>
      <w:pPr>
        <w:tabs>
          <w:tab w:val="num" w:pos="0"/>
        </w:tabs>
        <w:ind w:left="1080" w:hanging="360"/>
      </w:pPr>
      <w:rPr>
        <w:rFonts w:cs="Times New Roman"/>
        <w:b/>
      </w:rPr>
    </w:lvl>
    <w:lvl w:ilvl="1">
      <w:start w:val="1"/>
      <w:numFmt w:val="lowerLetter"/>
      <w:lvlText w:val="%2."/>
      <w:lvlJc w:val="left"/>
      <w:pPr>
        <w:tabs>
          <w:tab w:val="num" w:pos="0"/>
        </w:tabs>
        <w:ind w:left="1800" w:hanging="360"/>
      </w:pPr>
      <w:rPr>
        <w:rFonts w:cs="Times New Roman"/>
      </w:rPr>
    </w:lvl>
    <w:lvl w:ilvl="2">
      <w:start w:val="1"/>
      <w:numFmt w:val="lowerRoman"/>
      <w:lvlText w:val="%3."/>
      <w:lvlJc w:val="lef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b/>
      </w:rPr>
    </w:lvl>
    <w:lvl w:ilvl="4">
      <w:start w:val="1"/>
      <w:numFmt w:val="lowerLetter"/>
      <w:lvlText w:val="%5."/>
      <w:lvlJc w:val="left"/>
      <w:pPr>
        <w:tabs>
          <w:tab w:val="num" w:pos="0"/>
        </w:tabs>
        <w:ind w:left="3960" w:hanging="360"/>
      </w:pPr>
      <w:rPr>
        <w:rFonts w:cs="Times New Roman"/>
      </w:rPr>
    </w:lvl>
    <w:lvl w:ilvl="5">
      <w:start w:val="1"/>
      <w:numFmt w:val="lowerRoman"/>
      <w:lvlText w:val="%6."/>
      <w:lvlJc w:val="lef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left"/>
      <w:pPr>
        <w:tabs>
          <w:tab w:val="num" w:pos="0"/>
        </w:tabs>
        <w:ind w:left="6840" w:hanging="180"/>
      </w:pPr>
      <w:rPr>
        <w:rFonts w:cs="Times New Roman"/>
      </w:rPr>
    </w:lvl>
  </w:abstractNum>
  <w:abstractNum w:abstractNumId="4">
    <w:nsid w:val="018920EC"/>
    <w:multiLevelType w:val="hybridMultilevel"/>
    <w:tmpl w:val="E6EA1D14"/>
    <w:lvl w:ilvl="0" w:tplc="02F4A35E">
      <w:start w:val="1"/>
      <w:numFmt w:val="decimal"/>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2EE0449"/>
    <w:multiLevelType w:val="hybridMultilevel"/>
    <w:tmpl w:val="8CE82824"/>
    <w:lvl w:ilvl="0" w:tplc="461C21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7087FDE"/>
    <w:multiLevelType w:val="multilevel"/>
    <w:tmpl w:val="C170919C"/>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nsid w:val="07BF67C6"/>
    <w:multiLevelType w:val="hybridMultilevel"/>
    <w:tmpl w:val="48E4AC8E"/>
    <w:lvl w:ilvl="0" w:tplc="D0865F26">
      <w:start w:val="1"/>
      <w:numFmt w:val="lowerLetter"/>
      <w:lvlText w:val="%1)"/>
      <w:lvlJc w:val="left"/>
      <w:pPr>
        <w:ind w:left="1890" w:hanging="360"/>
      </w:pPr>
      <w:rPr>
        <w:rFonts w:hint="default"/>
      </w:rPr>
    </w:lvl>
    <w:lvl w:ilvl="1" w:tplc="0409000F">
      <w:start w:val="1"/>
      <w:numFmt w:val="decimal"/>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0B421229"/>
    <w:multiLevelType w:val="hybridMultilevel"/>
    <w:tmpl w:val="BB148A1E"/>
    <w:lvl w:ilvl="0" w:tplc="04210011">
      <w:start w:val="1"/>
      <w:numFmt w:val="decimal"/>
      <w:lvlText w:val="%1)"/>
      <w:lvlJc w:val="left"/>
      <w:pPr>
        <w:ind w:left="4168" w:hanging="360"/>
      </w:pPr>
    </w:lvl>
    <w:lvl w:ilvl="1" w:tplc="04210019" w:tentative="1">
      <w:start w:val="1"/>
      <w:numFmt w:val="lowerLetter"/>
      <w:lvlText w:val="%2."/>
      <w:lvlJc w:val="left"/>
      <w:pPr>
        <w:ind w:left="4888" w:hanging="360"/>
      </w:pPr>
    </w:lvl>
    <w:lvl w:ilvl="2" w:tplc="0421001B" w:tentative="1">
      <w:start w:val="1"/>
      <w:numFmt w:val="lowerRoman"/>
      <w:lvlText w:val="%3."/>
      <w:lvlJc w:val="right"/>
      <w:pPr>
        <w:ind w:left="5608" w:hanging="180"/>
      </w:pPr>
    </w:lvl>
    <w:lvl w:ilvl="3" w:tplc="0421000F" w:tentative="1">
      <w:start w:val="1"/>
      <w:numFmt w:val="decimal"/>
      <w:lvlText w:val="%4."/>
      <w:lvlJc w:val="left"/>
      <w:pPr>
        <w:ind w:left="6328" w:hanging="360"/>
      </w:pPr>
    </w:lvl>
    <w:lvl w:ilvl="4" w:tplc="04210019" w:tentative="1">
      <w:start w:val="1"/>
      <w:numFmt w:val="lowerLetter"/>
      <w:lvlText w:val="%5."/>
      <w:lvlJc w:val="left"/>
      <w:pPr>
        <w:ind w:left="7048" w:hanging="360"/>
      </w:pPr>
    </w:lvl>
    <w:lvl w:ilvl="5" w:tplc="0421001B" w:tentative="1">
      <w:start w:val="1"/>
      <w:numFmt w:val="lowerRoman"/>
      <w:lvlText w:val="%6."/>
      <w:lvlJc w:val="right"/>
      <w:pPr>
        <w:ind w:left="7768" w:hanging="180"/>
      </w:pPr>
    </w:lvl>
    <w:lvl w:ilvl="6" w:tplc="0421000F" w:tentative="1">
      <w:start w:val="1"/>
      <w:numFmt w:val="decimal"/>
      <w:lvlText w:val="%7."/>
      <w:lvlJc w:val="left"/>
      <w:pPr>
        <w:ind w:left="8488" w:hanging="360"/>
      </w:pPr>
    </w:lvl>
    <w:lvl w:ilvl="7" w:tplc="04210019" w:tentative="1">
      <w:start w:val="1"/>
      <w:numFmt w:val="lowerLetter"/>
      <w:lvlText w:val="%8."/>
      <w:lvlJc w:val="left"/>
      <w:pPr>
        <w:ind w:left="9208" w:hanging="360"/>
      </w:pPr>
    </w:lvl>
    <w:lvl w:ilvl="8" w:tplc="0421001B" w:tentative="1">
      <w:start w:val="1"/>
      <w:numFmt w:val="lowerRoman"/>
      <w:lvlText w:val="%9."/>
      <w:lvlJc w:val="right"/>
      <w:pPr>
        <w:ind w:left="9928" w:hanging="180"/>
      </w:pPr>
    </w:lvl>
  </w:abstractNum>
  <w:abstractNum w:abstractNumId="9">
    <w:nsid w:val="0BD50BEA"/>
    <w:multiLevelType w:val="hybridMultilevel"/>
    <w:tmpl w:val="1A98826E"/>
    <w:lvl w:ilvl="0" w:tplc="B7221A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222B12"/>
    <w:multiLevelType w:val="hybridMultilevel"/>
    <w:tmpl w:val="18DAB2A8"/>
    <w:lvl w:ilvl="0" w:tplc="FFFFFFFF">
      <w:start w:val="1"/>
      <w:numFmt w:val="decimal"/>
      <w:lvlText w:val="%1."/>
      <w:lvlJc w:val="left"/>
      <w:pPr>
        <w:ind w:left="720" w:hanging="360"/>
      </w:pPr>
      <w:rPr>
        <w:rFonts w:ascii="Times New Roman" w:eastAsia="SimSu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D0E0C6D"/>
    <w:multiLevelType w:val="hybridMultilevel"/>
    <w:tmpl w:val="22CA2672"/>
    <w:lvl w:ilvl="0" w:tplc="406E51CC">
      <w:start w:val="1"/>
      <w:numFmt w:val="lowerLetter"/>
      <w:lvlText w:val="%1."/>
      <w:lvlJc w:val="left"/>
      <w:pPr>
        <w:ind w:left="2520" w:hanging="360"/>
      </w:pPr>
      <w:rPr>
        <w:b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2">
    <w:nsid w:val="15F644EE"/>
    <w:multiLevelType w:val="hybridMultilevel"/>
    <w:tmpl w:val="FEDCDA0C"/>
    <w:lvl w:ilvl="0" w:tplc="0F2421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7640C3B"/>
    <w:multiLevelType w:val="hybridMultilevel"/>
    <w:tmpl w:val="D48ECEF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17C4893"/>
    <w:multiLevelType w:val="hybridMultilevel"/>
    <w:tmpl w:val="467C782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27732202"/>
    <w:multiLevelType w:val="hybridMultilevel"/>
    <w:tmpl w:val="2CD2EBF8"/>
    <w:lvl w:ilvl="0" w:tplc="0409000F">
      <w:start w:val="8"/>
      <w:numFmt w:val="decimal"/>
      <w:lvlText w:val="%1."/>
      <w:lvlJc w:val="left"/>
      <w:pPr>
        <w:tabs>
          <w:tab w:val="num" w:pos="720"/>
        </w:tabs>
        <w:ind w:left="720" w:hanging="360"/>
      </w:pPr>
      <w:rPr>
        <w:rFonts w:cs="Times New Roman" w:hint="default"/>
      </w:rPr>
    </w:lvl>
    <w:lvl w:ilvl="1" w:tplc="04210011">
      <w:start w:val="1"/>
      <w:numFmt w:val="decimal"/>
      <w:lvlText w:val="%2)"/>
      <w:lvlJc w:val="left"/>
      <w:pPr>
        <w:tabs>
          <w:tab w:val="num" w:pos="572"/>
        </w:tabs>
        <w:ind w:left="860" w:hanging="576"/>
      </w:pPr>
      <w:rPr>
        <w:rFont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84061DF"/>
    <w:multiLevelType w:val="hybridMultilevel"/>
    <w:tmpl w:val="E8466640"/>
    <w:lvl w:ilvl="0" w:tplc="0A269A5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B97082C"/>
    <w:multiLevelType w:val="hybridMultilevel"/>
    <w:tmpl w:val="04126D7A"/>
    <w:lvl w:ilvl="0" w:tplc="0409000F">
      <w:start w:val="1"/>
      <w:numFmt w:val="decimal"/>
      <w:lvlText w:val="%1."/>
      <w:lvlJc w:val="left"/>
      <w:pPr>
        <w:tabs>
          <w:tab w:val="num" w:pos="4860"/>
        </w:tabs>
        <w:ind w:left="4860" w:hanging="360"/>
      </w:pPr>
      <w:rPr>
        <w:rFonts w:cs="Times New Roman"/>
      </w:rPr>
    </w:lvl>
    <w:lvl w:ilvl="1" w:tplc="82F69838">
      <w:start w:val="1"/>
      <w:numFmt w:val="decimal"/>
      <w:lvlText w:val="%2."/>
      <w:lvlJc w:val="left"/>
      <w:pPr>
        <w:tabs>
          <w:tab w:val="num" w:pos="5220"/>
        </w:tabs>
        <w:ind w:left="5220"/>
      </w:pPr>
      <w:rPr>
        <w:rFonts w:cs="Times New Roman" w:hint="default"/>
      </w:rPr>
    </w:lvl>
    <w:lvl w:ilvl="2" w:tplc="56101876">
      <w:start w:val="1"/>
      <w:numFmt w:val="lowerLetter"/>
      <w:lvlText w:val="%3."/>
      <w:lvlJc w:val="left"/>
      <w:pPr>
        <w:tabs>
          <w:tab w:val="num" w:pos="6480"/>
        </w:tabs>
        <w:ind w:left="6480" w:hanging="360"/>
      </w:pPr>
      <w:rPr>
        <w:rFonts w:cs="Times New Roman" w:hint="default"/>
      </w:rPr>
    </w:lvl>
    <w:lvl w:ilvl="3" w:tplc="690671C8">
      <w:start w:val="3"/>
      <w:numFmt w:val="decimal"/>
      <w:lvlText w:val="%4."/>
      <w:lvlJc w:val="left"/>
      <w:pPr>
        <w:tabs>
          <w:tab w:val="num" w:pos="6660"/>
        </w:tabs>
        <w:ind w:left="6660"/>
      </w:pPr>
      <w:rPr>
        <w:rFonts w:cs="Times New Roman" w:hint="default"/>
        <w:i/>
        <w:iCs/>
      </w:rPr>
    </w:lvl>
    <w:lvl w:ilvl="4" w:tplc="04090019">
      <w:start w:val="1"/>
      <w:numFmt w:val="lowerLetter"/>
      <w:lvlText w:val="%5."/>
      <w:lvlJc w:val="left"/>
      <w:pPr>
        <w:tabs>
          <w:tab w:val="num" w:pos="7740"/>
        </w:tabs>
        <w:ind w:left="7740" w:hanging="360"/>
      </w:pPr>
      <w:rPr>
        <w:rFonts w:cs="Times New Roman"/>
      </w:rPr>
    </w:lvl>
    <w:lvl w:ilvl="5" w:tplc="0409001B">
      <w:start w:val="1"/>
      <w:numFmt w:val="lowerRoman"/>
      <w:lvlText w:val="%6."/>
      <w:lvlJc w:val="right"/>
      <w:pPr>
        <w:tabs>
          <w:tab w:val="num" w:pos="8460"/>
        </w:tabs>
        <w:ind w:left="8460" w:hanging="180"/>
      </w:pPr>
      <w:rPr>
        <w:rFonts w:cs="Times New Roman"/>
      </w:rPr>
    </w:lvl>
    <w:lvl w:ilvl="6" w:tplc="0409000F">
      <w:start w:val="1"/>
      <w:numFmt w:val="decimal"/>
      <w:lvlText w:val="%7."/>
      <w:lvlJc w:val="left"/>
      <w:pPr>
        <w:tabs>
          <w:tab w:val="num" w:pos="9180"/>
        </w:tabs>
        <w:ind w:left="9180" w:hanging="360"/>
      </w:pPr>
      <w:rPr>
        <w:rFonts w:cs="Times New Roman"/>
      </w:rPr>
    </w:lvl>
    <w:lvl w:ilvl="7" w:tplc="04090019">
      <w:start w:val="1"/>
      <w:numFmt w:val="lowerLetter"/>
      <w:lvlText w:val="%8."/>
      <w:lvlJc w:val="left"/>
      <w:pPr>
        <w:tabs>
          <w:tab w:val="num" w:pos="9900"/>
        </w:tabs>
        <w:ind w:left="9900" w:hanging="360"/>
      </w:pPr>
      <w:rPr>
        <w:rFonts w:cs="Times New Roman"/>
      </w:rPr>
    </w:lvl>
    <w:lvl w:ilvl="8" w:tplc="0409001B">
      <w:start w:val="1"/>
      <w:numFmt w:val="lowerRoman"/>
      <w:lvlText w:val="%9."/>
      <w:lvlJc w:val="right"/>
      <w:pPr>
        <w:tabs>
          <w:tab w:val="num" w:pos="10620"/>
        </w:tabs>
        <w:ind w:left="10620" w:hanging="180"/>
      </w:pPr>
      <w:rPr>
        <w:rFonts w:cs="Times New Roman"/>
      </w:rPr>
    </w:lvl>
  </w:abstractNum>
  <w:abstractNum w:abstractNumId="18">
    <w:nsid w:val="2ECD2635"/>
    <w:multiLevelType w:val="hybridMultilevel"/>
    <w:tmpl w:val="900A399C"/>
    <w:lvl w:ilvl="0" w:tplc="04090017">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115BF2"/>
    <w:multiLevelType w:val="hybridMultilevel"/>
    <w:tmpl w:val="779C4242"/>
    <w:lvl w:ilvl="0" w:tplc="11B8214E">
      <w:start w:val="1"/>
      <w:numFmt w:val="lowerLetter"/>
      <w:lvlText w:val="%1)"/>
      <w:lvlJc w:val="left"/>
      <w:pPr>
        <w:ind w:left="2517" w:hanging="360"/>
      </w:pPr>
      <w:rPr>
        <w:rFonts w:ascii="Times New Roman" w:eastAsia="Calibri" w:hAnsi="Times New Roman" w:cs="Times New Roman"/>
      </w:rPr>
    </w:lvl>
    <w:lvl w:ilvl="1" w:tplc="04210019" w:tentative="1">
      <w:start w:val="1"/>
      <w:numFmt w:val="lowerLetter"/>
      <w:lvlText w:val="%2."/>
      <w:lvlJc w:val="left"/>
      <w:pPr>
        <w:ind w:left="3237" w:hanging="360"/>
      </w:pPr>
    </w:lvl>
    <w:lvl w:ilvl="2" w:tplc="0421001B" w:tentative="1">
      <w:start w:val="1"/>
      <w:numFmt w:val="lowerRoman"/>
      <w:lvlText w:val="%3."/>
      <w:lvlJc w:val="right"/>
      <w:pPr>
        <w:ind w:left="3957" w:hanging="180"/>
      </w:pPr>
    </w:lvl>
    <w:lvl w:ilvl="3" w:tplc="0421000F" w:tentative="1">
      <w:start w:val="1"/>
      <w:numFmt w:val="decimal"/>
      <w:lvlText w:val="%4."/>
      <w:lvlJc w:val="left"/>
      <w:pPr>
        <w:ind w:left="4677" w:hanging="360"/>
      </w:pPr>
    </w:lvl>
    <w:lvl w:ilvl="4" w:tplc="04210017">
      <w:start w:val="1"/>
      <w:numFmt w:val="lowerLetter"/>
      <w:lvlText w:val="%5)"/>
      <w:lvlJc w:val="left"/>
      <w:pPr>
        <w:ind w:left="5397" w:hanging="360"/>
      </w:pPr>
    </w:lvl>
    <w:lvl w:ilvl="5" w:tplc="0421001B" w:tentative="1">
      <w:start w:val="1"/>
      <w:numFmt w:val="lowerRoman"/>
      <w:lvlText w:val="%6."/>
      <w:lvlJc w:val="right"/>
      <w:pPr>
        <w:ind w:left="6117" w:hanging="180"/>
      </w:pPr>
    </w:lvl>
    <w:lvl w:ilvl="6" w:tplc="0421000F" w:tentative="1">
      <w:start w:val="1"/>
      <w:numFmt w:val="decimal"/>
      <w:lvlText w:val="%7."/>
      <w:lvlJc w:val="left"/>
      <w:pPr>
        <w:ind w:left="6837" w:hanging="360"/>
      </w:pPr>
    </w:lvl>
    <w:lvl w:ilvl="7" w:tplc="04210019" w:tentative="1">
      <w:start w:val="1"/>
      <w:numFmt w:val="lowerLetter"/>
      <w:lvlText w:val="%8."/>
      <w:lvlJc w:val="left"/>
      <w:pPr>
        <w:ind w:left="7557" w:hanging="360"/>
      </w:pPr>
    </w:lvl>
    <w:lvl w:ilvl="8" w:tplc="0421001B" w:tentative="1">
      <w:start w:val="1"/>
      <w:numFmt w:val="lowerRoman"/>
      <w:lvlText w:val="%9."/>
      <w:lvlJc w:val="right"/>
      <w:pPr>
        <w:ind w:left="8277" w:hanging="180"/>
      </w:pPr>
    </w:lvl>
  </w:abstractNum>
  <w:abstractNum w:abstractNumId="20">
    <w:nsid w:val="308A685C"/>
    <w:multiLevelType w:val="hybridMultilevel"/>
    <w:tmpl w:val="D9AA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1610D0"/>
    <w:multiLevelType w:val="hybridMultilevel"/>
    <w:tmpl w:val="159ECD2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387B173A"/>
    <w:multiLevelType w:val="hybridMultilevel"/>
    <w:tmpl w:val="6C0C8476"/>
    <w:lvl w:ilvl="0" w:tplc="CE4823E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19626B"/>
    <w:multiLevelType w:val="hybridMultilevel"/>
    <w:tmpl w:val="A634BBCA"/>
    <w:lvl w:ilvl="0" w:tplc="04210011">
      <w:start w:val="1"/>
      <w:numFmt w:val="decimal"/>
      <w:lvlText w:val="%1)"/>
      <w:lvlJc w:val="left"/>
      <w:pPr>
        <w:tabs>
          <w:tab w:val="num" w:pos="2290"/>
        </w:tabs>
        <w:ind w:left="2290" w:hanging="360"/>
      </w:pPr>
      <w:rPr>
        <w:rFonts w:hint="default"/>
      </w:rPr>
    </w:lvl>
    <w:lvl w:ilvl="1" w:tplc="04210017">
      <w:start w:val="1"/>
      <w:numFmt w:val="lowerLetter"/>
      <w:lvlText w:val="%2)"/>
      <w:lvlJc w:val="left"/>
      <w:pPr>
        <w:tabs>
          <w:tab w:val="num" w:pos="3010"/>
        </w:tabs>
        <w:ind w:left="3010" w:hanging="360"/>
      </w:pPr>
      <w:rPr>
        <w:rFonts w:hint="default"/>
      </w:rPr>
    </w:lvl>
    <w:lvl w:ilvl="2" w:tplc="04210017">
      <w:start w:val="1"/>
      <w:numFmt w:val="lowerLetter"/>
      <w:lvlText w:val="%3)"/>
      <w:lvlJc w:val="left"/>
      <w:pPr>
        <w:tabs>
          <w:tab w:val="num" w:pos="3910"/>
        </w:tabs>
        <w:ind w:left="3910" w:hanging="360"/>
      </w:pPr>
    </w:lvl>
    <w:lvl w:ilvl="3" w:tplc="11E0FA60">
      <w:start w:val="2"/>
      <w:numFmt w:val="decimal"/>
      <w:lvlText w:val="%4)"/>
      <w:lvlJc w:val="left"/>
      <w:pPr>
        <w:tabs>
          <w:tab w:val="num" w:pos="4450"/>
        </w:tabs>
        <w:ind w:left="4450" w:hanging="360"/>
      </w:pPr>
      <w:rPr>
        <w:rFonts w:cs="Times New Roman" w:hint="default"/>
      </w:rPr>
    </w:lvl>
    <w:lvl w:ilvl="4" w:tplc="04090019">
      <w:start w:val="1"/>
      <w:numFmt w:val="lowerLetter"/>
      <w:lvlText w:val="%5."/>
      <w:lvlJc w:val="left"/>
      <w:pPr>
        <w:tabs>
          <w:tab w:val="num" w:pos="5170"/>
        </w:tabs>
        <w:ind w:left="5170" w:hanging="360"/>
      </w:pPr>
      <w:rPr>
        <w:rFonts w:cs="Times New Roman"/>
      </w:rPr>
    </w:lvl>
    <w:lvl w:ilvl="5" w:tplc="0409001B">
      <w:start w:val="1"/>
      <w:numFmt w:val="lowerRoman"/>
      <w:lvlText w:val="%6."/>
      <w:lvlJc w:val="right"/>
      <w:pPr>
        <w:tabs>
          <w:tab w:val="num" w:pos="5890"/>
        </w:tabs>
        <w:ind w:left="5890" w:hanging="180"/>
      </w:pPr>
      <w:rPr>
        <w:rFonts w:cs="Times New Roman"/>
      </w:rPr>
    </w:lvl>
    <w:lvl w:ilvl="6" w:tplc="0409000F">
      <w:start w:val="1"/>
      <w:numFmt w:val="decimal"/>
      <w:lvlText w:val="%7."/>
      <w:lvlJc w:val="left"/>
      <w:pPr>
        <w:tabs>
          <w:tab w:val="num" w:pos="6610"/>
        </w:tabs>
        <w:ind w:left="6610" w:hanging="360"/>
      </w:pPr>
      <w:rPr>
        <w:rFonts w:cs="Times New Roman"/>
      </w:rPr>
    </w:lvl>
    <w:lvl w:ilvl="7" w:tplc="04090019">
      <w:start w:val="1"/>
      <w:numFmt w:val="lowerLetter"/>
      <w:lvlText w:val="%8."/>
      <w:lvlJc w:val="left"/>
      <w:pPr>
        <w:tabs>
          <w:tab w:val="num" w:pos="7330"/>
        </w:tabs>
        <w:ind w:left="7330" w:hanging="360"/>
      </w:pPr>
      <w:rPr>
        <w:rFonts w:cs="Times New Roman"/>
      </w:rPr>
    </w:lvl>
    <w:lvl w:ilvl="8" w:tplc="0409001B">
      <w:start w:val="1"/>
      <w:numFmt w:val="lowerRoman"/>
      <w:lvlText w:val="%9."/>
      <w:lvlJc w:val="right"/>
      <w:pPr>
        <w:tabs>
          <w:tab w:val="num" w:pos="8050"/>
        </w:tabs>
        <w:ind w:left="8050" w:hanging="180"/>
      </w:pPr>
      <w:rPr>
        <w:rFonts w:cs="Times New Roman"/>
      </w:rPr>
    </w:lvl>
  </w:abstractNum>
  <w:abstractNum w:abstractNumId="24">
    <w:nsid w:val="51531624"/>
    <w:multiLevelType w:val="hybridMultilevel"/>
    <w:tmpl w:val="0DF02E2C"/>
    <w:lvl w:ilvl="0" w:tplc="B848401A">
      <w:start w:val="1"/>
      <w:numFmt w:val="decimal"/>
      <w:lvlText w:val="%1."/>
      <w:lvlJc w:val="left"/>
      <w:pPr>
        <w:ind w:left="2048" w:hanging="360"/>
      </w:pPr>
      <w:rPr>
        <w:rFonts w:hint="default"/>
        <w:color w:val="08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EA68B2"/>
    <w:multiLevelType w:val="hybridMultilevel"/>
    <w:tmpl w:val="8554509E"/>
    <w:lvl w:ilvl="0" w:tplc="7A00EF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5915AE7"/>
    <w:multiLevelType w:val="hybridMultilevel"/>
    <w:tmpl w:val="0D2C9D60"/>
    <w:lvl w:ilvl="0" w:tplc="B8E838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6E13578"/>
    <w:multiLevelType w:val="hybridMultilevel"/>
    <w:tmpl w:val="7CAA2B2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915444D"/>
    <w:multiLevelType w:val="hybridMultilevel"/>
    <w:tmpl w:val="0F00F72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9">
    <w:nsid w:val="595437D7"/>
    <w:multiLevelType w:val="hybridMultilevel"/>
    <w:tmpl w:val="FBD604DE"/>
    <w:lvl w:ilvl="0" w:tplc="3200AB6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A4233A"/>
    <w:multiLevelType w:val="hybridMultilevel"/>
    <w:tmpl w:val="90660482"/>
    <w:lvl w:ilvl="0" w:tplc="62640E02">
      <w:start w:val="1"/>
      <w:numFmt w:val="lowerLetter"/>
      <w:lvlText w:val="%1)"/>
      <w:lvlJc w:val="left"/>
      <w:pPr>
        <w:ind w:left="1146" w:hanging="360"/>
      </w:pPr>
      <w:rPr>
        <w:rFonts w:ascii="Times New Roman" w:eastAsia="Calibri" w:hAnsi="Times New Roman" w:cs="Times New Roman"/>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nsid w:val="617F160F"/>
    <w:multiLevelType w:val="hybridMultilevel"/>
    <w:tmpl w:val="FCC48A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973011"/>
    <w:multiLevelType w:val="hybridMultilevel"/>
    <w:tmpl w:val="52BC5E58"/>
    <w:lvl w:ilvl="0" w:tplc="A64E7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6F0CC9"/>
    <w:multiLevelType w:val="hybridMultilevel"/>
    <w:tmpl w:val="06BCC254"/>
    <w:lvl w:ilvl="0" w:tplc="9F948B1E">
      <w:start w:val="1"/>
      <w:numFmt w:val="lowerLetter"/>
      <w:lvlText w:val="%1)"/>
      <w:lvlJc w:val="left"/>
      <w:pPr>
        <w:ind w:left="2430" w:hanging="360"/>
      </w:pPr>
      <w:rPr>
        <w:rFonts w:hint="default"/>
      </w:rPr>
    </w:lvl>
    <w:lvl w:ilvl="1" w:tplc="74184624">
      <w:start w:val="1"/>
      <w:numFmt w:val="lowerLetter"/>
      <w:lvlText w:val="%2."/>
      <w:lvlJc w:val="left"/>
      <w:pPr>
        <w:ind w:left="3150" w:hanging="360"/>
      </w:pPr>
      <w:rPr>
        <w:rFonts w:ascii="Times New Roman" w:eastAsia="Times New Roman" w:hAnsi="Times New Roman" w:cs="Times New Roman"/>
      </w:rPr>
    </w:lvl>
    <w:lvl w:ilvl="2" w:tplc="773470DC">
      <w:start w:val="1"/>
      <w:numFmt w:val="decimal"/>
      <w:lvlText w:val="%3)"/>
      <w:lvlJc w:val="left"/>
      <w:pPr>
        <w:ind w:left="4050" w:hanging="360"/>
      </w:pPr>
      <w:rPr>
        <w:rFonts w:hint="default"/>
      </w:rPr>
    </w:lvl>
    <w:lvl w:ilvl="3" w:tplc="0C4E7CE2">
      <w:start w:val="1"/>
      <w:numFmt w:val="upperLetter"/>
      <w:lvlText w:val="%4)"/>
      <w:lvlJc w:val="left"/>
      <w:pPr>
        <w:ind w:left="4590" w:hanging="360"/>
      </w:pPr>
      <w:rPr>
        <w:rFonts w:hint="default"/>
      </w:rPr>
    </w:lvl>
    <w:lvl w:ilvl="4" w:tplc="B65441FA">
      <w:start w:val="1"/>
      <w:numFmt w:val="upperLetter"/>
      <w:lvlText w:val="%5."/>
      <w:lvlJc w:val="left"/>
      <w:pPr>
        <w:ind w:left="5310" w:hanging="360"/>
      </w:pPr>
      <w:rPr>
        <w:rFonts w:hint="default"/>
      </w:r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4">
    <w:nsid w:val="62AE0BD5"/>
    <w:multiLevelType w:val="hybridMultilevel"/>
    <w:tmpl w:val="153AB72A"/>
    <w:lvl w:ilvl="0" w:tplc="FFFFFFFF">
      <w:start w:val="1"/>
      <w:numFmt w:val="decimal"/>
      <w:lvlText w:val="%1."/>
      <w:lvlJc w:val="left"/>
      <w:pPr>
        <w:ind w:left="720" w:hanging="360"/>
      </w:pPr>
      <w:rPr>
        <w:rFonts w:ascii="Times New Roman" w:eastAsia="SimSu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44A41F1"/>
    <w:multiLevelType w:val="hybridMultilevel"/>
    <w:tmpl w:val="AD865BE6"/>
    <w:lvl w:ilvl="0" w:tplc="B89E33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CF3A05"/>
    <w:multiLevelType w:val="hybridMultilevel"/>
    <w:tmpl w:val="2722A218"/>
    <w:lvl w:ilvl="0" w:tplc="06F8D7BC">
      <w:start w:val="1"/>
      <w:numFmt w:val="decimal"/>
      <w:lvlText w:val="%1."/>
      <w:lvlJc w:val="left"/>
      <w:pPr>
        <w:ind w:left="19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A631E91"/>
    <w:multiLevelType w:val="hybridMultilevel"/>
    <w:tmpl w:val="05805ADA"/>
    <w:lvl w:ilvl="0" w:tplc="6F6639F2">
      <w:start w:val="1"/>
      <w:numFmt w:val="decimal"/>
      <w:lvlText w:val="%1)"/>
      <w:lvlJc w:val="left"/>
      <w:pPr>
        <w:ind w:left="720" w:hanging="360"/>
      </w:pPr>
      <w:rPr>
        <w:rFonts w:hint="default"/>
        <w:sz w:val="24"/>
      </w:rPr>
    </w:lvl>
    <w:lvl w:ilvl="1" w:tplc="0409000F">
      <w:start w:val="1"/>
      <w:numFmt w:val="decimal"/>
      <w:lvlText w:val="%2."/>
      <w:lvlJc w:val="left"/>
      <w:pPr>
        <w:ind w:left="1440" w:hanging="360"/>
      </w:pPr>
    </w:lvl>
    <w:lvl w:ilvl="2" w:tplc="81CAB548">
      <w:start w:val="1"/>
      <w:numFmt w:val="lowerLetter"/>
      <w:lvlText w:val="%3."/>
      <w:lvlJc w:val="left"/>
      <w:pPr>
        <w:ind w:left="2340" w:hanging="360"/>
      </w:pPr>
      <w:rPr>
        <w:rFonts w:hint="default"/>
      </w:rPr>
    </w:lvl>
    <w:lvl w:ilvl="3" w:tplc="E786BFA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286293"/>
    <w:multiLevelType w:val="hybridMultilevel"/>
    <w:tmpl w:val="5A8E4EBE"/>
    <w:lvl w:ilvl="0" w:tplc="D85E277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nsid w:val="723414F1"/>
    <w:multiLevelType w:val="hybridMultilevel"/>
    <w:tmpl w:val="712ABEEA"/>
    <w:lvl w:ilvl="0" w:tplc="C7688C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34873B3"/>
    <w:multiLevelType w:val="hybridMultilevel"/>
    <w:tmpl w:val="25220E76"/>
    <w:lvl w:ilvl="0" w:tplc="7F3A344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4023117"/>
    <w:multiLevelType w:val="hybridMultilevel"/>
    <w:tmpl w:val="4C721FAC"/>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2">
    <w:nsid w:val="758372C2"/>
    <w:multiLevelType w:val="hybridMultilevel"/>
    <w:tmpl w:val="AF421D8C"/>
    <w:lvl w:ilvl="0" w:tplc="F13AD6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61E2250"/>
    <w:multiLevelType w:val="hybridMultilevel"/>
    <w:tmpl w:val="DE505632"/>
    <w:lvl w:ilvl="0" w:tplc="1B04E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81179EA"/>
    <w:multiLevelType w:val="hybridMultilevel"/>
    <w:tmpl w:val="75AEFB92"/>
    <w:lvl w:ilvl="0" w:tplc="37DEC2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B705951"/>
    <w:multiLevelType w:val="hybridMultilevel"/>
    <w:tmpl w:val="5622C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F9652E"/>
    <w:multiLevelType w:val="hybridMultilevel"/>
    <w:tmpl w:val="BB1484DA"/>
    <w:lvl w:ilvl="0" w:tplc="FFFFFFFF">
      <w:start w:val="1"/>
      <w:numFmt w:val="decimal"/>
      <w:lvlText w:val="%1."/>
      <w:lvlJc w:val="left"/>
      <w:pPr>
        <w:ind w:left="720" w:hanging="360"/>
      </w:pPr>
      <w:rPr>
        <w:rFonts w:ascii="Times New Roman" w:eastAsia="SimSu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9"/>
  </w:num>
  <w:num w:numId="2">
    <w:abstractNumId w:val="24"/>
  </w:num>
  <w:num w:numId="3">
    <w:abstractNumId w:val="45"/>
  </w:num>
  <w:num w:numId="4">
    <w:abstractNumId w:val="32"/>
  </w:num>
  <w:num w:numId="5">
    <w:abstractNumId w:val="35"/>
  </w:num>
  <w:num w:numId="6">
    <w:abstractNumId w:val="12"/>
  </w:num>
  <w:num w:numId="7">
    <w:abstractNumId w:val="43"/>
  </w:num>
  <w:num w:numId="8">
    <w:abstractNumId w:val="33"/>
  </w:num>
  <w:num w:numId="9">
    <w:abstractNumId w:val="4"/>
  </w:num>
  <w:num w:numId="10">
    <w:abstractNumId w:val="44"/>
  </w:num>
  <w:num w:numId="11">
    <w:abstractNumId w:val="37"/>
  </w:num>
  <w:num w:numId="12">
    <w:abstractNumId w:val="18"/>
  </w:num>
  <w:num w:numId="13">
    <w:abstractNumId w:val="7"/>
  </w:num>
  <w:num w:numId="14">
    <w:abstractNumId w:val="5"/>
  </w:num>
  <w:num w:numId="15">
    <w:abstractNumId w:val="29"/>
  </w:num>
  <w:num w:numId="16">
    <w:abstractNumId w:val="42"/>
  </w:num>
  <w:num w:numId="17">
    <w:abstractNumId w:val="31"/>
  </w:num>
  <w:num w:numId="18">
    <w:abstractNumId w:val="41"/>
  </w:num>
  <w:num w:numId="19">
    <w:abstractNumId w:val="20"/>
  </w:num>
  <w:num w:numId="20">
    <w:abstractNumId w:val="22"/>
  </w:num>
  <w:num w:numId="21">
    <w:abstractNumId w:val="9"/>
  </w:num>
  <w:num w:numId="22">
    <w:abstractNumId w:val="38"/>
  </w:num>
  <w:num w:numId="23">
    <w:abstractNumId w:val="23"/>
  </w:num>
  <w:num w:numId="24">
    <w:abstractNumId w:val="25"/>
  </w:num>
  <w:num w:numId="25">
    <w:abstractNumId w:val="8"/>
  </w:num>
  <w:num w:numId="26">
    <w:abstractNumId w:val="15"/>
  </w:num>
  <w:num w:numId="27">
    <w:abstractNumId w:val="11"/>
  </w:num>
  <w:num w:numId="28">
    <w:abstractNumId w:val="40"/>
  </w:num>
  <w:num w:numId="29">
    <w:abstractNumId w:val="17"/>
  </w:num>
  <w:num w:numId="30">
    <w:abstractNumId w:val="6"/>
  </w:num>
  <w:num w:numId="31">
    <w:abstractNumId w:val="14"/>
  </w:num>
  <w:num w:numId="32">
    <w:abstractNumId w:val="21"/>
  </w:num>
  <w:num w:numId="33">
    <w:abstractNumId w:val="26"/>
  </w:num>
  <w:num w:numId="34">
    <w:abstractNumId w:val="30"/>
  </w:num>
  <w:num w:numId="35">
    <w:abstractNumId w:val="19"/>
  </w:num>
  <w:num w:numId="36">
    <w:abstractNumId w:val="36"/>
  </w:num>
  <w:num w:numId="37">
    <w:abstractNumId w:val="13"/>
  </w:num>
  <w:num w:numId="38">
    <w:abstractNumId w:val="28"/>
  </w:num>
  <w:num w:numId="39">
    <w:abstractNumId w:val="27"/>
  </w:num>
  <w:num w:numId="40">
    <w:abstractNumId w:val="10"/>
  </w:num>
  <w:num w:numId="41">
    <w:abstractNumId w:val="46"/>
  </w:num>
  <w:num w:numId="42">
    <w:abstractNumId w:val="34"/>
  </w:num>
  <w:num w:numId="43">
    <w:abstractNumId w:val="1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E1616B"/>
    <w:rsid w:val="00002589"/>
    <w:rsid w:val="0000624B"/>
    <w:rsid w:val="0001161C"/>
    <w:rsid w:val="000127F8"/>
    <w:rsid w:val="0001307B"/>
    <w:rsid w:val="0001393C"/>
    <w:rsid w:val="00022FA7"/>
    <w:rsid w:val="00025D1E"/>
    <w:rsid w:val="00030CD2"/>
    <w:rsid w:val="00033119"/>
    <w:rsid w:val="00037139"/>
    <w:rsid w:val="00044790"/>
    <w:rsid w:val="000471AE"/>
    <w:rsid w:val="00050676"/>
    <w:rsid w:val="00053C2F"/>
    <w:rsid w:val="000549AE"/>
    <w:rsid w:val="000729D2"/>
    <w:rsid w:val="00073AC3"/>
    <w:rsid w:val="000761E9"/>
    <w:rsid w:val="000816CC"/>
    <w:rsid w:val="0008550F"/>
    <w:rsid w:val="00086739"/>
    <w:rsid w:val="0008762B"/>
    <w:rsid w:val="00094154"/>
    <w:rsid w:val="0009529D"/>
    <w:rsid w:val="00097C82"/>
    <w:rsid w:val="000A62B6"/>
    <w:rsid w:val="000B57DC"/>
    <w:rsid w:val="000B68C5"/>
    <w:rsid w:val="000C01D5"/>
    <w:rsid w:val="000C0282"/>
    <w:rsid w:val="000C13B4"/>
    <w:rsid w:val="000C4191"/>
    <w:rsid w:val="000D5F29"/>
    <w:rsid w:val="000E39D3"/>
    <w:rsid w:val="000E3C89"/>
    <w:rsid w:val="000E7301"/>
    <w:rsid w:val="000E750E"/>
    <w:rsid w:val="000F3FD3"/>
    <w:rsid w:val="00101678"/>
    <w:rsid w:val="001028EA"/>
    <w:rsid w:val="0010539C"/>
    <w:rsid w:val="001065C4"/>
    <w:rsid w:val="001157D2"/>
    <w:rsid w:val="0011607D"/>
    <w:rsid w:val="00120265"/>
    <w:rsid w:val="001314A9"/>
    <w:rsid w:val="0013173F"/>
    <w:rsid w:val="00131CC4"/>
    <w:rsid w:val="0013728D"/>
    <w:rsid w:val="0014123C"/>
    <w:rsid w:val="001429D7"/>
    <w:rsid w:val="001429FB"/>
    <w:rsid w:val="00145A29"/>
    <w:rsid w:val="00145A8F"/>
    <w:rsid w:val="00150DD4"/>
    <w:rsid w:val="00152B58"/>
    <w:rsid w:val="0015330C"/>
    <w:rsid w:val="00157CC7"/>
    <w:rsid w:val="001650FE"/>
    <w:rsid w:val="001728D7"/>
    <w:rsid w:val="0017764E"/>
    <w:rsid w:val="00183FE8"/>
    <w:rsid w:val="001858B6"/>
    <w:rsid w:val="00186ECF"/>
    <w:rsid w:val="00192D26"/>
    <w:rsid w:val="00193FF2"/>
    <w:rsid w:val="001A299E"/>
    <w:rsid w:val="001B16B9"/>
    <w:rsid w:val="001B42EB"/>
    <w:rsid w:val="001B5F54"/>
    <w:rsid w:val="001C25E2"/>
    <w:rsid w:val="001C562B"/>
    <w:rsid w:val="001D7FD0"/>
    <w:rsid w:val="001E1D68"/>
    <w:rsid w:val="001F0ED9"/>
    <w:rsid w:val="001F172D"/>
    <w:rsid w:val="001F2E11"/>
    <w:rsid w:val="001F3E62"/>
    <w:rsid w:val="001F4FE2"/>
    <w:rsid w:val="001F5AF3"/>
    <w:rsid w:val="001F7193"/>
    <w:rsid w:val="002060F0"/>
    <w:rsid w:val="00207975"/>
    <w:rsid w:val="00211E53"/>
    <w:rsid w:val="00213A4F"/>
    <w:rsid w:val="0021527D"/>
    <w:rsid w:val="002160E9"/>
    <w:rsid w:val="00216C4A"/>
    <w:rsid w:val="00224E29"/>
    <w:rsid w:val="0023077A"/>
    <w:rsid w:val="00231384"/>
    <w:rsid w:val="00234DC3"/>
    <w:rsid w:val="0023599D"/>
    <w:rsid w:val="00235CE6"/>
    <w:rsid w:val="00236B07"/>
    <w:rsid w:val="00236F86"/>
    <w:rsid w:val="00240215"/>
    <w:rsid w:val="00244D40"/>
    <w:rsid w:val="00247CBF"/>
    <w:rsid w:val="0025366F"/>
    <w:rsid w:val="00267420"/>
    <w:rsid w:val="00274913"/>
    <w:rsid w:val="00274E73"/>
    <w:rsid w:val="002776B0"/>
    <w:rsid w:val="0028185A"/>
    <w:rsid w:val="00285370"/>
    <w:rsid w:val="00286C12"/>
    <w:rsid w:val="00287B95"/>
    <w:rsid w:val="002943A9"/>
    <w:rsid w:val="002A03E1"/>
    <w:rsid w:val="002A2F19"/>
    <w:rsid w:val="002A5B86"/>
    <w:rsid w:val="002B452C"/>
    <w:rsid w:val="002B53CB"/>
    <w:rsid w:val="002B5CF0"/>
    <w:rsid w:val="002C477E"/>
    <w:rsid w:val="002C4962"/>
    <w:rsid w:val="002C63AB"/>
    <w:rsid w:val="002D59D0"/>
    <w:rsid w:val="002E2DC6"/>
    <w:rsid w:val="002E7C82"/>
    <w:rsid w:val="002F2CAD"/>
    <w:rsid w:val="002F3067"/>
    <w:rsid w:val="002F5EAD"/>
    <w:rsid w:val="00301386"/>
    <w:rsid w:val="00306D57"/>
    <w:rsid w:val="00310C4F"/>
    <w:rsid w:val="003125BC"/>
    <w:rsid w:val="00312D63"/>
    <w:rsid w:val="003149E5"/>
    <w:rsid w:val="0031730D"/>
    <w:rsid w:val="00324E98"/>
    <w:rsid w:val="00325845"/>
    <w:rsid w:val="0032584A"/>
    <w:rsid w:val="00326E01"/>
    <w:rsid w:val="003330C6"/>
    <w:rsid w:val="00334585"/>
    <w:rsid w:val="00335A6D"/>
    <w:rsid w:val="0033784B"/>
    <w:rsid w:val="00341002"/>
    <w:rsid w:val="00342681"/>
    <w:rsid w:val="0034588B"/>
    <w:rsid w:val="0034588F"/>
    <w:rsid w:val="003474C0"/>
    <w:rsid w:val="003505C3"/>
    <w:rsid w:val="00350E69"/>
    <w:rsid w:val="0035466E"/>
    <w:rsid w:val="003564B4"/>
    <w:rsid w:val="00356883"/>
    <w:rsid w:val="003571A8"/>
    <w:rsid w:val="003618C7"/>
    <w:rsid w:val="0037522F"/>
    <w:rsid w:val="00383C36"/>
    <w:rsid w:val="00392E37"/>
    <w:rsid w:val="00397084"/>
    <w:rsid w:val="003A5221"/>
    <w:rsid w:val="003A6C41"/>
    <w:rsid w:val="003A7AF0"/>
    <w:rsid w:val="003B1A87"/>
    <w:rsid w:val="003B491F"/>
    <w:rsid w:val="003B52FC"/>
    <w:rsid w:val="003C0995"/>
    <w:rsid w:val="003C28A7"/>
    <w:rsid w:val="003C6D21"/>
    <w:rsid w:val="003C7763"/>
    <w:rsid w:val="003E4580"/>
    <w:rsid w:val="003E5B48"/>
    <w:rsid w:val="003E6B34"/>
    <w:rsid w:val="003F0E95"/>
    <w:rsid w:val="003F2EC4"/>
    <w:rsid w:val="003F3F27"/>
    <w:rsid w:val="003F6D65"/>
    <w:rsid w:val="0040192C"/>
    <w:rsid w:val="004036CD"/>
    <w:rsid w:val="004111F5"/>
    <w:rsid w:val="004120DF"/>
    <w:rsid w:val="004140B6"/>
    <w:rsid w:val="00416EFE"/>
    <w:rsid w:val="004225D0"/>
    <w:rsid w:val="0042632F"/>
    <w:rsid w:val="00426B33"/>
    <w:rsid w:val="00431942"/>
    <w:rsid w:val="00435823"/>
    <w:rsid w:val="0043784A"/>
    <w:rsid w:val="004455A8"/>
    <w:rsid w:val="00445A17"/>
    <w:rsid w:val="00454E40"/>
    <w:rsid w:val="004558DD"/>
    <w:rsid w:val="0045682F"/>
    <w:rsid w:val="00461FD9"/>
    <w:rsid w:val="00463ABC"/>
    <w:rsid w:val="00463EE6"/>
    <w:rsid w:val="00464C02"/>
    <w:rsid w:val="00466710"/>
    <w:rsid w:val="004675D9"/>
    <w:rsid w:val="00483674"/>
    <w:rsid w:val="0049068F"/>
    <w:rsid w:val="00493AAC"/>
    <w:rsid w:val="00493C26"/>
    <w:rsid w:val="00493F90"/>
    <w:rsid w:val="00495054"/>
    <w:rsid w:val="00497C7F"/>
    <w:rsid w:val="004B0745"/>
    <w:rsid w:val="004B1A42"/>
    <w:rsid w:val="004B54F6"/>
    <w:rsid w:val="004B6FA1"/>
    <w:rsid w:val="004B73D6"/>
    <w:rsid w:val="004C46FB"/>
    <w:rsid w:val="004E4019"/>
    <w:rsid w:val="004E410B"/>
    <w:rsid w:val="004E4E5A"/>
    <w:rsid w:val="004F3EC4"/>
    <w:rsid w:val="004F450A"/>
    <w:rsid w:val="004F4C68"/>
    <w:rsid w:val="004F4F15"/>
    <w:rsid w:val="00500301"/>
    <w:rsid w:val="00501D28"/>
    <w:rsid w:val="00504E0D"/>
    <w:rsid w:val="005050D8"/>
    <w:rsid w:val="00505473"/>
    <w:rsid w:val="00505F94"/>
    <w:rsid w:val="00513C21"/>
    <w:rsid w:val="00513CB2"/>
    <w:rsid w:val="005150EA"/>
    <w:rsid w:val="00516360"/>
    <w:rsid w:val="005255C2"/>
    <w:rsid w:val="005318B1"/>
    <w:rsid w:val="00536872"/>
    <w:rsid w:val="00536BB5"/>
    <w:rsid w:val="00540362"/>
    <w:rsid w:val="005411DE"/>
    <w:rsid w:val="00543328"/>
    <w:rsid w:val="00545349"/>
    <w:rsid w:val="00551E79"/>
    <w:rsid w:val="00561FA7"/>
    <w:rsid w:val="005642EC"/>
    <w:rsid w:val="00565141"/>
    <w:rsid w:val="0056528C"/>
    <w:rsid w:val="00565DB0"/>
    <w:rsid w:val="00567D95"/>
    <w:rsid w:val="005708E3"/>
    <w:rsid w:val="0057156C"/>
    <w:rsid w:val="005718FA"/>
    <w:rsid w:val="0057633F"/>
    <w:rsid w:val="00577A28"/>
    <w:rsid w:val="00580C16"/>
    <w:rsid w:val="005845F9"/>
    <w:rsid w:val="00590F94"/>
    <w:rsid w:val="005A38F5"/>
    <w:rsid w:val="005A6DE7"/>
    <w:rsid w:val="005A77DC"/>
    <w:rsid w:val="005B6947"/>
    <w:rsid w:val="005C2B8B"/>
    <w:rsid w:val="005C3B47"/>
    <w:rsid w:val="005D4162"/>
    <w:rsid w:val="005D6FE1"/>
    <w:rsid w:val="005E2147"/>
    <w:rsid w:val="005E29F6"/>
    <w:rsid w:val="005E48E2"/>
    <w:rsid w:val="005E78D0"/>
    <w:rsid w:val="005F034E"/>
    <w:rsid w:val="005F371D"/>
    <w:rsid w:val="005F52C7"/>
    <w:rsid w:val="00602B17"/>
    <w:rsid w:val="0060497D"/>
    <w:rsid w:val="0061550E"/>
    <w:rsid w:val="00620A2A"/>
    <w:rsid w:val="006217BF"/>
    <w:rsid w:val="006240A7"/>
    <w:rsid w:val="00627213"/>
    <w:rsid w:val="00631A0F"/>
    <w:rsid w:val="0063481A"/>
    <w:rsid w:val="00642578"/>
    <w:rsid w:val="00642BDA"/>
    <w:rsid w:val="00645075"/>
    <w:rsid w:val="00651EC8"/>
    <w:rsid w:val="006567E6"/>
    <w:rsid w:val="00657795"/>
    <w:rsid w:val="00657D8C"/>
    <w:rsid w:val="00661CC3"/>
    <w:rsid w:val="00664185"/>
    <w:rsid w:val="00665E6C"/>
    <w:rsid w:val="00666F3B"/>
    <w:rsid w:val="00667C0E"/>
    <w:rsid w:val="00671929"/>
    <w:rsid w:val="00672BDE"/>
    <w:rsid w:val="00675E8F"/>
    <w:rsid w:val="00675F1C"/>
    <w:rsid w:val="006774DB"/>
    <w:rsid w:val="00677DB2"/>
    <w:rsid w:val="00680079"/>
    <w:rsid w:val="006815D7"/>
    <w:rsid w:val="0068376B"/>
    <w:rsid w:val="00691A9E"/>
    <w:rsid w:val="006944B4"/>
    <w:rsid w:val="0069452D"/>
    <w:rsid w:val="006A4FC6"/>
    <w:rsid w:val="006A7738"/>
    <w:rsid w:val="006B0FD7"/>
    <w:rsid w:val="006B3E9A"/>
    <w:rsid w:val="006C02A4"/>
    <w:rsid w:val="006C620E"/>
    <w:rsid w:val="006C62E9"/>
    <w:rsid w:val="006D12C6"/>
    <w:rsid w:val="006E3154"/>
    <w:rsid w:val="006E7FDB"/>
    <w:rsid w:val="006F16B5"/>
    <w:rsid w:val="00701D20"/>
    <w:rsid w:val="007043CD"/>
    <w:rsid w:val="007072CD"/>
    <w:rsid w:val="00714CDB"/>
    <w:rsid w:val="00715B4B"/>
    <w:rsid w:val="0071713B"/>
    <w:rsid w:val="0072010E"/>
    <w:rsid w:val="00725B40"/>
    <w:rsid w:val="007277D8"/>
    <w:rsid w:val="00731246"/>
    <w:rsid w:val="0073156F"/>
    <w:rsid w:val="00732125"/>
    <w:rsid w:val="007327F9"/>
    <w:rsid w:val="00737311"/>
    <w:rsid w:val="007419DE"/>
    <w:rsid w:val="00742290"/>
    <w:rsid w:val="007424F0"/>
    <w:rsid w:val="00743381"/>
    <w:rsid w:val="00743D1E"/>
    <w:rsid w:val="007474F3"/>
    <w:rsid w:val="00753F96"/>
    <w:rsid w:val="00756300"/>
    <w:rsid w:val="00762BE9"/>
    <w:rsid w:val="00763C3B"/>
    <w:rsid w:val="007646DA"/>
    <w:rsid w:val="00772270"/>
    <w:rsid w:val="0077484A"/>
    <w:rsid w:val="00775BFE"/>
    <w:rsid w:val="00782E08"/>
    <w:rsid w:val="00787516"/>
    <w:rsid w:val="007A01A5"/>
    <w:rsid w:val="007A053B"/>
    <w:rsid w:val="007B18E2"/>
    <w:rsid w:val="007B1E0E"/>
    <w:rsid w:val="007C3790"/>
    <w:rsid w:val="007C3CD5"/>
    <w:rsid w:val="007C450B"/>
    <w:rsid w:val="007C6087"/>
    <w:rsid w:val="007D303C"/>
    <w:rsid w:val="007E005F"/>
    <w:rsid w:val="007E253C"/>
    <w:rsid w:val="007E2EDA"/>
    <w:rsid w:val="007E7FBA"/>
    <w:rsid w:val="007F2265"/>
    <w:rsid w:val="007F5F05"/>
    <w:rsid w:val="007F6DE5"/>
    <w:rsid w:val="007F6DF7"/>
    <w:rsid w:val="00800365"/>
    <w:rsid w:val="00805FED"/>
    <w:rsid w:val="00806A4A"/>
    <w:rsid w:val="00806FF3"/>
    <w:rsid w:val="00811ED7"/>
    <w:rsid w:val="00812B2F"/>
    <w:rsid w:val="00814789"/>
    <w:rsid w:val="0081717B"/>
    <w:rsid w:val="008264D7"/>
    <w:rsid w:val="00832976"/>
    <w:rsid w:val="00832A04"/>
    <w:rsid w:val="00834C58"/>
    <w:rsid w:val="00834C64"/>
    <w:rsid w:val="0084443E"/>
    <w:rsid w:val="0085347F"/>
    <w:rsid w:val="00865F30"/>
    <w:rsid w:val="0087130D"/>
    <w:rsid w:val="008761B2"/>
    <w:rsid w:val="0087783B"/>
    <w:rsid w:val="00880210"/>
    <w:rsid w:val="00881DE7"/>
    <w:rsid w:val="00884D92"/>
    <w:rsid w:val="0088640B"/>
    <w:rsid w:val="00887BD9"/>
    <w:rsid w:val="00890564"/>
    <w:rsid w:val="00890A9D"/>
    <w:rsid w:val="00893FDB"/>
    <w:rsid w:val="008A2C8A"/>
    <w:rsid w:val="008A73DC"/>
    <w:rsid w:val="008A7856"/>
    <w:rsid w:val="008A7D54"/>
    <w:rsid w:val="008B1995"/>
    <w:rsid w:val="008C27AC"/>
    <w:rsid w:val="008C6959"/>
    <w:rsid w:val="008D23BC"/>
    <w:rsid w:val="008D4656"/>
    <w:rsid w:val="008D50CF"/>
    <w:rsid w:val="008D6D11"/>
    <w:rsid w:val="008D79B7"/>
    <w:rsid w:val="008E2B0C"/>
    <w:rsid w:val="008F128B"/>
    <w:rsid w:val="00901142"/>
    <w:rsid w:val="009027F3"/>
    <w:rsid w:val="009075D8"/>
    <w:rsid w:val="009076CA"/>
    <w:rsid w:val="00912694"/>
    <w:rsid w:val="0091610B"/>
    <w:rsid w:val="00916E38"/>
    <w:rsid w:val="0093477C"/>
    <w:rsid w:val="00936578"/>
    <w:rsid w:val="00941359"/>
    <w:rsid w:val="009438E2"/>
    <w:rsid w:val="009442E1"/>
    <w:rsid w:val="009445A2"/>
    <w:rsid w:val="00946576"/>
    <w:rsid w:val="009473B9"/>
    <w:rsid w:val="00955DEF"/>
    <w:rsid w:val="00961D42"/>
    <w:rsid w:val="0096515C"/>
    <w:rsid w:val="00966362"/>
    <w:rsid w:val="00971E5A"/>
    <w:rsid w:val="0098221A"/>
    <w:rsid w:val="00982CCF"/>
    <w:rsid w:val="00983FD1"/>
    <w:rsid w:val="00985741"/>
    <w:rsid w:val="009A48A7"/>
    <w:rsid w:val="009B64C8"/>
    <w:rsid w:val="009C0115"/>
    <w:rsid w:val="009C37AC"/>
    <w:rsid w:val="009C47A4"/>
    <w:rsid w:val="009C4AD6"/>
    <w:rsid w:val="009C6F7A"/>
    <w:rsid w:val="009D4FD8"/>
    <w:rsid w:val="009E3A00"/>
    <w:rsid w:val="009E3D03"/>
    <w:rsid w:val="009E71E8"/>
    <w:rsid w:val="009F0E8E"/>
    <w:rsid w:val="009F1598"/>
    <w:rsid w:val="009F4712"/>
    <w:rsid w:val="00A01BB6"/>
    <w:rsid w:val="00A02F3B"/>
    <w:rsid w:val="00A039C7"/>
    <w:rsid w:val="00A11F2E"/>
    <w:rsid w:val="00A13E3F"/>
    <w:rsid w:val="00A1653F"/>
    <w:rsid w:val="00A1791F"/>
    <w:rsid w:val="00A20AAC"/>
    <w:rsid w:val="00A24DA2"/>
    <w:rsid w:val="00A25549"/>
    <w:rsid w:val="00A343DD"/>
    <w:rsid w:val="00A351D2"/>
    <w:rsid w:val="00A43675"/>
    <w:rsid w:val="00A52814"/>
    <w:rsid w:val="00A53403"/>
    <w:rsid w:val="00A60486"/>
    <w:rsid w:val="00A61505"/>
    <w:rsid w:val="00A6257A"/>
    <w:rsid w:val="00A637E8"/>
    <w:rsid w:val="00A70495"/>
    <w:rsid w:val="00A73644"/>
    <w:rsid w:val="00A74C1F"/>
    <w:rsid w:val="00A768CB"/>
    <w:rsid w:val="00A848BB"/>
    <w:rsid w:val="00A902D8"/>
    <w:rsid w:val="00A93EDE"/>
    <w:rsid w:val="00A96DAA"/>
    <w:rsid w:val="00AA04EF"/>
    <w:rsid w:val="00AA1778"/>
    <w:rsid w:val="00AA27B3"/>
    <w:rsid w:val="00AA2BBC"/>
    <w:rsid w:val="00AB18C5"/>
    <w:rsid w:val="00AB246C"/>
    <w:rsid w:val="00AB66E8"/>
    <w:rsid w:val="00AB7BDD"/>
    <w:rsid w:val="00AC0164"/>
    <w:rsid w:val="00AC3EEA"/>
    <w:rsid w:val="00AC3FBE"/>
    <w:rsid w:val="00AC461F"/>
    <w:rsid w:val="00AD2AA8"/>
    <w:rsid w:val="00AD79D9"/>
    <w:rsid w:val="00AE6EFC"/>
    <w:rsid w:val="00AF0393"/>
    <w:rsid w:val="00AF7C98"/>
    <w:rsid w:val="00B05450"/>
    <w:rsid w:val="00B1021E"/>
    <w:rsid w:val="00B10493"/>
    <w:rsid w:val="00B2258D"/>
    <w:rsid w:val="00B305C1"/>
    <w:rsid w:val="00B321D6"/>
    <w:rsid w:val="00B329B6"/>
    <w:rsid w:val="00B3376E"/>
    <w:rsid w:val="00B36A72"/>
    <w:rsid w:val="00B37108"/>
    <w:rsid w:val="00B37B4E"/>
    <w:rsid w:val="00B465CE"/>
    <w:rsid w:val="00B4682C"/>
    <w:rsid w:val="00B46C23"/>
    <w:rsid w:val="00B5173E"/>
    <w:rsid w:val="00B52EEA"/>
    <w:rsid w:val="00B54B5E"/>
    <w:rsid w:val="00B57BC7"/>
    <w:rsid w:val="00B60E50"/>
    <w:rsid w:val="00B67D02"/>
    <w:rsid w:val="00B71FF9"/>
    <w:rsid w:val="00B751DC"/>
    <w:rsid w:val="00B81F22"/>
    <w:rsid w:val="00B834D8"/>
    <w:rsid w:val="00B8456B"/>
    <w:rsid w:val="00B8629B"/>
    <w:rsid w:val="00B910F3"/>
    <w:rsid w:val="00B9138F"/>
    <w:rsid w:val="00B94CD5"/>
    <w:rsid w:val="00B94EBB"/>
    <w:rsid w:val="00BA1366"/>
    <w:rsid w:val="00BA242C"/>
    <w:rsid w:val="00BA7D1E"/>
    <w:rsid w:val="00BB1748"/>
    <w:rsid w:val="00BB203B"/>
    <w:rsid w:val="00BB3E40"/>
    <w:rsid w:val="00BB49CC"/>
    <w:rsid w:val="00BB6CD9"/>
    <w:rsid w:val="00BC5AD5"/>
    <w:rsid w:val="00BD2AC3"/>
    <w:rsid w:val="00BD7E5D"/>
    <w:rsid w:val="00BE02D9"/>
    <w:rsid w:val="00BE24E2"/>
    <w:rsid w:val="00BE345F"/>
    <w:rsid w:val="00BE56C0"/>
    <w:rsid w:val="00BE5717"/>
    <w:rsid w:val="00BE5C95"/>
    <w:rsid w:val="00BF17FE"/>
    <w:rsid w:val="00BF6A86"/>
    <w:rsid w:val="00BF6EDF"/>
    <w:rsid w:val="00C02709"/>
    <w:rsid w:val="00C118DD"/>
    <w:rsid w:val="00C23833"/>
    <w:rsid w:val="00C24FD5"/>
    <w:rsid w:val="00C312EC"/>
    <w:rsid w:val="00C35861"/>
    <w:rsid w:val="00C40BF8"/>
    <w:rsid w:val="00C4122C"/>
    <w:rsid w:val="00C42D9D"/>
    <w:rsid w:val="00C50CC8"/>
    <w:rsid w:val="00C521A6"/>
    <w:rsid w:val="00C56A0D"/>
    <w:rsid w:val="00C651AA"/>
    <w:rsid w:val="00C658DF"/>
    <w:rsid w:val="00C674E5"/>
    <w:rsid w:val="00C70268"/>
    <w:rsid w:val="00C71A01"/>
    <w:rsid w:val="00C733C7"/>
    <w:rsid w:val="00C77D92"/>
    <w:rsid w:val="00C90B5F"/>
    <w:rsid w:val="00C91F12"/>
    <w:rsid w:val="00C931D6"/>
    <w:rsid w:val="00C9377B"/>
    <w:rsid w:val="00C95FB5"/>
    <w:rsid w:val="00C96768"/>
    <w:rsid w:val="00C97D58"/>
    <w:rsid w:val="00CA679D"/>
    <w:rsid w:val="00CB0298"/>
    <w:rsid w:val="00CB11B1"/>
    <w:rsid w:val="00CB4A08"/>
    <w:rsid w:val="00CB7D99"/>
    <w:rsid w:val="00CC1A34"/>
    <w:rsid w:val="00CC23E9"/>
    <w:rsid w:val="00CC2717"/>
    <w:rsid w:val="00CD2512"/>
    <w:rsid w:val="00CE2FFA"/>
    <w:rsid w:val="00CE310E"/>
    <w:rsid w:val="00CE73C1"/>
    <w:rsid w:val="00CF1378"/>
    <w:rsid w:val="00CF2131"/>
    <w:rsid w:val="00D0149F"/>
    <w:rsid w:val="00D030CB"/>
    <w:rsid w:val="00D04C33"/>
    <w:rsid w:val="00D159FE"/>
    <w:rsid w:val="00D2605B"/>
    <w:rsid w:val="00D271BC"/>
    <w:rsid w:val="00D35181"/>
    <w:rsid w:val="00D43605"/>
    <w:rsid w:val="00D476B4"/>
    <w:rsid w:val="00D52B35"/>
    <w:rsid w:val="00D530FF"/>
    <w:rsid w:val="00D54002"/>
    <w:rsid w:val="00D55F18"/>
    <w:rsid w:val="00D62D74"/>
    <w:rsid w:val="00D81494"/>
    <w:rsid w:val="00D822F1"/>
    <w:rsid w:val="00D82D13"/>
    <w:rsid w:val="00D86A35"/>
    <w:rsid w:val="00D9345F"/>
    <w:rsid w:val="00D94CDF"/>
    <w:rsid w:val="00DA0D7F"/>
    <w:rsid w:val="00DA15DB"/>
    <w:rsid w:val="00DA1646"/>
    <w:rsid w:val="00DA513B"/>
    <w:rsid w:val="00DA559B"/>
    <w:rsid w:val="00DA6686"/>
    <w:rsid w:val="00DA69A1"/>
    <w:rsid w:val="00DA70E2"/>
    <w:rsid w:val="00DB4247"/>
    <w:rsid w:val="00DB672E"/>
    <w:rsid w:val="00DC29AE"/>
    <w:rsid w:val="00DD68FE"/>
    <w:rsid w:val="00DE4700"/>
    <w:rsid w:val="00DF10C5"/>
    <w:rsid w:val="00E0048B"/>
    <w:rsid w:val="00E032E4"/>
    <w:rsid w:val="00E04CF3"/>
    <w:rsid w:val="00E06FEF"/>
    <w:rsid w:val="00E12884"/>
    <w:rsid w:val="00E1613A"/>
    <w:rsid w:val="00E1616B"/>
    <w:rsid w:val="00E218BB"/>
    <w:rsid w:val="00E237F3"/>
    <w:rsid w:val="00E31186"/>
    <w:rsid w:val="00E330C0"/>
    <w:rsid w:val="00E341CA"/>
    <w:rsid w:val="00E35187"/>
    <w:rsid w:val="00E44729"/>
    <w:rsid w:val="00E44F1F"/>
    <w:rsid w:val="00E456A4"/>
    <w:rsid w:val="00E45C78"/>
    <w:rsid w:val="00E467E6"/>
    <w:rsid w:val="00E5361E"/>
    <w:rsid w:val="00E5534C"/>
    <w:rsid w:val="00E56653"/>
    <w:rsid w:val="00E57072"/>
    <w:rsid w:val="00E57C9D"/>
    <w:rsid w:val="00E57FC1"/>
    <w:rsid w:val="00E637E9"/>
    <w:rsid w:val="00E66908"/>
    <w:rsid w:val="00E72629"/>
    <w:rsid w:val="00E75706"/>
    <w:rsid w:val="00E8059E"/>
    <w:rsid w:val="00E82260"/>
    <w:rsid w:val="00E843ED"/>
    <w:rsid w:val="00E95B1B"/>
    <w:rsid w:val="00E96989"/>
    <w:rsid w:val="00EA1625"/>
    <w:rsid w:val="00EB6417"/>
    <w:rsid w:val="00EB72B9"/>
    <w:rsid w:val="00EC2D79"/>
    <w:rsid w:val="00EC4880"/>
    <w:rsid w:val="00EC5878"/>
    <w:rsid w:val="00EC6BEF"/>
    <w:rsid w:val="00EF1DAD"/>
    <w:rsid w:val="00EF31CF"/>
    <w:rsid w:val="00EF6C10"/>
    <w:rsid w:val="00F00FC0"/>
    <w:rsid w:val="00F05D95"/>
    <w:rsid w:val="00F06BBD"/>
    <w:rsid w:val="00F07EF5"/>
    <w:rsid w:val="00F11504"/>
    <w:rsid w:val="00F12D50"/>
    <w:rsid w:val="00F13B2C"/>
    <w:rsid w:val="00F13D87"/>
    <w:rsid w:val="00F14D1D"/>
    <w:rsid w:val="00F1643A"/>
    <w:rsid w:val="00F16A35"/>
    <w:rsid w:val="00F1701B"/>
    <w:rsid w:val="00F20332"/>
    <w:rsid w:val="00F20DA7"/>
    <w:rsid w:val="00F2263E"/>
    <w:rsid w:val="00F31DAC"/>
    <w:rsid w:val="00F32B64"/>
    <w:rsid w:val="00F32F8E"/>
    <w:rsid w:val="00F36C45"/>
    <w:rsid w:val="00F43801"/>
    <w:rsid w:val="00F45589"/>
    <w:rsid w:val="00F472E7"/>
    <w:rsid w:val="00F4731D"/>
    <w:rsid w:val="00F47CCC"/>
    <w:rsid w:val="00F61301"/>
    <w:rsid w:val="00F7081A"/>
    <w:rsid w:val="00F76951"/>
    <w:rsid w:val="00F80818"/>
    <w:rsid w:val="00F80F08"/>
    <w:rsid w:val="00F82361"/>
    <w:rsid w:val="00F828A6"/>
    <w:rsid w:val="00F831F9"/>
    <w:rsid w:val="00F83631"/>
    <w:rsid w:val="00F83A95"/>
    <w:rsid w:val="00F85BCD"/>
    <w:rsid w:val="00F937DC"/>
    <w:rsid w:val="00F938B9"/>
    <w:rsid w:val="00F9533B"/>
    <w:rsid w:val="00F96532"/>
    <w:rsid w:val="00F96962"/>
    <w:rsid w:val="00F972FC"/>
    <w:rsid w:val="00FA52AE"/>
    <w:rsid w:val="00FA7E3F"/>
    <w:rsid w:val="00FB0B80"/>
    <w:rsid w:val="00FB5FE1"/>
    <w:rsid w:val="00FB6B0C"/>
    <w:rsid w:val="00FB7CED"/>
    <w:rsid w:val="00FC20D2"/>
    <w:rsid w:val="00FC2DB8"/>
    <w:rsid w:val="00FC399F"/>
    <w:rsid w:val="00FC3E69"/>
    <w:rsid w:val="00FC534A"/>
    <w:rsid w:val="00FD1F5F"/>
    <w:rsid w:val="00FE3DF9"/>
    <w:rsid w:val="00FF0EF7"/>
    <w:rsid w:val="00FF1E9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16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E161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053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53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40215"/>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E161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D030C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40215"/>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240215"/>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240215"/>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16B"/>
    <w:rPr>
      <w:rFonts w:asciiTheme="majorHAnsi" w:eastAsiaTheme="majorEastAsia" w:hAnsiTheme="majorHAnsi" w:cstheme="majorBidi"/>
      <w:b/>
      <w:bCs/>
      <w:color w:val="365F91" w:themeColor="accent1" w:themeShade="BF"/>
      <w:sz w:val="28"/>
      <w:szCs w:val="28"/>
      <w:lang w:val="en-US"/>
    </w:rPr>
  </w:style>
  <w:style w:type="character" w:customStyle="1" w:styleId="Heading5Char">
    <w:name w:val="Heading 5 Char"/>
    <w:basedOn w:val="DefaultParagraphFont"/>
    <w:link w:val="Heading5"/>
    <w:uiPriority w:val="9"/>
    <w:semiHidden/>
    <w:rsid w:val="00E1616B"/>
    <w:rPr>
      <w:rFonts w:asciiTheme="majorHAnsi" w:eastAsiaTheme="majorEastAsia" w:hAnsiTheme="majorHAnsi" w:cstheme="majorBidi"/>
      <w:color w:val="243F60" w:themeColor="accent1" w:themeShade="7F"/>
      <w:sz w:val="24"/>
      <w:szCs w:val="24"/>
      <w:lang w:val="en-US"/>
    </w:rPr>
  </w:style>
  <w:style w:type="paragraph" w:styleId="BodyTextIndent">
    <w:name w:val="Body Text Indent"/>
    <w:basedOn w:val="Normal"/>
    <w:link w:val="BodyTextIndentChar"/>
    <w:uiPriority w:val="99"/>
    <w:unhideWhenUsed/>
    <w:rsid w:val="00E1616B"/>
    <w:pPr>
      <w:spacing w:after="120"/>
      <w:ind w:left="360"/>
    </w:pPr>
  </w:style>
  <w:style w:type="character" w:customStyle="1" w:styleId="BodyTextIndentChar">
    <w:name w:val="Body Text Indent Char"/>
    <w:basedOn w:val="DefaultParagraphFont"/>
    <w:link w:val="BodyTextIndent"/>
    <w:uiPriority w:val="99"/>
    <w:rsid w:val="00E1616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1616B"/>
    <w:pPr>
      <w:tabs>
        <w:tab w:val="center" w:pos="4680"/>
        <w:tab w:val="right" w:pos="9360"/>
      </w:tabs>
    </w:pPr>
  </w:style>
  <w:style w:type="character" w:customStyle="1" w:styleId="FooterChar">
    <w:name w:val="Footer Char"/>
    <w:basedOn w:val="DefaultParagraphFont"/>
    <w:link w:val="Footer"/>
    <w:uiPriority w:val="99"/>
    <w:rsid w:val="00E1616B"/>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E1616B"/>
    <w:pPr>
      <w:spacing w:after="200" w:line="276" w:lineRule="auto"/>
      <w:ind w:left="720"/>
      <w:contextualSpacing/>
    </w:pPr>
    <w:rPr>
      <w:rFonts w:ascii="Calibri" w:hAnsi="Calibri"/>
      <w:sz w:val="22"/>
      <w:szCs w:val="22"/>
    </w:rPr>
  </w:style>
  <w:style w:type="table" w:styleId="TableGrid">
    <w:name w:val="Table Grid"/>
    <w:basedOn w:val="TableNormal"/>
    <w:uiPriority w:val="59"/>
    <w:rsid w:val="00E1616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1616B"/>
    <w:pPr>
      <w:spacing w:after="0" w:line="240" w:lineRule="auto"/>
    </w:pPr>
    <w:rPr>
      <w:rFonts w:eastAsiaTheme="minorEastAsia"/>
      <w:lang w:val="en-US"/>
    </w:rPr>
  </w:style>
  <w:style w:type="paragraph" w:styleId="BodyText">
    <w:name w:val="Body Text"/>
    <w:basedOn w:val="Normal"/>
    <w:link w:val="BodyTextChar"/>
    <w:uiPriority w:val="99"/>
    <w:unhideWhenUsed/>
    <w:rsid w:val="00E1616B"/>
    <w:pPr>
      <w:spacing w:after="120"/>
    </w:pPr>
  </w:style>
  <w:style w:type="character" w:customStyle="1" w:styleId="BodyTextChar">
    <w:name w:val="Body Text Char"/>
    <w:basedOn w:val="DefaultParagraphFont"/>
    <w:link w:val="BodyText"/>
    <w:uiPriority w:val="99"/>
    <w:rsid w:val="00E1616B"/>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34"/>
    <w:rsid w:val="00E1616B"/>
    <w:rPr>
      <w:rFonts w:ascii="Calibri" w:eastAsia="Times New Roman" w:hAnsi="Calibri" w:cs="Times New Roman"/>
      <w:lang w:val="en-US"/>
    </w:rPr>
  </w:style>
  <w:style w:type="paragraph" w:styleId="BodyTextIndent2">
    <w:name w:val="Body Text Indent 2"/>
    <w:basedOn w:val="Normal"/>
    <w:link w:val="BodyTextIndent2Char"/>
    <w:uiPriority w:val="99"/>
    <w:rsid w:val="00E1616B"/>
    <w:pPr>
      <w:spacing w:after="120" w:line="480" w:lineRule="auto"/>
      <w:ind w:left="283"/>
    </w:pPr>
  </w:style>
  <w:style w:type="character" w:customStyle="1" w:styleId="BodyTextIndent2Char">
    <w:name w:val="Body Text Indent 2 Char"/>
    <w:basedOn w:val="DefaultParagraphFont"/>
    <w:link w:val="BodyTextIndent2"/>
    <w:uiPriority w:val="99"/>
    <w:rsid w:val="00E1616B"/>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10539C"/>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10539C"/>
    <w:rPr>
      <w:rFonts w:asciiTheme="majorHAnsi" w:eastAsiaTheme="majorEastAsia" w:hAnsiTheme="majorHAnsi" w:cstheme="majorBidi"/>
      <w:b/>
      <w:bCs/>
      <w:color w:val="4F81BD" w:themeColor="accent1"/>
      <w:sz w:val="24"/>
      <w:szCs w:val="24"/>
      <w:lang w:val="en-US"/>
    </w:rPr>
  </w:style>
  <w:style w:type="character" w:customStyle="1" w:styleId="Heading6Char">
    <w:name w:val="Heading 6 Char"/>
    <w:basedOn w:val="DefaultParagraphFont"/>
    <w:link w:val="Heading6"/>
    <w:rsid w:val="00D030CB"/>
    <w:rPr>
      <w:rFonts w:asciiTheme="majorHAnsi" w:eastAsiaTheme="majorEastAsia" w:hAnsiTheme="majorHAnsi" w:cstheme="majorBidi"/>
      <w:i/>
      <w:iCs/>
      <w:color w:val="243F60" w:themeColor="accent1" w:themeShade="7F"/>
      <w:sz w:val="24"/>
      <w:szCs w:val="24"/>
      <w:lang w:val="en-US"/>
    </w:rPr>
  </w:style>
  <w:style w:type="paragraph" w:styleId="BalloonText">
    <w:name w:val="Balloon Text"/>
    <w:basedOn w:val="Normal"/>
    <w:link w:val="BalloonTextChar"/>
    <w:uiPriority w:val="99"/>
    <w:semiHidden/>
    <w:unhideWhenUsed/>
    <w:rsid w:val="00D030CB"/>
    <w:rPr>
      <w:rFonts w:ascii="Tahoma" w:hAnsi="Tahoma" w:cs="Tahoma"/>
      <w:sz w:val="16"/>
      <w:szCs w:val="16"/>
    </w:rPr>
  </w:style>
  <w:style w:type="character" w:customStyle="1" w:styleId="BalloonTextChar">
    <w:name w:val="Balloon Text Char"/>
    <w:basedOn w:val="DefaultParagraphFont"/>
    <w:link w:val="BalloonText"/>
    <w:uiPriority w:val="99"/>
    <w:semiHidden/>
    <w:rsid w:val="00D030CB"/>
    <w:rPr>
      <w:rFonts w:ascii="Tahoma" w:eastAsia="Times New Roman" w:hAnsi="Tahoma" w:cs="Tahoma"/>
      <w:sz w:val="16"/>
      <w:szCs w:val="16"/>
      <w:lang w:val="en-US"/>
    </w:rPr>
  </w:style>
  <w:style w:type="paragraph" w:styleId="NormalWeb">
    <w:name w:val="Normal (Web)"/>
    <w:basedOn w:val="Normal"/>
    <w:uiPriority w:val="99"/>
    <w:semiHidden/>
    <w:unhideWhenUsed/>
    <w:rsid w:val="00341002"/>
    <w:pPr>
      <w:spacing w:before="100" w:beforeAutospacing="1" w:after="100" w:afterAutospacing="1"/>
    </w:pPr>
  </w:style>
  <w:style w:type="character" w:styleId="Hyperlink">
    <w:name w:val="Hyperlink"/>
    <w:basedOn w:val="DefaultParagraphFont"/>
    <w:uiPriority w:val="99"/>
    <w:semiHidden/>
    <w:unhideWhenUsed/>
    <w:rsid w:val="00341002"/>
    <w:rPr>
      <w:color w:val="0000FF"/>
      <w:u w:val="single"/>
    </w:rPr>
  </w:style>
  <w:style w:type="paragraph" w:styleId="Header">
    <w:name w:val="header"/>
    <w:basedOn w:val="Normal"/>
    <w:link w:val="HeaderChar"/>
    <w:uiPriority w:val="99"/>
    <w:unhideWhenUsed/>
    <w:rsid w:val="00341002"/>
    <w:pPr>
      <w:tabs>
        <w:tab w:val="center" w:pos="4680"/>
        <w:tab w:val="right" w:pos="9360"/>
      </w:tabs>
    </w:pPr>
    <w:rPr>
      <w:rFonts w:eastAsia="Calibri"/>
    </w:rPr>
  </w:style>
  <w:style w:type="character" w:customStyle="1" w:styleId="HeaderChar">
    <w:name w:val="Header Char"/>
    <w:basedOn w:val="DefaultParagraphFont"/>
    <w:link w:val="Header"/>
    <w:uiPriority w:val="99"/>
    <w:rsid w:val="00341002"/>
    <w:rPr>
      <w:rFonts w:ascii="Times New Roman" w:eastAsia="Calibri" w:hAnsi="Times New Roman" w:cs="Times New Roman"/>
      <w:sz w:val="24"/>
      <w:szCs w:val="24"/>
      <w:lang w:val="en-US"/>
    </w:rPr>
  </w:style>
  <w:style w:type="character" w:customStyle="1" w:styleId="a">
    <w:name w:val="a"/>
    <w:basedOn w:val="DefaultParagraphFont"/>
    <w:rsid w:val="00341002"/>
  </w:style>
  <w:style w:type="character" w:customStyle="1" w:styleId="l8">
    <w:name w:val="l8"/>
    <w:basedOn w:val="DefaultParagraphFont"/>
    <w:rsid w:val="00341002"/>
  </w:style>
  <w:style w:type="character" w:customStyle="1" w:styleId="l9">
    <w:name w:val="l9"/>
    <w:basedOn w:val="DefaultParagraphFont"/>
    <w:rsid w:val="00341002"/>
  </w:style>
  <w:style w:type="character" w:customStyle="1" w:styleId="l6">
    <w:name w:val="l6"/>
    <w:basedOn w:val="DefaultParagraphFont"/>
    <w:rsid w:val="00341002"/>
  </w:style>
  <w:style w:type="character" w:customStyle="1" w:styleId="Heading4Char">
    <w:name w:val="Heading 4 Char"/>
    <w:basedOn w:val="DefaultParagraphFont"/>
    <w:link w:val="Heading4"/>
    <w:uiPriority w:val="9"/>
    <w:semiHidden/>
    <w:rsid w:val="00240215"/>
    <w:rPr>
      <w:rFonts w:eastAsiaTheme="minorEastAsia"/>
      <w:b/>
      <w:bCs/>
      <w:sz w:val="28"/>
      <w:szCs w:val="28"/>
      <w:lang w:val="en-US"/>
    </w:rPr>
  </w:style>
  <w:style w:type="character" w:customStyle="1" w:styleId="Heading7Char">
    <w:name w:val="Heading 7 Char"/>
    <w:basedOn w:val="DefaultParagraphFont"/>
    <w:link w:val="Heading7"/>
    <w:uiPriority w:val="9"/>
    <w:semiHidden/>
    <w:rsid w:val="00240215"/>
    <w:rPr>
      <w:rFonts w:eastAsiaTheme="minorEastAsia"/>
      <w:sz w:val="24"/>
      <w:szCs w:val="24"/>
      <w:lang w:val="en-US"/>
    </w:rPr>
  </w:style>
  <w:style w:type="character" w:customStyle="1" w:styleId="Heading8Char">
    <w:name w:val="Heading 8 Char"/>
    <w:basedOn w:val="DefaultParagraphFont"/>
    <w:link w:val="Heading8"/>
    <w:uiPriority w:val="9"/>
    <w:semiHidden/>
    <w:rsid w:val="00240215"/>
    <w:rPr>
      <w:rFonts w:eastAsiaTheme="minorEastAsia"/>
      <w:i/>
      <w:iCs/>
      <w:sz w:val="24"/>
      <w:szCs w:val="24"/>
      <w:lang w:val="en-US"/>
    </w:rPr>
  </w:style>
  <w:style w:type="character" w:customStyle="1" w:styleId="Heading9Char">
    <w:name w:val="Heading 9 Char"/>
    <w:basedOn w:val="DefaultParagraphFont"/>
    <w:link w:val="Heading9"/>
    <w:uiPriority w:val="9"/>
    <w:semiHidden/>
    <w:rsid w:val="00240215"/>
    <w:rPr>
      <w:rFonts w:asciiTheme="majorHAnsi" w:eastAsiaTheme="majorEastAsia" w:hAnsiTheme="majorHAnsi" w:cstheme="majorBidi"/>
      <w:lang w:val="en-US"/>
    </w:rPr>
  </w:style>
  <w:style w:type="paragraph" w:styleId="BodyText2">
    <w:name w:val="Body Text 2"/>
    <w:basedOn w:val="Normal"/>
    <w:link w:val="BodyText2Char"/>
    <w:uiPriority w:val="99"/>
    <w:unhideWhenUsed/>
    <w:rsid w:val="00884D92"/>
    <w:pPr>
      <w:spacing w:after="120" w:line="480" w:lineRule="auto"/>
    </w:pPr>
  </w:style>
  <w:style w:type="character" w:customStyle="1" w:styleId="BodyText2Char">
    <w:name w:val="Body Text 2 Char"/>
    <w:basedOn w:val="DefaultParagraphFont"/>
    <w:link w:val="BodyText2"/>
    <w:uiPriority w:val="99"/>
    <w:rsid w:val="00884D92"/>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41364442">
      <w:bodyDiv w:val="1"/>
      <w:marLeft w:val="0"/>
      <w:marRight w:val="0"/>
      <w:marTop w:val="0"/>
      <w:marBottom w:val="0"/>
      <w:divBdr>
        <w:top w:val="none" w:sz="0" w:space="0" w:color="auto"/>
        <w:left w:val="none" w:sz="0" w:space="0" w:color="auto"/>
        <w:bottom w:val="none" w:sz="0" w:space="0" w:color="auto"/>
        <w:right w:val="none" w:sz="0" w:space="0" w:color="auto"/>
      </w:divBdr>
    </w:div>
    <w:div w:id="86392576">
      <w:bodyDiv w:val="1"/>
      <w:marLeft w:val="0"/>
      <w:marRight w:val="0"/>
      <w:marTop w:val="0"/>
      <w:marBottom w:val="0"/>
      <w:divBdr>
        <w:top w:val="none" w:sz="0" w:space="0" w:color="auto"/>
        <w:left w:val="none" w:sz="0" w:space="0" w:color="auto"/>
        <w:bottom w:val="none" w:sz="0" w:space="0" w:color="auto"/>
        <w:right w:val="none" w:sz="0" w:space="0" w:color="auto"/>
      </w:divBdr>
    </w:div>
    <w:div w:id="221212316">
      <w:bodyDiv w:val="1"/>
      <w:marLeft w:val="0"/>
      <w:marRight w:val="0"/>
      <w:marTop w:val="0"/>
      <w:marBottom w:val="0"/>
      <w:divBdr>
        <w:top w:val="none" w:sz="0" w:space="0" w:color="auto"/>
        <w:left w:val="none" w:sz="0" w:space="0" w:color="auto"/>
        <w:bottom w:val="none" w:sz="0" w:space="0" w:color="auto"/>
        <w:right w:val="none" w:sz="0" w:space="0" w:color="auto"/>
      </w:divBdr>
    </w:div>
    <w:div w:id="324168024">
      <w:bodyDiv w:val="1"/>
      <w:marLeft w:val="0"/>
      <w:marRight w:val="0"/>
      <w:marTop w:val="0"/>
      <w:marBottom w:val="0"/>
      <w:divBdr>
        <w:top w:val="none" w:sz="0" w:space="0" w:color="auto"/>
        <w:left w:val="none" w:sz="0" w:space="0" w:color="auto"/>
        <w:bottom w:val="none" w:sz="0" w:space="0" w:color="auto"/>
        <w:right w:val="none" w:sz="0" w:space="0" w:color="auto"/>
      </w:divBdr>
    </w:div>
    <w:div w:id="359404399">
      <w:bodyDiv w:val="1"/>
      <w:marLeft w:val="0"/>
      <w:marRight w:val="0"/>
      <w:marTop w:val="0"/>
      <w:marBottom w:val="0"/>
      <w:divBdr>
        <w:top w:val="none" w:sz="0" w:space="0" w:color="auto"/>
        <w:left w:val="none" w:sz="0" w:space="0" w:color="auto"/>
        <w:bottom w:val="none" w:sz="0" w:space="0" w:color="auto"/>
        <w:right w:val="none" w:sz="0" w:space="0" w:color="auto"/>
      </w:divBdr>
    </w:div>
    <w:div w:id="364674080">
      <w:bodyDiv w:val="1"/>
      <w:marLeft w:val="0"/>
      <w:marRight w:val="0"/>
      <w:marTop w:val="0"/>
      <w:marBottom w:val="0"/>
      <w:divBdr>
        <w:top w:val="none" w:sz="0" w:space="0" w:color="auto"/>
        <w:left w:val="none" w:sz="0" w:space="0" w:color="auto"/>
        <w:bottom w:val="none" w:sz="0" w:space="0" w:color="auto"/>
        <w:right w:val="none" w:sz="0" w:space="0" w:color="auto"/>
      </w:divBdr>
    </w:div>
    <w:div w:id="430856956">
      <w:bodyDiv w:val="1"/>
      <w:marLeft w:val="0"/>
      <w:marRight w:val="0"/>
      <w:marTop w:val="0"/>
      <w:marBottom w:val="0"/>
      <w:divBdr>
        <w:top w:val="none" w:sz="0" w:space="0" w:color="auto"/>
        <w:left w:val="none" w:sz="0" w:space="0" w:color="auto"/>
        <w:bottom w:val="none" w:sz="0" w:space="0" w:color="auto"/>
        <w:right w:val="none" w:sz="0" w:space="0" w:color="auto"/>
      </w:divBdr>
    </w:div>
    <w:div w:id="430858655">
      <w:bodyDiv w:val="1"/>
      <w:marLeft w:val="0"/>
      <w:marRight w:val="0"/>
      <w:marTop w:val="0"/>
      <w:marBottom w:val="0"/>
      <w:divBdr>
        <w:top w:val="none" w:sz="0" w:space="0" w:color="auto"/>
        <w:left w:val="none" w:sz="0" w:space="0" w:color="auto"/>
        <w:bottom w:val="none" w:sz="0" w:space="0" w:color="auto"/>
        <w:right w:val="none" w:sz="0" w:space="0" w:color="auto"/>
      </w:divBdr>
    </w:div>
    <w:div w:id="491995425">
      <w:bodyDiv w:val="1"/>
      <w:marLeft w:val="0"/>
      <w:marRight w:val="0"/>
      <w:marTop w:val="0"/>
      <w:marBottom w:val="0"/>
      <w:divBdr>
        <w:top w:val="none" w:sz="0" w:space="0" w:color="auto"/>
        <w:left w:val="none" w:sz="0" w:space="0" w:color="auto"/>
        <w:bottom w:val="none" w:sz="0" w:space="0" w:color="auto"/>
        <w:right w:val="none" w:sz="0" w:space="0" w:color="auto"/>
      </w:divBdr>
    </w:div>
    <w:div w:id="623581918">
      <w:bodyDiv w:val="1"/>
      <w:marLeft w:val="0"/>
      <w:marRight w:val="0"/>
      <w:marTop w:val="0"/>
      <w:marBottom w:val="0"/>
      <w:divBdr>
        <w:top w:val="none" w:sz="0" w:space="0" w:color="auto"/>
        <w:left w:val="none" w:sz="0" w:space="0" w:color="auto"/>
        <w:bottom w:val="none" w:sz="0" w:space="0" w:color="auto"/>
        <w:right w:val="none" w:sz="0" w:space="0" w:color="auto"/>
      </w:divBdr>
    </w:div>
    <w:div w:id="633758610">
      <w:bodyDiv w:val="1"/>
      <w:marLeft w:val="0"/>
      <w:marRight w:val="0"/>
      <w:marTop w:val="0"/>
      <w:marBottom w:val="0"/>
      <w:divBdr>
        <w:top w:val="none" w:sz="0" w:space="0" w:color="auto"/>
        <w:left w:val="none" w:sz="0" w:space="0" w:color="auto"/>
        <w:bottom w:val="none" w:sz="0" w:space="0" w:color="auto"/>
        <w:right w:val="none" w:sz="0" w:space="0" w:color="auto"/>
      </w:divBdr>
    </w:div>
    <w:div w:id="674235326">
      <w:bodyDiv w:val="1"/>
      <w:marLeft w:val="0"/>
      <w:marRight w:val="0"/>
      <w:marTop w:val="0"/>
      <w:marBottom w:val="0"/>
      <w:divBdr>
        <w:top w:val="none" w:sz="0" w:space="0" w:color="auto"/>
        <w:left w:val="none" w:sz="0" w:space="0" w:color="auto"/>
        <w:bottom w:val="none" w:sz="0" w:space="0" w:color="auto"/>
        <w:right w:val="none" w:sz="0" w:space="0" w:color="auto"/>
      </w:divBdr>
    </w:div>
    <w:div w:id="675957796">
      <w:bodyDiv w:val="1"/>
      <w:marLeft w:val="0"/>
      <w:marRight w:val="0"/>
      <w:marTop w:val="0"/>
      <w:marBottom w:val="0"/>
      <w:divBdr>
        <w:top w:val="none" w:sz="0" w:space="0" w:color="auto"/>
        <w:left w:val="none" w:sz="0" w:space="0" w:color="auto"/>
        <w:bottom w:val="none" w:sz="0" w:space="0" w:color="auto"/>
        <w:right w:val="none" w:sz="0" w:space="0" w:color="auto"/>
      </w:divBdr>
    </w:div>
    <w:div w:id="761025922">
      <w:bodyDiv w:val="1"/>
      <w:marLeft w:val="0"/>
      <w:marRight w:val="0"/>
      <w:marTop w:val="0"/>
      <w:marBottom w:val="0"/>
      <w:divBdr>
        <w:top w:val="none" w:sz="0" w:space="0" w:color="auto"/>
        <w:left w:val="none" w:sz="0" w:space="0" w:color="auto"/>
        <w:bottom w:val="none" w:sz="0" w:space="0" w:color="auto"/>
        <w:right w:val="none" w:sz="0" w:space="0" w:color="auto"/>
      </w:divBdr>
    </w:div>
    <w:div w:id="784663351">
      <w:bodyDiv w:val="1"/>
      <w:marLeft w:val="0"/>
      <w:marRight w:val="0"/>
      <w:marTop w:val="0"/>
      <w:marBottom w:val="0"/>
      <w:divBdr>
        <w:top w:val="none" w:sz="0" w:space="0" w:color="auto"/>
        <w:left w:val="none" w:sz="0" w:space="0" w:color="auto"/>
        <w:bottom w:val="none" w:sz="0" w:space="0" w:color="auto"/>
        <w:right w:val="none" w:sz="0" w:space="0" w:color="auto"/>
      </w:divBdr>
    </w:div>
    <w:div w:id="808211630">
      <w:bodyDiv w:val="1"/>
      <w:marLeft w:val="0"/>
      <w:marRight w:val="0"/>
      <w:marTop w:val="0"/>
      <w:marBottom w:val="0"/>
      <w:divBdr>
        <w:top w:val="none" w:sz="0" w:space="0" w:color="auto"/>
        <w:left w:val="none" w:sz="0" w:space="0" w:color="auto"/>
        <w:bottom w:val="none" w:sz="0" w:space="0" w:color="auto"/>
        <w:right w:val="none" w:sz="0" w:space="0" w:color="auto"/>
      </w:divBdr>
    </w:div>
    <w:div w:id="827939013">
      <w:bodyDiv w:val="1"/>
      <w:marLeft w:val="0"/>
      <w:marRight w:val="0"/>
      <w:marTop w:val="0"/>
      <w:marBottom w:val="0"/>
      <w:divBdr>
        <w:top w:val="none" w:sz="0" w:space="0" w:color="auto"/>
        <w:left w:val="none" w:sz="0" w:space="0" w:color="auto"/>
        <w:bottom w:val="none" w:sz="0" w:space="0" w:color="auto"/>
        <w:right w:val="none" w:sz="0" w:space="0" w:color="auto"/>
      </w:divBdr>
    </w:div>
    <w:div w:id="855197533">
      <w:bodyDiv w:val="1"/>
      <w:marLeft w:val="0"/>
      <w:marRight w:val="0"/>
      <w:marTop w:val="0"/>
      <w:marBottom w:val="0"/>
      <w:divBdr>
        <w:top w:val="none" w:sz="0" w:space="0" w:color="auto"/>
        <w:left w:val="none" w:sz="0" w:space="0" w:color="auto"/>
        <w:bottom w:val="none" w:sz="0" w:space="0" w:color="auto"/>
        <w:right w:val="none" w:sz="0" w:space="0" w:color="auto"/>
      </w:divBdr>
    </w:div>
    <w:div w:id="856699473">
      <w:bodyDiv w:val="1"/>
      <w:marLeft w:val="0"/>
      <w:marRight w:val="0"/>
      <w:marTop w:val="0"/>
      <w:marBottom w:val="0"/>
      <w:divBdr>
        <w:top w:val="none" w:sz="0" w:space="0" w:color="auto"/>
        <w:left w:val="none" w:sz="0" w:space="0" w:color="auto"/>
        <w:bottom w:val="none" w:sz="0" w:space="0" w:color="auto"/>
        <w:right w:val="none" w:sz="0" w:space="0" w:color="auto"/>
      </w:divBdr>
    </w:div>
    <w:div w:id="858929487">
      <w:bodyDiv w:val="1"/>
      <w:marLeft w:val="0"/>
      <w:marRight w:val="0"/>
      <w:marTop w:val="0"/>
      <w:marBottom w:val="0"/>
      <w:divBdr>
        <w:top w:val="none" w:sz="0" w:space="0" w:color="auto"/>
        <w:left w:val="none" w:sz="0" w:space="0" w:color="auto"/>
        <w:bottom w:val="none" w:sz="0" w:space="0" w:color="auto"/>
        <w:right w:val="none" w:sz="0" w:space="0" w:color="auto"/>
      </w:divBdr>
    </w:div>
    <w:div w:id="865337483">
      <w:bodyDiv w:val="1"/>
      <w:marLeft w:val="0"/>
      <w:marRight w:val="0"/>
      <w:marTop w:val="0"/>
      <w:marBottom w:val="0"/>
      <w:divBdr>
        <w:top w:val="none" w:sz="0" w:space="0" w:color="auto"/>
        <w:left w:val="none" w:sz="0" w:space="0" w:color="auto"/>
        <w:bottom w:val="none" w:sz="0" w:space="0" w:color="auto"/>
        <w:right w:val="none" w:sz="0" w:space="0" w:color="auto"/>
      </w:divBdr>
    </w:div>
    <w:div w:id="1008942284">
      <w:bodyDiv w:val="1"/>
      <w:marLeft w:val="0"/>
      <w:marRight w:val="0"/>
      <w:marTop w:val="0"/>
      <w:marBottom w:val="0"/>
      <w:divBdr>
        <w:top w:val="none" w:sz="0" w:space="0" w:color="auto"/>
        <w:left w:val="none" w:sz="0" w:space="0" w:color="auto"/>
        <w:bottom w:val="none" w:sz="0" w:space="0" w:color="auto"/>
        <w:right w:val="none" w:sz="0" w:space="0" w:color="auto"/>
      </w:divBdr>
    </w:div>
    <w:div w:id="1098135780">
      <w:bodyDiv w:val="1"/>
      <w:marLeft w:val="0"/>
      <w:marRight w:val="0"/>
      <w:marTop w:val="0"/>
      <w:marBottom w:val="0"/>
      <w:divBdr>
        <w:top w:val="none" w:sz="0" w:space="0" w:color="auto"/>
        <w:left w:val="none" w:sz="0" w:space="0" w:color="auto"/>
        <w:bottom w:val="none" w:sz="0" w:space="0" w:color="auto"/>
        <w:right w:val="none" w:sz="0" w:space="0" w:color="auto"/>
      </w:divBdr>
    </w:div>
    <w:div w:id="1286623302">
      <w:bodyDiv w:val="1"/>
      <w:marLeft w:val="0"/>
      <w:marRight w:val="0"/>
      <w:marTop w:val="0"/>
      <w:marBottom w:val="0"/>
      <w:divBdr>
        <w:top w:val="none" w:sz="0" w:space="0" w:color="auto"/>
        <w:left w:val="none" w:sz="0" w:space="0" w:color="auto"/>
        <w:bottom w:val="none" w:sz="0" w:space="0" w:color="auto"/>
        <w:right w:val="none" w:sz="0" w:space="0" w:color="auto"/>
      </w:divBdr>
    </w:div>
    <w:div w:id="1359433164">
      <w:bodyDiv w:val="1"/>
      <w:marLeft w:val="0"/>
      <w:marRight w:val="0"/>
      <w:marTop w:val="0"/>
      <w:marBottom w:val="0"/>
      <w:divBdr>
        <w:top w:val="none" w:sz="0" w:space="0" w:color="auto"/>
        <w:left w:val="none" w:sz="0" w:space="0" w:color="auto"/>
        <w:bottom w:val="none" w:sz="0" w:space="0" w:color="auto"/>
        <w:right w:val="none" w:sz="0" w:space="0" w:color="auto"/>
      </w:divBdr>
    </w:div>
    <w:div w:id="1379282244">
      <w:bodyDiv w:val="1"/>
      <w:marLeft w:val="0"/>
      <w:marRight w:val="0"/>
      <w:marTop w:val="0"/>
      <w:marBottom w:val="0"/>
      <w:divBdr>
        <w:top w:val="none" w:sz="0" w:space="0" w:color="auto"/>
        <w:left w:val="none" w:sz="0" w:space="0" w:color="auto"/>
        <w:bottom w:val="none" w:sz="0" w:space="0" w:color="auto"/>
        <w:right w:val="none" w:sz="0" w:space="0" w:color="auto"/>
      </w:divBdr>
    </w:div>
    <w:div w:id="1393776552">
      <w:bodyDiv w:val="1"/>
      <w:marLeft w:val="0"/>
      <w:marRight w:val="0"/>
      <w:marTop w:val="0"/>
      <w:marBottom w:val="0"/>
      <w:divBdr>
        <w:top w:val="none" w:sz="0" w:space="0" w:color="auto"/>
        <w:left w:val="none" w:sz="0" w:space="0" w:color="auto"/>
        <w:bottom w:val="none" w:sz="0" w:space="0" w:color="auto"/>
        <w:right w:val="none" w:sz="0" w:space="0" w:color="auto"/>
      </w:divBdr>
    </w:div>
    <w:div w:id="1504860891">
      <w:bodyDiv w:val="1"/>
      <w:marLeft w:val="0"/>
      <w:marRight w:val="0"/>
      <w:marTop w:val="0"/>
      <w:marBottom w:val="0"/>
      <w:divBdr>
        <w:top w:val="none" w:sz="0" w:space="0" w:color="auto"/>
        <w:left w:val="none" w:sz="0" w:space="0" w:color="auto"/>
        <w:bottom w:val="none" w:sz="0" w:space="0" w:color="auto"/>
        <w:right w:val="none" w:sz="0" w:space="0" w:color="auto"/>
      </w:divBdr>
    </w:div>
    <w:div w:id="1613124362">
      <w:bodyDiv w:val="1"/>
      <w:marLeft w:val="0"/>
      <w:marRight w:val="0"/>
      <w:marTop w:val="0"/>
      <w:marBottom w:val="0"/>
      <w:divBdr>
        <w:top w:val="none" w:sz="0" w:space="0" w:color="auto"/>
        <w:left w:val="none" w:sz="0" w:space="0" w:color="auto"/>
        <w:bottom w:val="none" w:sz="0" w:space="0" w:color="auto"/>
        <w:right w:val="none" w:sz="0" w:space="0" w:color="auto"/>
      </w:divBdr>
    </w:div>
    <w:div w:id="1693022885">
      <w:bodyDiv w:val="1"/>
      <w:marLeft w:val="0"/>
      <w:marRight w:val="0"/>
      <w:marTop w:val="0"/>
      <w:marBottom w:val="0"/>
      <w:divBdr>
        <w:top w:val="none" w:sz="0" w:space="0" w:color="auto"/>
        <w:left w:val="none" w:sz="0" w:space="0" w:color="auto"/>
        <w:bottom w:val="none" w:sz="0" w:space="0" w:color="auto"/>
        <w:right w:val="none" w:sz="0" w:space="0" w:color="auto"/>
      </w:divBdr>
    </w:div>
    <w:div w:id="1739329449">
      <w:bodyDiv w:val="1"/>
      <w:marLeft w:val="0"/>
      <w:marRight w:val="0"/>
      <w:marTop w:val="0"/>
      <w:marBottom w:val="0"/>
      <w:divBdr>
        <w:top w:val="none" w:sz="0" w:space="0" w:color="auto"/>
        <w:left w:val="none" w:sz="0" w:space="0" w:color="auto"/>
        <w:bottom w:val="none" w:sz="0" w:space="0" w:color="auto"/>
        <w:right w:val="none" w:sz="0" w:space="0" w:color="auto"/>
      </w:divBdr>
    </w:div>
    <w:div w:id="1885871500">
      <w:bodyDiv w:val="1"/>
      <w:marLeft w:val="0"/>
      <w:marRight w:val="0"/>
      <w:marTop w:val="0"/>
      <w:marBottom w:val="0"/>
      <w:divBdr>
        <w:top w:val="none" w:sz="0" w:space="0" w:color="auto"/>
        <w:left w:val="none" w:sz="0" w:space="0" w:color="auto"/>
        <w:bottom w:val="none" w:sz="0" w:space="0" w:color="auto"/>
        <w:right w:val="none" w:sz="0" w:space="0" w:color="auto"/>
      </w:divBdr>
    </w:div>
    <w:div w:id="1898974198">
      <w:bodyDiv w:val="1"/>
      <w:marLeft w:val="0"/>
      <w:marRight w:val="0"/>
      <w:marTop w:val="0"/>
      <w:marBottom w:val="0"/>
      <w:divBdr>
        <w:top w:val="none" w:sz="0" w:space="0" w:color="auto"/>
        <w:left w:val="none" w:sz="0" w:space="0" w:color="auto"/>
        <w:bottom w:val="none" w:sz="0" w:space="0" w:color="auto"/>
        <w:right w:val="none" w:sz="0" w:space="0" w:color="auto"/>
      </w:divBdr>
    </w:div>
    <w:div w:id="1913345388">
      <w:bodyDiv w:val="1"/>
      <w:marLeft w:val="0"/>
      <w:marRight w:val="0"/>
      <w:marTop w:val="0"/>
      <w:marBottom w:val="0"/>
      <w:divBdr>
        <w:top w:val="none" w:sz="0" w:space="0" w:color="auto"/>
        <w:left w:val="none" w:sz="0" w:space="0" w:color="auto"/>
        <w:bottom w:val="none" w:sz="0" w:space="0" w:color="auto"/>
        <w:right w:val="none" w:sz="0" w:space="0" w:color="auto"/>
      </w:divBdr>
    </w:div>
    <w:div w:id="1981963004">
      <w:bodyDiv w:val="1"/>
      <w:marLeft w:val="0"/>
      <w:marRight w:val="0"/>
      <w:marTop w:val="0"/>
      <w:marBottom w:val="0"/>
      <w:divBdr>
        <w:top w:val="none" w:sz="0" w:space="0" w:color="auto"/>
        <w:left w:val="none" w:sz="0" w:space="0" w:color="auto"/>
        <w:bottom w:val="none" w:sz="0" w:space="0" w:color="auto"/>
        <w:right w:val="none" w:sz="0" w:space="0" w:color="auto"/>
      </w:divBdr>
    </w:div>
    <w:div w:id="2034182828">
      <w:bodyDiv w:val="1"/>
      <w:marLeft w:val="0"/>
      <w:marRight w:val="0"/>
      <w:marTop w:val="0"/>
      <w:marBottom w:val="0"/>
      <w:divBdr>
        <w:top w:val="none" w:sz="0" w:space="0" w:color="auto"/>
        <w:left w:val="none" w:sz="0" w:space="0" w:color="auto"/>
        <w:bottom w:val="none" w:sz="0" w:space="0" w:color="auto"/>
        <w:right w:val="none" w:sz="0" w:space="0" w:color="auto"/>
      </w:divBdr>
    </w:div>
    <w:div w:id="2039040693">
      <w:bodyDiv w:val="1"/>
      <w:marLeft w:val="0"/>
      <w:marRight w:val="0"/>
      <w:marTop w:val="0"/>
      <w:marBottom w:val="0"/>
      <w:divBdr>
        <w:top w:val="none" w:sz="0" w:space="0" w:color="auto"/>
        <w:left w:val="none" w:sz="0" w:space="0" w:color="auto"/>
        <w:bottom w:val="none" w:sz="0" w:space="0" w:color="auto"/>
        <w:right w:val="none" w:sz="0" w:space="0" w:color="auto"/>
      </w:divBdr>
    </w:div>
    <w:div w:id="2087266126">
      <w:bodyDiv w:val="1"/>
      <w:marLeft w:val="0"/>
      <w:marRight w:val="0"/>
      <w:marTop w:val="0"/>
      <w:marBottom w:val="0"/>
      <w:divBdr>
        <w:top w:val="none" w:sz="0" w:space="0" w:color="auto"/>
        <w:left w:val="none" w:sz="0" w:space="0" w:color="auto"/>
        <w:bottom w:val="none" w:sz="0" w:space="0" w:color="auto"/>
        <w:right w:val="none" w:sz="0" w:space="0" w:color="auto"/>
      </w:divBdr>
    </w:div>
    <w:div w:id="20928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34</Pages>
  <Words>7887</Words>
  <Characters>44957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finta</dc:creator>
  <cp:lastModifiedBy>Reza</cp:lastModifiedBy>
  <cp:revision>32</cp:revision>
  <cp:lastPrinted>2015-08-06T23:10:00Z</cp:lastPrinted>
  <dcterms:created xsi:type="dcterms:W3CDTF">2015-09-09T15:05:00Z</dcterms:created>
  <dcterms:modified xsi:type="dcterms:W3CDTF">2016-09-28T17:29:00Z</dcterms:modified>
</cp:coreProperties>
</file>