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AD8" w:rsidRPr="004C39A1" w:rsidRDefault="00B43AD8" w:rsidP="00B43AD8">
      <w:pPr>
        <w:spacing w:line="360" w:lineRule="auto"/>
        <w:jc w:val="center"/>
        <w:rPr>
          <w:b/>
          <w:bCs/>
          <w:sz w:val="28"/>
          <w:szCs w:val="28"/>
          <w:lang w:val="id-ID"/>
        </w:rPr>
      </w:pPr>
      <w:r w:rsidRPr="004C39A1">
        <w:rPr>
          <w:b/>
          <w:bCs/>
          <w:sz w:val="28"/>
          <w:szCs w:val="28"/>
          <w:lang w:val="fi-FI"/>
        </w:rPr>
        <w:t xml:space="preserve">LAPORAN </w:t>
      </w:r>
      <w:r w:rsidRPr="004C39A1">
        <w:rPr>
          <w:b/>
          <w:bCs/>
          <w:sz w:val="28"/>
          <w:szCs w:val="28"/>
          <w:lang w:val="id-ID"/>
        </w:rPr>
        <w:t>INDIVIDU</w:t>
      </w:r>
    </w:p>
    <w:p w:rsidR="00B43AD8" w:rsidRPr="004C39A1" w:rsidRDefault="00B43AD8" w:rsidP="00B43AD8">
      <w:pPr>
        <w:tabs>
          <w:tab w:val="center" w:pos="4135"/>
          <w:tab w:val="left" w:pos="7035"/>
        </w:tabs>
        <w:spacing w:line="360" w:lineRule="auto"/>
        <w:jc w:val="center"/>
        <w:rPr>
          <w:b/>
          <w:bCs/>
          <w:sz w:val="28"/>
          <w:szCs w:val="28"/>
          <w:lang w:val="fi-FI"/>
        </w:rPr>
      </w:pPr>
      <w:r w:rsidRPr="004C39A1">
        <w:rPr>
          <w:b/>
          <w:bCs/>
          <w:sz w:val="28"/>
          <w:szCs w:val="28"/>
          <w:lang w:val="fi-FI"/>
        </w:rPr>
        <w:t>PRAKTIK PENGALAMAN LAPANGAN</w:t>
      </w:r>
    </w:p>
    <w:p w:rsidR="00B43AD8" w:rsidRPr="004C39A1" w:rsidRDefault="00B43AD8" w:rsidP="00B43AD8">
      <w:pPr>
        <w:spacing w:line="360" w:lineRule="auto"/>
        <w:jc w:val="center"/>
        <w:rPr>
          <w:b/>
          <w:bCs/>
          <w:sz w:val="28"/>
          <w:szCs w:val="28"/>
        </w:rPr>
      </w:pPr>
      <w:r w:rsidRPr="004C39A1">
        <w:rPr>
          <w:b/>
          <w:bCs/>
          <w:sz w:val="28"/>
          <w:szCs w:val="28"/>
          <w:lang w:val="fi-FI"/>
        </w:rPr>
        <w:t>PERIOD</w:t>
      </w:r>
      <w:r w:rsidR="00095581">
        <w:rPr>
          <w:b/>
          <w:bCs/>
          <w:sz w:val="28"/>
          <w:szCs w:val="28"/>
          <w:lang w:val="fi-FI"/>
        </w:rPr>
        <w:t>E 15 JULI - 15</w:t>
      </w:r>
      <w:r w:rsidR="00040F84">
        <w:rPr>
          <w:b/>
          <w:bCs/>
          <w:sz w:val="28"/>
          <w:szCs w:val="28"/>
          <w:lang w:val="fi-FI"/>
        </w:rPr>
        <w:t xml:space="preserve"> SEPTEMBER 2016</w:t>
      </w:r>
    </w:p>
    <w:p w:rsidR="00B43AD8" w:rsidRPr="00C658DF" w:rsidRDefault="00B43AD8" w:rsidP="00B43AD8">
      <w:pPr>
        <w:spacing w:line="360" w:lineRule="auto"/>
        <w:jc w:val="center"/>
        <w:rPr>
          <w:b/>
          <w:bCs/>
          <w:lang w:val="de-LU"/>
        </w:rPr>
      </w:pPr>
    </w:p>
    <w:p w:rsidR="00B43AD8" w:rsidRPr="004C39A1" w:rsidRDefault="00D848D2" w:rsidP="00B43AD8">
      <w:pPr>
        <w:tabs>
          <w:tab w:val="center" w:pos="4111"/>
          <w:tab w:val="left" w:pos="5475"/>
        </w:tabs>
        <w:spacing w:line="360" w:lineRule="auto"/>
        <w:jc w:val="center"/>
        <w:rPr>
          <w:b/>
          <w:bCs/>
        </w:rPr>
      </w:pPr>
      <w:r>
        <w:rPr>
          <w:b/>
          <w:bCs/>
        </w:rPr>
        <w:t>LOKASI: SMA NEGERI 3</w:t>
      </w:r>
      <w:r w:rsidR="00B43AD8" w:rsidRPr="004C39A1">
        <w:rPr>
          <w:b/>
          <w:bCs/>
        </w:rPr>
        <w:t xml:space="preserve"> PURWOREJO</w:t>
      </w:r>
    </w:p>
    <w:p w:rsidR="00B43AD8" w:rsidRPr="004C39A1" w:rsidRDefault="009A5CE6" w:rsidP="00B43AD8">
      <w:pPr>
        <w:tabs>
          <w:tab w:val="center" w:pos="4111"/>
          <w:tab w:val="left" w:pos="5475"/>
        </w:tabs>
        <w:spacing w:line="360" w:lineRule="auto"/>
        <w:jc w:val="center"/>
        <w:rPr>
          <w:b/>
          <w:bCs/>
        </w:rPr>
      </w:pPr>
      <w:r>
        <w:rPr>
          <w:b/>
          <w:bCs/>
        </w:rPr>
        <w:t>JLN. YOGYA</w:t>
      </w:r>
      <w:r w:rsidR="00D848D2">
        <w:rPr>
          <w:b/>
          <w:bCs/>
        </w:rPr>
        <w:t xml:space="preserve"> KM. 8</w:t>
      </w:r>
      <w:r w:rsidR="00B43AD8" w:rsidRPr="004C39A1">
        <w:rPr>
          <w:b/>
          <w:bCs/>
        </w:rPr>
        <w:t xml:space="preserve"> PURWOREJO</w:t>
      </w:r>
    </w:p>
    <w:p w:rsidR="00B43AD8" w:rsidRPr="00AF7513" w:rsidRDefault="00B43AD8" w:rsidP="00B43AD8">
      <w:pPr>
        <w:tabs>
          <w:tab w:val="center" w:pos="4111"/>
          <w:tab w:val="left" w:pos="5475"/>
        </w:tabs>
        <w:spacing w:line="360" w:lineRule="auto"/>
        <w:jc w:val="center"/>
        <w:rPr>
          <w:b/>
          <w:bCs/>
          <w:sz w:val="28"/>
          <w:szCs w:val="28"/>
        </w:rPr>
      </w:pPr>
    </w:p>
    <w:p w:rsidR="00B43AD8" w:rsidRPr="00D822F1" w:rsidRDefault="00B43AD8" w:rsidP="00B43AD8">
      <w:pPr>
        <w:spacing w:line="360" w:lineRule="auto"/>
        <w:rPr>
          <w:b/>
          <w:bCs/>
          <w:lang w:val="id-ID"/>
        </w:rPr>
      </w:pPr>
    </w:p>
    <w:p w:rsidR="00B43AD8" w:rsidRPr="00D822F1" w:rsidRDefault="00B43AD8" w:rsidP="00B43AD8">
      <w:pPr>
        <w:spacing w:line="360" w:lineRule="auto"/>
        <w:jc w:val="center"/>
        <w:rPr>
          <w:b/>
          <w:bCs/>
          <w:lang w:val="id-ID"/>
        </w:rPr>
      </w:pPr>
    </w:p>
    <w:p w:rsidR="00B43AD8" w:rsidRDefault="00B43AD8" w:rsidP="00B43AD8">
      <w:pPr>
        <w:spacing w:after="200" w:line="360" w:lineRule="auto"/>
        <w:jc w:val="center"/>
        <w:rPr>
          <w:b/>
          <w:bCs/>
          <w:sz w:val="20"/>
          <w:szCs w:val="20"/>
          <w:lang w:val="id-ID"/>
        </w:rPr>
      </w:pPr>
      <w:r>
        <w:rPr>
          <w:noProof/>
          <w:lang w:val="id-ID" w:eastAsia="id-ID"/>
        </w:rPr>
        <w:drawing>
          <wp:inline distT="0" distB="0" distL="0" distR="0">
            <wp:extent cx="1647825" cy="1647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7825" cy="1647825"/>
                    </a:xfrm>
                    <a:prstGeom prst="rect">
                      <a:avLst/>
                    </a:prstGeom>
                    <a:noFill/>
                    <a:ln>
                      <a:noFill/>
                    </a:ln>
                  </pic:spPr>
                </pic:pic>
              </a:graphicData>
            </a:graphic>
          </wp:inline>
        </w:drawing>
      </w:r>
    </w:p>
    <w:p w:rsidR="00B43AD8" w:rsidRPr="00D822F1" w:rsidRDefault="00B43AD8" w:rsidP="00B43AD8">
      <w:pPr>
        <w:spacing w:after="200" w:line="360" w:lineRule="auto"/>
        <w:jc w:val="center"/>
        <w:rPr>
          <w:b/>
          <w:bCs/>
          <w:sz w:val="20"/>
          <w:szCs w:val="20"/>
          <w:lang w:val="id-ID"/>
        </w:rPr>
      </w:pPr>
    </w:p>
    <w:p w:rsidR="00B43AD8" w:rsidRDefault="00B43AD8" w:rsidP="00B43AD8">
      <w:pPr>
        <w:spacing w:after="200" w:line="360" w:lineRule="auto"/>
        <w:rPr>
          <w:b/>
          <w:bCs/>
          <w:lang w:val="fi-FI"/>
        </w:rPr>
      </w:pPr>
    </w:p>
    <w:p w:rsidR="00B43AD8" w:rsidRPr="00D822F1" w:rsidRDefault="00B43AD8" w:rsidP="00B43AD8">
      <w:pPr>
        <w:spacing w:after="200" w:line="360" w:lineRule="auto"/>
        <w:jc w:val="center"/>
        <w:rPr>
          <w:b/>
          <w:bCs/>
          <w:lang w:val="fi-FI"/>
        </w:rPr>
      </w:pPr>
      <w:r w:rsidRPr="00D822F1">
        <w:rPr>
          <w:b/>
          <w:bCs/>
          <w:lang w:val="fi-FI"/>
        </w:rPr>
        <w:t>Disusun oleh:</w:t>
      </w:r>
    </w:p>
    <w:p w:rsidR="00B43AD8" w:rsidRPr="00040F84" w:rsidRDefault="00040F84" w:rsidP="00B43AD8">
      <w:pPr>
        <w:spacing w:line="360" w:lineRule="auto"/>
        <w:jc w:val="center"/>
        <w:rPr>
          <w:b/>
          <w:bCs/>
        </w:rPr>
      </w:pPr>
      <w:r>
        <w:rPr>
          <w:b/>
        </w:rPr>
        <w:t>RASYID RIZKIAN ANHAR</w:t>
      </w:r>
    </w:p>
    <w:p w:rsidR="00B43AD8" w:rsidRPr="00040F84" w:rsidRDefault="00040F84" w:rsidP="00B43AD8">
      <w:pPr>
        <w:spacing w:line="360" w:lineRule="auto"/>
        <w:jc w:val="center"/>
        <w:rPr>
          <w:b/>
        </w:rPr>
      </w:pPr>
      <w:r>
        <w:rPr>
          <w:b/>
        </w:rPr>
        <w:t>13405241027</w:t>
      </w:r>
    </w:p>
    <w:p w:rsidR="00B43AD8" w:rsidRPr="00D822F1" w:rsidRDefault="00D848D2" w:rsidP="00B43AD8">
      <w:pPr>
        <w:spacing w:line="360" w:lineRule="auto"/>
        <w:jc w:val="center"/>
        <w:rPr>
          <w:b/>
          <w:lang w:val="id-ID"/>
        </w:rPr>
      </w:pPr>
      <w:r>
        <w:rPr>
          <w:b/>
          <w:lang w:val="id-ID"/>
        </w:rPr>
        <w:t>FIS</w:t>
      </w:r>
      <w:r w:rsidR="00B43AD8" w:rsidRPr="00C658DF">
        <w:rPr>
          <w:b/>
          <w:lang w:val="id-ID"/>
        </w:rPr>
        <w:t>/PEND</w:t>
      </w:r>
      <w:r>
        <w:rPr>
          <w:b/>
          <w:lang w:val="id-ID"/>
        </w:rPr>
        <w:t>IDIKAN GEOGRAFI</w:t>
      </w:r>
      <w:r w:rsidR="00B43AD8" w:rsidRPr="00C658DF">
        <w:rPr>
          <w:b/>
          <w:lang w:val="id-ID"/>
        </w:rPr>
        <w:t>/</w:t>
      </w:r>
      <w:r w:rsidR="00B43AD8">
        <w:rPr>
          <w:b/>
          <w:lang w:val="id-ID"/>
        </w:rPr>
        <w:t xml:space="preserve">PENDIDIKAN </w:t>
      </w:r>
      <w:r>
        <w:rPr>
          <w:b/>
          <w:lang w:val="id-ID"/>
        </w:rPr>
        <w:t>GEOGRAFI</w:t>
      </w:r>
    </w:p>
    <w:p w:rsidR="00B43AD8" w:rsidRDefault="00B43AD8" w:rsidP="00B43AD8">
      <w:pPr>
        <w:spacing w:line="360" w:lineRule="auto"/>
        <w:jc w:val="center"/>
        <w:rPr>
          <w:b/>
          <w:lang w:val="id-ID"/>
        </w:rPr>
      </w:pPr>
    </w:p>
    <w:p w:rsidR="00B43AD8" w:rsidRDefault="00B43AD8" w:rsidP="00B43AD8">
      <w:pPr>
        <w:spacing w:line="360" w:lineRule="auto"/>
        <w:jc w:val="center"/>
        <w:rPr>
          <w:b/>
          <w:lang w:val="id-ID"/>
        </w:rPr>
      </w:pPr>
    </w:p>
    <w:p w:rsidR="004C39A1" w:rsidRPr="00C658DF" w:rsidRDefault="004C39A1" w:rsidP="00B43AD8">
      <w:pPr>
        <w:spacing w:line="360" w:lineRule="auto"/>
        <w:jc w:val="center"/>
        <w:rPr>
          <w:b/>
          <w:lang w:val="id-ID"/>
        </w:rPr>
      </w:pPr>
    </w:p>
    <w:p w:rsidR="00B43AD8" w:rsidRPr="00C658DF" w:rsidRDefault="00B43AD8" w:rsidP="00B43AD8">
      <w:pPr>
        <w:spacing w:line="360" w:lineRule="auto"/>
        <w:jc w:val="center"/>
        <w:rPr>
          <w:b/>
          <w:lang w:val="id-ID"/>
        </w:rPr>
      </w:pPr>
    </w:p>
    <w:p w:rsidR="00B43AD8" w:rsidRDefault="00D848D2" w:rsidP="00B43AD8">
      <w:pPr>
        <w:spacing w:line="360" w:lineRule="auto"/>
        <w:jc w:val="center"/>
        <w:rPr>
          <w:b/>
        </w:rPr>
      </w:pPr>
      <w:r>
        <w:rPr>
          <w:b/>
        </w:rPr>
        <w:t>JURUSAN PENDIDIKAN GEOGRAFI</w:t>
      </w:r>
    </w:p>
    <w:p w:rsidR="004C39A1" w:rsidRPr="004C39A1" w:rsidRDefault="004C39A1" w:rsidP="00B43AD8">
      <w:pPr>
        <w:spacing w:line="360" w:lineRule="auto"/>
        <w:jc w:val="center"/>
        <w:rPr>
          <w:b/>
        </w:rPr>
      </w:pPr>
      <w:r>
        <w:rPr>
          <w:b/>
        </w:rPr>
        <w:t xml:space="preserve">FAKULTAS </w:t>
      </w:r>
      <w:r w:rsidR="00D848D2">
        <w:rPr>
          <w:b/>
        </w:rPr>
        <w:t>ILMU SOSIAL</w:t>
      </w:r>
    </w:p>
    <w:p w:rsidR="00B43AD8" w:rsidRPr="00C658DF" w:rsidRDefault="00B43AD8" w:rsidP="00B43AD8">
      <w:pPr>
        <w:spacing w:line="360" w:lineRule="auto"/>
        <w:jc w:val="center"/>
        <w:rPr>
          <w:b/>
          <w:lang w:val="id-ID"/>
        </w:rPr>
      </w:pPr>
      <w:r w:rsidRPr="00C658DF">
        <w:rPr>
          <w:b/>
          <w:lang w:val="id-ID"/>
        </w:rPr>
        <w:t>UNIVERSITAS NEGERI YOGYAKARTA</w:t>
      </w:r>
    </w:p>
    <w:p w:rsidR="00B43AD8" w:rsidRPr="00040F84" w:rsidRDefault="00B43AD8" w:rsidP="00B43AD8">
      <w:pPr>
        <w:spacing w:line="360" w:lineRule="auto"/>
        <w:jc w:val="center"/>
        <w:rPr>
          <w:b/>
        </w:rPr>
      </w:pPr>
      <w:r w:rsidRPr="00C658DF">
        <w:rPr>
          <w:b/>
          <w:lang w:val="de-LU"/>
        </w:rPr>
        <w:t>201</w:t>
      </w:r>
      <w:r w:rsidR="00040F84">
        <w:rPr>
          <w:b/>
        </w:rPr>
        <w:t>6</w:t>
      </w:r>
    </w:p>
    <w:p w:rsidR="00654C9E" w:rsidRDefault="00654C9E" w:rsidP="00F92543">
      <w:pPr>
        <w:spacing w:line="360" w:lineRule="auto"/>
        <w:jc w:val="center"/>
        <w:rPr>
          <w:b/>
          <w:sz w:val="32"/>
          <w:szCs w:val="32"/>
          <w:lang w:val="id-ID"/>
        </w:rPr>
        <w:sectPr w:rsidR="00654C9E" w:rsidSect="00BB54E9">
          <w:footerReference w:type="default" r:id="rId8"/>
          <w:pgSz w:w="11909" w:h="16834" w:code="9"/>
          <w:pgMar w:top="1701" w:right="1699" w:bottom="1699" w:left="2275" w:header="720" w:footer="720" w:gutter="0"/>
          <w:pgNumType w:fmt="lowerRoman"/>
          <w:cols w:space="720"/>
          <w:docGrid w:linePitch="360"/>
        </w:sectPr>
      </w:pPr>
    </w:p>
    <w:p w:rsidR="00F92543" w:rsidRPr="00C658DF" w:rsidRDefault="00F92543" w:rsidP="00F92543">
      <w:pPr>
        <w:spacing w:line="360" w:lineRule="auto"/>
        <w:jc w:val="center"/>
        <w:rPr>
          <w:b/>
          <w:sz w:val="32"/>
          <w:szCs w:val="32"/>
          <w:lang w:val="de-LU"/>
        </w:rPr>
      </w:pPr>
      <w:r w:rsidRPr="00D822F1">
        <w:rPr>
          <w:b/>
          <w:sz w:val="32"/>
          <w:szCs w:val="32"/>
          <w:lang w:val="id-ID"/>
        </w:rPr>
        <w:lastRenderedPageBreak/>
        <w:t>HALAMAN PENGESAHAN</w:t>
      </w:r>
    </w:p>
    <w:p w:rsidR="00F92543" w:rsidRPr="00C658DF" w:rsidRDefault="00F92543" w:rsidP="00F92543">
      <w:pPr>
        <w:spacing w:line="360" w:lineRule="auto"/>
        <w:jc w:val="center"/>
        <w:rPr>
          <w:b/>
          <w:sz w:val="32"/>
          <w:szCs w:val="32"/>
          <w:lang w:val="de-LU"/>
        </w:rPr>
      </w:pPr>
    </w:p>
    <w:p w:rsidR="00F92543" w:rsidRPr="00C658DF" w:rsidRDefault="007307EC" w:rsidP="00F92543">
      <w:pPr>
        <w:pStyle w:val="BodyTextIndent2"/>
        <w:spacing w:after="0" w:line="360" w:lineRule="auto"/>
        <w:jc w:val="center"/>
        <w:rPr>
          <w:b/>
          <w:lang w:val="de-LU"/>
        </w:rPr>
      </w:pPr>
      <w:r>
        <w:rPr>
          <w:b/>
          <w:lang w:val="de-LU"/>
        </w:rPr>
        <w:t>PRAKTIK PENGALAMAN LAPANGAN</w:t>
      </w:r>
    </w:p>
    <w:p w:rsidR="00F92543" w:rsidRPr="00C658DF" w:rsidRDefault="00F92543" w:rsidP="00F92543">
      <w:pPr>
        <w:pStyle w:val="BodyTextIndent2"/>
        <w:spacing w:after="0" w:line="360" w:lineRule="auto"/>
        <w:jc w:val="center"/>
        <w:rPr>
          <w:b/>
          <w:lang w:val="de-LU"/>
        </w:rPr>
      </w:pPr>
      <w:r w:rsidRPr="00C658DF">
        <w:rPr>
          <w:b/>
          <w:lang w:val="de-LU"/>
        </w:rPr>
        <w:t>UNIVERSITAS NEGERI YOGYAKARTA</w:t>
      </w:r>
    </w:p>
    <w:p w:rsidR="00F92543" w:rsidRPr="00D822F1" w:rsidRDefault="00F92543" w:rsidP="00F92543">
      <w:pPr>
        <w:pStyle w:val="BodyTextIndent2"/>
        <w:spacing w:after="0" w:line="360" w:lineRule="auto"/>
        <w:jc w:val="center"/>
        <w:rPr>
          <w:b/>
          <w:bCs/>
          <w:lang w:val="id-ID"/>
        </w:rPr>
      </w:pPr>
      <w:r w:rsidRPr="00C658DF">
        <w:rPr>
          <w:b/>
          <w:lang w:val="de-LU"/>
        </w:rPr>
        <w:t>P</w:t>
      </w:r>
      <w:r w:rsidR="00B43AD8">
        <w:rPr>
          <w:b/>
          <w:lang w:val="de-LU"/>
        </w:rPr>
        <w:t>eriode</w:t>
      </w:r>
      <w:r w:rsidRPr="00C658DF">
        <w:rPr>
          <w:b/>
          <w:lang w:val="de-LU"/>
        </w:rPr>
        <w:t xml:space="preserve"> </w:t>
      </w:r>
      <w:r w:rsidR="00095581">
        <w:rPr>
          <w:b/>
        </w:rPr>
        <w:t xml:space="preserve">15 </w:t>
      </w:r>
      <w:proofErr w:type="spellStart"/>
      <w:r w:rsidR="00095581">
        <w:rPr>
          <w:b/>
        </w:rPr>
        <w:t>Juli</w:t>
      </w:r>
      <w:proofErr w:type="spellEnd"/>
      <w:r w:rsidR="00095581">
        <w:rPr>
          <w:b/>
        </w:rPr>
        <w:t xml:space="preserve"> – 15</w:t>
      </w:r>
      <w:r w:rsidR="007307EC">
        <w:rPr>
          <w:b/>
        </w:rPr>
        <w:t xml:space="preserve"> </w:t>
      </w:r>
      <w:r w:rsidR="007307EC">
        <w:rPr>
          <w:b/>
          <w:spacing w:val="1"/>
        </w:rPr>
        <w:t>S</w:t>
      </w:r>
      <w:r w:rsidR="007307EC">
        <w:rPr>
          <w:b/>
          <w:spacing w:val="-1"/>
        </w:rPr>
        <w:t>e</w:t>
      </w:r>
      <w:r w:rsidR="007307EC">
        <w:rPr>
          <w:b/>
          <w:spacing w:val="1"/>
        </w:rPr>
        <w:t>p</w:t>
      </w:r>
      <w:r w:rsidR="007307EC">
        <w:rPr>
          <w:b/>
        </w:rPr>
        <w:t>te</w:t>
      </w:r>
      <w:r w:rsidR="007307EC">
        <w:rPr>
          <w:b/>
          <w:spacing w:val="-3"/>
        </w:rPr>
        <w:t>m</w:t>
      </w:r>
      <w:r w:rsidR="007307EC">
        <w:rPr>
          <w:b/>
          <w:spacing w:val="1"/>
        </w:rPr>
        <w:t>b</w:t>
      </w:r>
      <w:r w:rsidR="007307EC">
        <w:rPr>
          <w:b/>
          <w:spacing w:val="-1"/>
        </w:rPr>
        <w:t>e</w:t>
      </w:r>
      <w:r w:rsidR="007307EC">
        <w:rPr>
          <w:b/>
        </w:rPr>
        <w:t>r</w:t>
      </w:r>
      <w:r w:rsidR="007307EC">
        <w:rPr>
          <w:b/>
          <w:spacing w:val="-1"/>
        </w:rPr>
        <w:t xml:space="preserve"> </w:t>
      </w:r>
      <w:r w:rsidR="007307EC">
        <w:rPr>
          <w:b/>
        </w:rPr>
        <w:t>20</w:t>
      </w:r>
      <w:r w:rsidR="007307EC">
        <w:rPr>
          <w:b/>
          <w:spacing w:val="2"/>
        </w:rPr>
        <w:t>1</w:t>
      </w:r>
      <w:r w:rsidR="00095581">
        <w:rPr>
          <w:b/>
        </w:rPr>
        <w:t>6</w:t>
      </w:r>
    </w:p>
    <w:p w:rsidR="00F92543" w:rsidRPr="00D822F1" w:rsidRDefault="007307EC" w:rsidP="00F92543">
      <w:pPr>
        <w:spacing w:line="360" w:lineRule="auto"/>
        <w:rPr>
          <w:lang w:val="id-ID"/>
        </w:rPr>
      </w:pPr>
      <w:r>
        <w:rPr>
          <w:noProof/>
          <w:lang w:val="id-ID" w:eastAsia="id-ID"/>
        </w:rPr>
        <w:drawing>
          <wp:anchor distT="0" distB="0" distL="114300" distR="114300" simplePos="0" relativeHeight="251659264" behindDoc="1" locked="0" layoutInCell="1" allowOverlap="1">
            <wp:simplePos x="0" y="0"/>
            <wp:positionH relativeFrom="column">
              <wp:posOffset>736979</wp:posOffset>
            </wp:positionH>
            <wp:positionV relativeFrom="paragraph">
              <wp:posOffset>228477</wp:posOffset>
            </wp:positionV>
            <wp:extent cx="3889612" cy="4067842"/>
            <wp:effectExtent l="0" t="0" r="0" b="889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9612" cy="4067842"/>
                    </a:xfrm>
                    <a:prstGeom prst="rect">
                      <a:avLst/>
                    </a:prstGeom>
                    <a:noFill/>
                  </pic:spPr>
                </pic:pic>
              </a:graphicData>
            </a:graphic>
          </wp:anchor>
        </w:drawing>
      </w:r>
    </w:p>
    <w:p w:rsidR="00F92543" w:rsidRPr="007307EC" w:rsidRDefault="00F92543" w:rsidP="00F92543">
      <w:pPr>
        <w:spacing w:line="360" w:lineRule="auto"/>
        <w:ind w:firstLine="720"/>
        <w:jc w:val="both"/>
        <w:rPr>
          <w:lang w:val="de-LU"/>
        </w:rPr>
      </w:pPr>
      <w:r w:rsidRPr="00C658DF">
        <w:rPr>
          <w:lang w:val="de-LU"/>
        </w:rPr>
        <w:t xml:space="preserve">Yang bertanda tangan di bawah ini menyatakan bahwa mahasiswa Universitas Negeri Yogyakarta, peserta </w:t>
      </w:r>
      <w:r w:rsidR="007307EC">
        <w:rPr>
          <w:lang w:val="de-LU"/>
        </w:rPr>
        <w:t>Praktik Pengalaman Lapangan (PPL)</w:t>
      </w:r>
      <w:r w:rsidR="00B43AD8">
        <w:t>,</w:t>
      </w:r>
      <w:r w:rsidR="007307EC">
        <w:t xml:space="preserve"> </w:t>
      </w:r>
      <w:proofErr w:type="spellStart"/>
      <w:r w:rsidR="00B43AD8">
        <w:t>l</w:t>
      </w:r>
      <w:r w:rsidR="00D848D2">
        <w:t>okasi</w:t>
      </w:r>
      <w:proofErr w:type="spellEnd"/>
      <w:r w:rsidR="00D848D2">
        <w:t xml:space="preserve"> SMA </w:t>
      </w:r>
      <w:proofErr w:type="spellStart"/>
      <w:r w:rsidR="00D848D2">
        <w:t>Negeri</w:t>
      </w:r>
      <w:proofErr w:type="spellEnd"/>
      <w:r w:rsidR="00D848D2">
        <w:t xml:space="preserve"> 3</w:t>
      </w:r>
      <w:r w:rsidR="007307EC">
        <w:t xml:space="preserve"> </w:t>
      </w:r>
      <w:proofErr w:type="spellStart"/>
      <w:r w:rsidR="007307EC">
        <w:t>Purworejo</w:t>
      </w:r>
      <w:proofErr w:type="spellEnd"/>
      <w:r w:rsidR="007307EC">
        <w:t>:</w:t>
      </w:r>
    </w:p>
    <w:p w:rsidR="00F92543" w:rsidRPr="00040F84" w:rsidRDefault="00F92543" w:rsidP="00F92543">
      <w:pPr>
        <w:spacing w:line="360" w:lineRule="auto"/>
        <w:ind w:left="709"/>
        <w:jc w:val="both"/>
      </w:pPr>
      <w:r w:rsidRPr="00D822F1">
        <w:rPr>
          <w:lang w:val="de-DE"/>
        </w:rPr>
        <w:t>Nama</w:t>
      </w:r>
      <w:r w:rsidRPr="00D822F1">
        <w:rPr>
          <w:lang w:val="de-DE"/>
        </w:rPr>
        <w:tab/>
      </w:r>
      <w:r w:rsidRPr="00D822F1">
        <w:rPr>
          <w:lang w:val="de-DE"/>
        </w:rPr>
        <w:tab/>
      </w:r>
      <w:r w:rsidRPr="00D822F1">
        <w:rPr>
          <w:lang w:val="de-DE"/>
        </w:rPr>
        <w:tab/>
      </w:r>
      <w:r w:rsidRPr="00D822F1">
        <w:rPr>
          <w:lang w:val="de-DE"/>
        </w:rPr>
        <w:tab/>
        <w:t xml:space="preserve">: </w:t>
      </w:r>
      <w:proofErr w:type="spellStart"/>
      <w:r w:rsidR="00095581">
        <w:t>Rasyid</w:t>
      </w:r>
      <w:proofErr w:type="spellEnd"/>
      <w:r w:rsidR="00095581">
        <w:t xml:space="preserve"> </w:t>
      </w:r>
      <w:proofErr w:type="spellStart"/>
      <w:r w:rsidR="00095581">
        <w:t>Rizkian</w:t>
      </w:r>
      <w:proofErr w:type="spellEnd"/>
      <w:r w:rsidR="00095581">
        <w:t xml:space="preserve"> </w:t>
      </w:r>
      <w:proofErr w:type="spellStart"/>
      <w:r w:rsidR="00095581">
        <w:t>Anhar</w:t>
      </w:r>
      <w:proofErr w:type="spellEnd"/>
    </w:p>
    <w:p w:rsidR="00F92543" w:rsidRPr="001A19CA" w:rsidRDefault="00F92543" w:rsidP="00F92543">
      <w:pPr>
        <w:spacing w:line="360" w:lineRule="auto"/>
        <w:ind w:left="709"/>
        <w:jc w:val="both"/>
      </w:pPr>
      <w:r w:rsidRPr="00D822F1">
        <w:rPr>
          <w:lang w:val="fi-FI"/>
        </w:rPr>
        <w:t>NIM</w:t>
      </w:r>
      <w:r w:rsidRPr="00D822F1">
        <w:rPr>
          <w:lang w:val="fi-FI"/>
        </w:rPr>
        <w:tab/>
      </w:r>
      <w:r w:rsidRPr="00D822F1">
        <w:rPr>
          <w:lang w:val="fi-FI"/>
        </w:rPr>
        <w:tab/>
      </w:r>
      <w:r w:rsidRPr="00D822F1">
        <w:rPr>
          <w:lang w:val="fi-FI"/>
        </w:rPr>
        <w:tab/>
      </w:r>
      <w:r w:rsidRPr="00D822F1">
        <w:rPr>
          <w:lang w:val="fi-FI"/>
        </w:rPr>
        <w:tab/>
        <w:t xml:space="preserve">: </w:t>
      </w:r>
      <w:r w:rsidR="001A19CA">
        <w:t>13405241027</w:t>
      </w:r>
    </w:p>
    <w:p w:rsidR="00F92543" w:rsidRPr="00C658DF" w:rsidRDefault="00D848D2" w:rsidP="00F92543">
      <w:pPr>
        <w:spacing w:line="360" w:lineRule="auto"/>
        <w:ind w:left="709"/>
        <w:jc w:val="both"/>
        <w:rPr>
          <w:lang w:val="de-LU"/>
        </w:rPr>
      </w:pPr>
      <w:r>
        <w:rPr>
          <w:lang w:val="fi-FI"/>
        </w:rPr>
        <w:t>Fakultas/Jurusan/Prodi</w:t>
      </w:r>
      <w:r>
        <w:rPr>
          <w:lang w:val="fi-FI"/>
        </w:rPr>
        <w:tab/>
        <w:t>: FIS</w:t>
      </w:r>
      <w:r w:rsidR="00F92543" w:rsidRPr="00D822F1">
        <w:rPr>
          <w:lang w:val="fi-FI"/>
        </w:rPr>
        <w:t>/Pend.</w:t>
      </w:r>
      <w:r>
        <w:rPr>
          <w:lang w:val="id-ID"/>
        </w:rPr>
        <w:t>Geografi</w:t>
      </w:r>
      <w:r w:rsidR="00F92543" w:rsidRPr="00D822F1">
        <w:rPr>
          <w:lang w:val="fi-FI"/>
        </w:rPr>
        <w:t>/</w:t>
      </w:r>
      <w:r w:rsidR="00F92543">
        <w:rPr>
          <w:lang w:val="id-ID"/>
        </w:rPr>
        <w:t>Pend.</w:t>
      </w:r>
      <w:r>
        <w:rPr>
          <w:lang w:val="id-ID"/>
        </w:rPr>
        <w:t>Geografi</w:t>
      </w:r>
    </w:p>
    <w:p w:rsidR="00F92543" w:rsidRDefault="00F92543" w:rsidP="00F92543">
      <w:pPr>
        <w:spacing w:line="360" w:lineRule="auto"/>
        <w:jc w:val="both"/>
        <w:rPr>
          <w:lang w:val="de-LU"/>
        </w:rPr>
      </w:pPr>
      <w:r w:rsidRPr="00C658DF">
        <w:rPr>
          <w:lang w:val="de-LU"/>
        </w:rPr>
        <w:t xml:space="preserve">Telah melaksanakan </w:t>
      </w:r>
      <w:r w:rsidR="007307EC">
        <w:rPr>
          <w:lang w:val="de-LU"/>
        </w:rPr>
        <w:t>PPL</w:t>
      </w:r>
      <w:r w:rsidRPr="00C658DF">
        <w:rPr>
          <w:lang w:val="de-LU"/>
        </w:rPr>
        <w:t xml:space="preserve"> Universitas Negeri Yogyakarta Tahun 20</w:t>
      </w:r>
      <w:r w:rsidRPr="00D822F1">
        <w:rPr>
          <w:lang w:val="id-ID"/>
        </w:rPr>
        <w:t>1</w:t>
      </w:r>
      <w:r w:rsidR="00040F84">
        <w:t>6</w:t>
      </w:r>
      <w:r w:rsidRPr="00C658DF">
        <w:rPr>
          <w:lang w:val="de-LU"/>
        </w:rPr>
        <w:t xml:space="preserve"> di</w:t>
      </w:r>
      <w:r w:rsidRPr="00D822F1">
        <w:rPr>
          <w:lang w:val="id-ID"/>
        </w:rPr>
        <w:t xml:space="preserve"> </w:t>
      </w:r>
      <w:r w:rsidR="00D848D2">
        <w:t xml:space="preserve">SMA </w:t>
      </w:r>
      <w:proofErr w:type="spellStart"/>
      <w:r w:rsidR="00D848D2">
        <w:t>Negeri</w:t>
      </w:r>
      <w:proofErr w:type="spellEnd"/>
      <w:r w:rsidR="00D848D2">
        <w:t xml:space="preserve"> 3</w:t>
      </w:r>
      <w:r w:rsidR="007307EC">
        <w:t xml:space="preserve"> </w:t>
      </w:r>
      <w:proofErr w:type="spellStart"/>
      <w:r w:rsidR="007307EC">
        <w:t>Purworejo</w:t>
      </w:r>
      <w:proofErr w:type="spellEnd"/>
      <w:r w:rsidR="007307EC">
        <w:t xml:space="preserve"> </w:t>
      </w:r>
      <w:proofErr w:type="spellStart"/>
      <w:r w:rsidR="00D42498">
        <w:t>pada</w:t>
      </w:r>
      <w:proofErr w:type="spellEnd"/>
      <w:r w:rsidR="00D42498">
        <w:t xml:space="preserve"> </w:t>
      </w:r>
      <w:proofErr w:type="spellStart"/>
      <w:r w:rsidR="00D42498">
        <w:t>tanggal</w:t>
      </w:r>
      <w:proofErr w:type="spellEnd"/>
      <w:r w:rsidR="007307EC">
        <w:t xml:space="preserve"> 1</w:t>
      </w:r>
      <w:r w:rsidR="00095581">
        <w:t xml:space="preserve">5 </w:t>
      </w:r>
      <w:proofErr w:type="spellStart"/>
      <w:r w:rsidR="00095581">
        <w:t>Juli</w:t>
      </w:r>
      <w:proofErr w:type="spellEnd"/>
      <w:r w:rsidR="00095581">
        <w:t xml:space="preserve"> </w:t>
      </w:r>
      <w:proofErr w:type="spellStart"/>
      <w:r w:rsidR="00095581">
        <w:t>s.d</w:t>
      </w:r>
      <w:proofErr w:type="spellEnd"/>
      <w:r w:rsidR="00095581">
        <w:t>. 15</w:t>
      </w:r>
      <w:r w:rsidR="00040F84">
        <w:t xml:space="preserve"> September 2016</w:t>
      </w:r>
      <w:r w:rsidR="007307EC">
        <w:t>.</w:t>
      </w:r>
      <w:r w:rsidRPr="00C658DF">
        <w:rPr>
          <w:lang w:val="de-LU"/>
        </w:rPr>
        <w:t xml:space="preserve"> Sebagai pertanggungjawabannya telah disusun Laporan </w:t>
      </w:r>
      <w:r w:rsidR="007307EC">
        <w:rPr>
          <w:lang w:val="de-LU"/>
        </w:rPr>
        <w:t>PPL</w:t>
      </w:r>
      <w:r w:rsidRPr="00C658DF">
        <w:rPr>
          <w:lang w:val="de-LU"/>
        </w:rPr>
        <w:t xml:space="preserve"> Universitas Negeri Yogyakarta Tahun 20</w:t>
      </w:r>
      <w:r w:rsidRPr="00D822F1">
        <w:rPr>
          <w:lang w:val="id-ID"/>
        </w:rPr>
        <w:t>1</w:t>
      </w:r>
      <w:r w:rsidR="00040F84">
        <w:t>6</w:t>
      </w:r>
      <w:r w:rsidRPr="00C658DF">
        <w:rPr>
          <w:lang w:val="de-LU"/>
        </w:rPr>
        <w:t xml:space="preserve"> ini.</w:t>
      </w:r>
      <w:r w:rsidR="00DC23D4">
        <w:rPr>
          <w:lang w:val="de-LU"/>
        </w:rPr>
        <w:t xml:space="preserve"> Laporan PPL ini telah disetujui dan disahkan oleh:</w:t>
      </w:r>
    </w:p>
    <w:p w:rsidR="00BB54E9" w:rsidRPr="00C658DF" w:rsidRDefault="00BB54E9" w:rsidP="00F92543">
      <w:pPr>
        <w:spacing w:line="360" w:lineRule="auto"/>
        <w:jc w:val="both"/>
        <w:rPr>
          <w:lang w:val="de-LU"/>
        </w:rPr>
      </w:pPr>
    </w:p>
    <w:p w:rsidR="00F92543" w:rsidRPr="00095581" w:rsidRDefault="001826F6" w:rsidP="00D42498">
      <w:pPr>
        <w:spacing w:line="360" w:lineRule="auto"/>
        <w:ind w:left="4500"/>
      </w:pPr>
      <w:proofErr w:type="spellStart"/>
      <w:r>
        <w:t>Purworejo</w:t>
      </w:r>
      <w:proofErr w:type="spellEnd"/>
      <w:r w:rsidR="00F92543" w:rsidRPr="00D822F1">
        <w:t xml:space="preserve">, </w:t>
      </w:r>
      <w:r w:rsidR="00D42498">
        <w:t xml:space="preserve">    </w:t>
      </w:r>
      <w:r>
        <w:t xml:space="preserve">September </w:t>
      </w:r>
      <w:r w:rsidR="00F92543" w:rsidRPr="00D822F1">
        <w:rPr>
          <w:lang w:val="id-ID"/>
        </w:rPr>
        <w:t>201</w:t>
      </w:r>
      <w:r w:rsidR="00095581">
        <w:t>6</w:t>
      </w:r>
    </w:p>
    <w:tbl>
      <w:tblPr>
        <w:tblStyle w:val="TableGrid"/>
        <w:tblW w:w="7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3"/>
        <w:gridCol w:w="3976"/>
      </w:tblGrid>
      <w:tr w:rsidR="00F92543" w:rsidRPr="00D822F1" w:rsidTr="00BB54E9">
        <w:trPr>
          <w:trHeight w:val="1778"/>
        </w:trPr>
        <w:tc>
          <w:tcPr>
            <w:tcW w:w="3973" w:type="dxa"/>
          </w:tcPr>
          <w:p w:rsidR="00F92543" w:rsidRPr="00D822F1" w:rsidRDefault="00F92543" w:rsidP="00802F90">
            <w:pPr>
              <w:spacing w:line="360" w:lineRule="auto"/>
              <w:jc w:val="center"/>
            </w:pPr>
            <w:proofErr w:type="spellStart"/>
            <w:r w:rsidRPr="00D822F1">
              <w:t>Dosen</w:t>
            </w:r>
            <w:proofErr w:type="spellEnd"/>
            <w:r w:rsidR="00C87C4A">
              <w:t xml:space="preserve"> </w:t>
            </w:r>
            <w:proofErr w:type="spellStart"/>
            <w:r w:rsidRPr="00D822F1">
              <w:t>Pembimbing</w:t>
            </w:r>
            <w:proofErr w:type="spellEnd"/>
            <w:r w:rsidR="00C87C4A">
              <w:t xml:space="preserve"> </w:t>
            </w:r>
            <w:proofErr w:type="spellStart"/>
            <w:r w:rsidRPr="00D822F1">
              <w:t>Lapangan</w:t>
            </w:r>
            <w:proofErr w:type="spellEnd"/>
          </w:p>
          <w:p w:rsidR="00F92543" w:rsidRDefault="00F92543" w:rsidP="00802F90">
            <w:pPr>
              <w:spacing w:line="360" w:lineRule="auto"/>
            </w:pPr>
          </w:p>
          <w:p w:rsidR="00BB54E9" w:rsidRPr="00D822F1" w:rsidRDefault="00BB54E9" w:rsidP="00802F90">
            <w:pPr>
              <w:spacing w:line="360" w:lineRule="auto"/>
            </w:pPr>
          </w:p>
          <w:p w:rsidR="0002096B" w:rsidRPr="00390097" w:rsidRDefault="00D848D2" w:rsidP="0002096B">
            <w:pPr>
              <w:spacing w:line="276" w:lineRule="auto"/>
              <w:jc w:val="center"/>
              <w:rPr>
                <w:u w:val="single"/>
              </w:rPr>
            </w:pPr>
            <w:proofErr w:type="spellStart"/>
            <w:r>
              <w:rPr>
                <w:u w:val="single"/>
              </w:rPr>
              <w:t>Suhadi</w:t>
            </w:r>
            <w:proofErr w:type="spellEnd"/>
            <w:r>
              <w:rPr>
                <w:u w:val="single"/>
              </w:rPr>
              <w:t xml:space="preserve"> </w:t>
            </w:r>
            <w:proofErr w:type="spellStart"/>
            <w:r>
              <w:rPr>
                <w:u w:val="single"/>
              </w:rPr>
              <w:t>Purwantara</w:t>
            </w:r>
            <w:proofErr w:type="spellEnd"/>
            <w:r w:rsidR="0002096B" w:rsidRPr="00390097">
              <w:rPr>
                <w:u w:val="single"/>
              </w:rPr>
              <w:t xml:space="preserve">, </w:t>
            </w:r>
            <w:proofErr w:type="spellStart"/>
            <w:r w:rsidR="0002096B" w:rsidRPr="00390097">
              <w:rPr>
                <w:u w:val="single"/>
              </w:rPr>
              <w:t>M.Si</w:t>
            </w:r>
            <w:proofErr w:type="spellEnd"/>
            <w:r w:rsidR="0002096B" w:rsidRPr="00390097">
              <w:rPr>
                <w:u w:val="single"/>
              </w:rPr>
              <w:t>.</w:t>
            </w:r>
          </w:p>
          <w:p w:rsidR="00F92543" w:rsidRPr="00D822F1" w:rsidRDefault="00890760" w:rsidP="00890760">
            <w:pPr>
              <w:spacing w:after="120"/>
              <w:rPr>
                <w:lang w:val="id-ID"/>
              </w:rPr>
            </w:pPr>
            <w:r>
              <w:rPr>
                <w:lang w:val="id-ID"/>
              </w:rPr>
              <w:t xml:space="preserve">         </w:t>
            </w:r>
            <w:r w:rsidR="00D848D2">
              <w:t>NIP.</w:t>
            </w:r>
            <w:r>
              <w:rPr>
                <w:lang w:val="id-ID"/>
              </w:rPr>
              <w:t xml:space="preserve"> </w:t>
            </w:r>
            <w:r w:rsidRPr="00821142">
              <w:rPr>
                <w:sz w:val="24"/>
                <w:szCs w:val="24"/>
                <w:shd w:val="clear" w:color="auto" w:fill="FFFFFF"/>
              </w:rPr>
              <w:t>19591129 198601 1 001</w:t>
            </w:r>
            <w:r w:rsidR="00D848D2">
              <w:t xml:space="preserve"> </w:t>
            </w:r>
          </w:p>
        </w:tc>
        <w:tc>
          <w:tcPr>
            <w:tcW w:w="3976" w:type="dxa"/>
          </w:tcPr>
          <w:p w:rsidR="00F92543" w:rsidRPr="00D822F1" w:rsidRDefault="008B4DB9" w:rsidP="00802F90">
            <w:pPr>
              <w:spacing w:line="360" w:lineRule="auto"/>
              <w:jc w:val="center"/>
            </w:pPr>
            <w:r>
              <w:t xml:space="preserve">Guru </w:t>
            </w:r>
            <w:proofErr w:type="spellStart"/>
            <w:r>
              <w:t>Pembimbing</w:t>
            </w:r>
            <w:proofErr w:type="spellEnd"/>
            <w:r>
              <w:t xml:space="preserve"> PPL,</w:t>
            </w:r>
          </w:p>
          <w:p w:rsidR="00F92543" w:rsidRDefault="00F92543" w:rsidP="00802F90">
            <w:pPr>
              <w:spacing w:line="360" w:lineRule="auto"/>
            </w:pPr>
          </w:p>
          <w:p w:rsidR="00BB54E9" w:rsidRPr="00D822F1" w:rsidRDefault="00BB54E9" w:rsidP="00802F90">
            <w:pPr>
              <w:spacing w:line="360" w:lineRule="auto"/>
            </w:pPr>
          </w:p>
          <w:p w:rsidR="005E2984" w:rsidRPr="00C12D34" w:rsidRDefault="00040F84" w:rsidP="00C12D34">
            <w:pPr>
              <w:pStyle w:val="BodyTextIndent2"/>
              <w:spacing w:line="240" w:lineRule="auto"/>
              <w:jc w:val="center"/>
              <w:rPr>
                <w:lang w:val="id-ID"/>
              </w:rPr>
            </w:pPr>
            <w:proofErr w:type="spellStart"/>
            <w:r>
              <w:rPr>
                <w:u w:val="single"/>
              </w:rPr>
              <w:t>Cahyani</w:t>
            </w:r>
            <w:proofErr w:type="spellEnd"/>
            <w:r>
              <w:rPr>
                <w:u w:val="single"/>
              </w:rPr>
              <w:t xml:space="preserve"> </w:t>
            </w:r>
            <w:proofErr w:type="spellStart"/>
            <w:r>
              <w:rPr>
                <w:u w:val="single"/>
              </w:rPr>
              <w:t>Soleha</w:t>
            </w:r>
            <w:proofErr w:type="spellEnd"/>
            <w:r w:rsidR="00D848D2">
              <w:rPr>
                <w:u w:val="single"/>
              </w:rPr>
              <w:t xml:space="preserve">, </w:t>
            </w:r>
            <w:proofErr w:type="spellStart"/>
            <w:r w:rsidR="00D848D2">
              <w:rPr>
                <w:u w:val="single"/>
              </w:rPr>
              <w:t>S.Pd</w:t>
            </w:r>
            <w:proofErr w:type="spellEnd"/>
            <w:r w:rsidR="00BC4E07">
              <w:br/>
              <w:t>NIP</w:t>
            </w:r>
            <w:r w:rsidR="00F92543" w:rsidRPr="00D822F1">
              <w:rPr>
                <w:lang w:val="id-ID"/>
              </w:rPr>
              <w:t xml:space="preserve">. </w:t>
            </w:r>
            <w:r>
              <w:t>19820707 200902 2004</w:t>
            </w:r>
          </w:p>
        </w:tc>
      </w:tr>
    </w:tbl>
    <w:p w:rsidR="00D42498" w:rsidRDefault="00D42498" w:rsidP="00C12D34">
      <w:pPr>
        <w:spacing w:line="360" w:lineRule="auto"/>
        <w:jc w:val="center"/>
        <w:rPr>
          <w:color w:val="000000" w:themeColor="text1"/>
        </w:rPr>
      </w:pPr>
    </w:p>
    <w:p w:rsidR="00C87C4A" w:rsidRDefault="00C12D34" w:rsidP="00C12D34">
      <w:pPr>
        <w:spacing w:line="360" w:lineRule="auto"/>
        <w:jc w:val="center"/>
        <w:rPr>
          <w:color w:val="000000" w:themeColor="text1"/>
        </w:rPr>
      </w:pPr>
      <w:proofErr w:type="spellStart"/>
      <w:r w:rsidRPr="00C12D34">
        <w:rPr>
          <w:color w:val="000000" w:themeColor="text1"/>
        </w:rPr>
        <w:t>Mengetahui</w:t>
      </w:r>
      <w:proofErr w:type="spellEnd"/>
      <w:r w:rsidRPr="00C12D34">
        <w:rPr>
          <w:color w:val="000000" w:themeColor="text1"/>
        </w:rPr>
        <w:t>,</w:t>
      </w:r>
    </w:p>
    <w:p w:rsidR="00BB54E9" w:rsidRDefault="00BB54E9" w:rsidP="00C12D34">
      <w:pPr>
        <w:spacing w:line="360" w:lineRule="auto"/>
        <w:jc w:val="cente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4"/>
        <w:gridCol w:w="4077"/>
      </w:tblGrid>
      <w:tr w:rsidR="00C12D34" w:rsidRPr="001826F6" w:rsidTr="00674004">
        <w:trPr>
          <w:trHeight w:val="1547"/>
        </w:trPr>
        <w:tc>
          <w:tcPr>
            <w:tcW w:w="4076" w:type="dxa"/>
          </w:tcPr>
          <w:p w:rsidR="00C12D34" w:rsidRPr="00516360" w:rsidRDefault="00C12D34" w:rsidP="00A06404">
            <w:pPr>
              <w:spacing w:line="360" w:lineRule="auto"/>
              <w:jc w:val="center"/>
              <w:rPr>
                <w:lang w:val="id-ID"/>
              </w:rPr>
            </w:pPr>
            <w:proofErr w:type="spellStart"/>
            <w:r w:rsidRPr="00D822F1">
              <w:t>Kepala</w:t>
            </w:r>
            <w:proofErr w:type="spellEnd"/>
            <w:r w:rsidR="00D848D2">
              <w:t xml:space="preserve"> SMA </w:t>
            </w:r>
            <w:proofErr w:type="spellStart"/>
            <w:r w:rsidR="00D848D2">
              <w:t>Negeri</w:t>
            </w:r>
            <w:proofErr w:type="spellEnd"/>
            <w:r w:rsidR="00D848D2">
              <w:t xml:space="preserve"> 3</w:t>
            </w:r>
            <w:r>
              <w:t xml:space="preserve"> </w:t>
            </w:r>
            <w:proofErr w:type="spellStart"/>
            <w:r>
              <w:t>Purworejo</w:t>
            </w:r>
            <w:proofErr w:type="spellEnd"/>
          </w:p>
          <w:p w:rsidR="00C12D34" w:rsidRDefault="00C12D34" w:rsidP="00A06404">
            <w:pPr>
              <w:spacing w:line="360" w:lineRule="auto"/>
              <w:jc w:val="center"/>
            </w:pPr>
          </w:p>
          <w:p w:rsidR="00C12D34" w:rsidRPr="00D822F1" w:rsidRDefault="00C12D34" w:rsidP="00A06404">
            <w:pPr>
              <w:spacing w:line="360" w:lineRule="auto"/>
              <w:jc w:val="center"/>
            </w:pPr>
          </w:p>
          <w:p w:rsidR="00C12D34" w:rsidRPr="00A06404" w:rsidRDefault="00040F84" w:rsidP="00A06404">
            <w:pPr>
              <w:spacing w:line="360" w:lineRule="auto"/>
              <w:jc w:val="center"/>
              <w:rPr>
                <w:u w:val="single"/>
              </w:rPr>
            </w:pPr>
            <w:proofErr w:type="spellStart"/>
            <w:r>
              <w:t>Dra</w:t>
            </w:r>
            <w:proofErr w:type="spellEnd"/>
            <w:r>
              <w:t xml:space="preserve">. </w:t>
            </w:r>
            <w:proofErr w:type="spellStart"/>
            <w:r>
              <w:t>Fitarini</w:t>
            </w:r>
            <w:proofErr w:type="spellEnd"/>
            <w:r>
              <w:t xml:space="preserve">, </w:t>
            </w:r>
            <w:proofErr w:type="spellStart"/>
            <w:r>
              <w:t>M.Si</w:t>
            </w:r>
            <w:proofErr w:type="spellEnd"/>
            <w:r w:rsidR="00A06404">
              <w:rPr>
                <w:u w:val="single"/>
              </w:rPr>
              <w:t>.</w:t>
            </w:r>
          </w:p>
          <w:p w:rsidR="00A06404" w:rsidRDefault="00C12D34" w:rsidP="00A06404">
            <w:pPr>
              <w:tabs>
                <w:tab w:val="left" w:pos="2970"/>
              </w:tabs>
              <w:jc w:val="center"/>
            </w:pPr>
            <w:r>
              <w:t>NIP</w:t>
            </w:r>
            <w:r w:rsidR="00A06404">
              <w:t xml:space="preserve">. </w:t>
            </w:r>
            <w:r w:rsidR="009174F4">
              <w:t>19641225 199412 2004</w:t>
            </w:r>
          </w:p>
          <w:p w:rsidR="00C12D34" w:rsidRDefault="00C12D34" w:rsidP="00674004">
            <w:pPr>
              <w:spacing w:line="360" w:lineRule="auto"/>
              <w:jc w:val="center"/>
              <w:rPr>
                <w:lang w:val="id-ID"/>
              </w:rPr>
            </w:pPr>
            <w:r>
              <w:t>.</w:t>
            </w:r>
          </w:p>
          <w:p w:rsidR="00890760" w:rsidRPr="00890760" w:rsidRDefault="00890760" w:rsidP="00674004">
            <w:pPr>
              <w:spacing w:line="360" w:lineRule="auto"/>
              <w:jc w:val="center"/>
              <w:rPr>
                <w:lang w:val="id-ID"/>
              </w:rPr>
            </w:pPr>
          </w:p>
        </w:tc>
        <w:tc>
          <w:tcPr>
            <w:tcW w:w="4078" w:type="dxa"/>
          </w:tcPr>
          <w:p w:rsidR="00C12D34" w:rsidRPr="001826F6" w:rsidRDefault="00C12D34" w:rsidP="00674004">
            <w:pPr>
              <w:spacing w:line="360" w:lineRule="auto"/>
              <w:jc w:val="center"/>
            </w:pPr>
            <w:proofErr w:type="spellStart"/>
            <w:r>
              <w:t>Koordinator</w:t>
            </w:r>
            <w:proofErr w:type="spellEnd"/>
            <w:r>
              <w:t xml:space="preserve"> PPL </w:t>
            </w:r>
            <w:proofErr w:type="spellStart"/>
            <w:r>
              <w:t>Sekolah</w:t>
            </w:r>
            <w:proofErr w:type="spellEnd"/>
          </w:p>
          <w:p w:rsidR="00C12D34" w:rsidRDefault="00C12D34" w:rsidP="00674004">
            <w:pPr>
              <w:spacing w:line="360" w:lineRule="auto"/>
              <w:jc w:val="center"/>
            </w:pPr>
          </w:p>
          <w:p w:rsidR="00C12D34" w:rsidRPr="00D822F1" w:rsidRDefault="00C12D34" w:rsidP="00674004">
            <w:pPr>
              <w:spacing w:line="360" w:lineRule="auto"/>
              <w:jc w:val="center"/>
            </w:pPr>
          </w:p>
          <w:p w:rsidR="00D848D2" w:rsidRDefault="00D848D2" w:rsidP="00674004">
            <w:pPr>
              <w:spacing w:line="360" w:lineRule="auto"/>
              <w:jc w:val="center"/>
            </w:pPr>
            <w:proofErr w:type="spellStart"/>
            <w:r>
              <w:t>Prih</w:t>
            </w:r>
            <w:proofErr w:type="spellEnd"/>
            <w:r>
              <w:t xml:space="preserve"> </w:t>
            </w:r>
            <w:proofErr w:type="spellStart"/>
            <w:r>
              <w:t>Widiatno</w:t>
            </w:r>
            <w:proofErr w:type="spellEnd"/>
            <w:r>
              <w:t xml:space="preserve">, </w:t>
            </w:r>
            <w:proofErr w:type="spellStart"/>
            <w:r>
              <w:t>S.Pd</w:t>
            </w:r>
            <w:proofErr w:type="spellEnd"/>
            <w:r>
              <w:t>.</w:t>
            </w:r>
          </w:p>
          <w:p w:rsidR="00C12D34" w:rsidRPr="001826F6" w:rsidRDefault="00C12D34" w:rsidP="00674004">
            <w:pPr>
              <w:spacing w:line="360" w:lineRule="auto"/>
              <w:jc w:val="center"/>
            </w:pPr>
            <w:r>
              <w:t>NIP.</w:t>
            </w:r>
            <w:r w:rsidR="003D7E32">
              <w:t xml:space="preserve"> </w:t>
            </w:r>
            <w:r w:rsidR="00D848D2">
              <w:t>19620705 198703 1012</w:t>
            </w:r>
          </w:p>
        </w:tc>
      </w:tr>
    </w:tbl>
    <w:p w:rsidR="00F92543" w:rsidRPr="00D822F1" w:rsidRDefault="00F92543" w:rsidP="00F92543">
      <w:pPr>
        <w:spacing w:line="360" w:lineRule="auto"/>
        <w:jc w:val="center"/>
        <w:rPr>
          <w:b/>
          <w:bCs/>
          <w:color w:val="FFFFFF" w:themeColor="background1"/>
          <w:sz w:val="32"/>
          <w:szCs w:val="32"/>
          <w:lang w:val="sv-SE"/>
        </w:rPr>
      </w:pPr>
      <w:r w:rsidRPr="00D822F1">
        <w:rPr>
          <w:b/>
          <w:color w:val="000000" w:themeColor="text1"/>
          <w:sz w:val="32"/>
          <w:szCs w:val="32"/>
        </w:rPr>
        <w:lastRenderedPageBreak/>
        <w:t>KATA PENGANTAR</w:t>
      </w:r>
    </w:p>
    <w:p w:rsidR="00F92543" w:rsidRPr="00D822F1" w:rsidRDefault="00F92543" w:rsidP="00F92543">
      <w:pPr>
        <w:spacing w:line="360" w:lineRule="auto"/>
        <w:jc w:val="both"/>
      </w:pPr>
    </w:p>
    <w:p w:rsidR="00F92543" w:rsidRPr="00956D10" w:rsidRDefault="00F92543" w:rsidP="00F92543">
      <w:pPr>
        <w:spacing w:line="360" w:lineRule="auto"/>
        <w:ind w:firstLine="720"/>
        <w:jc w:val="both"/>
        <w:rPr>
          <w:lang w:val="id-ID"/>
        </w:rPr>
      </w:pPr>
      <w:r w:rsidRPr="00956D10">
        <w:rPr>
          <w:lang w:val="id-ID"/>
        </w:rPr>
        <w:t xml:space="preserve">Puji syukur kehadirat Allah SWT yang telah melimpahkan rahmat dan karunia-Nya sehingga pelaksanaan </w:t>
      </w:r>
      <w:r w:rsidR="001826F6">
        <w:rPr>
          <w:noProof/>
        </w:rPr>
        <w:t>Praktik Pengalaman Lapangan</w:t>
      </w:r>
      <w:r w:rsidRPr="00956D10">
        <w:rPr>
          <w:noProof/>
          <w:lang w:val="id-ID"/>
        </w:rPr>
        <w:t xml:space="preserve"> (</w:t>
      </w:r>
      <w:r w:rsidR="001826F6">
        <w:t>PPL</w:t>
      </w:r>
      <w:r w:rsidRPr="00956D10">
        <w:rPr>
          <w:lang w:val="id-ID"/>
        </w:rPr>
        <w:t>) yang diselenggarakan pada semester khusus Tahun Ajaran 201</w:t>
      </w:r>
      <w:r w:rsidR="00040F84">
        <w:t>5</w:t>
      </w:r>
      <w:r w:rsidRPr="00956D10">
        <w:rPr>
          <w:lang w:val="id-ID"/>
        </w:rPr>
        <w:t>/201</w:t>
      </w:r>
      <w:r w:rsidR="00040F84">
        <w:t>6</w:t>
      </w:r>
      <w:r w:rsidR="00C87C4A">
        <w:t xml:space="preserve"> </w:t>
      </w:r>
      <w:proofErr w:type="spellStart"/>
      <w:r w:rsidRPr="00D822F1">
        <w:t>di</w:t>
      </w:r>
      <w:proofErr w:type="spellEnd"/>
      <w:r w:rsidRPr="00D822F1">
        <w:t xml:space="preserve"> </w:t>
      </w:r>
      <w:r w:rsidR="00D848D2">
        <w:t xml:space="preserve">SMA </w:t>
      </w:r>
      <w:proofErr w:type="spellStart"/>
      <w:r w:rsidR="00D848D2">
        <w:t>Negeri</w:t>
      </w:r>
      <w:proofErr w:type="spellEnd"/>
      <w:r w:rsidR="00D848D2">
        <w:t xml:space="preserve"> 3</w:t>
      </w:r>
      <w:r w:rsidR="001826F6">
        <w:t xml:space="preserve"> </w:t>
      </w:r>
      <w:proofErr w:type="spellStart"/>
      <w:r w:rsidR="001826F6">
        <w:t>Purworejo</w:t>
      </w:r>
      <w:proofErr w:type="spellEnd"/>
      <w:r w:rsidR="00C87C4A">
        <w:t xml:space="preserve"> </w:t>
      </w:r>
      <w:proofErr w:type="spellStart"/>
      <w:r>
        <w:t>dapat</w:t>
      </w:r>
      <w:proofErr w:type="spellEnd"/>
      <w:r w:rsidR="00C87C4A">
        <w:t xml:space="preserve"> </w:t>
      </w:r>
      <w:proofErr w:type="spellStart"/>
      <w:r>
        <w:t>terlaksana</w:t>
      </w:r>
      <w:proofErr w:type="spellEnd"/>
      <w:r w:rsidR="00C87C4A">
        <w:t xml:space="preserve"> </w:t>
      </w:r>
      <w:r w:rsidRPr="00956D10">
        <w:rPr>
          <w:lang w:val="id-ID"/>
        </w:rPr>
        <w:t>degan baik</w:t>
      </w:r>
      <w:r w:rsidR="00C87C4A">
        <w:t xml:space="preserve"> </w:t>
      </w:r>
      <w:proofErr w:type="spellStart"/>
      <w:r>
        <w:t>dan</w:t>
      </w:r>
      <w:proofErr w:type="spellEnd"/>
      <w:r w:rsidR="00C87C4A">
        <w:t xml:space="preserve"> </w:t>
      </w:r>
      <w:proofErr w:type="spellStart"/>
      <w:r>
        <w:t>lancar</w:t>
      </w:r>
      <w:proofErr w:type="spellEnd"/>
      <w:r w:rsidRPr="00956D10">
        <w:rPr>
          <w:lang w:val="id-ID"/>
        </w:rPr>
        <w:t xml:space="preserve">. Laporan kegiatan </w:t>
      </w:r>
      <w:r w:rsidR="001826F6">
        <w:rPr>
          <w:noProof/>
        </w:rPr>
        <w:t>PPL</w:t>
      </w:r>
      <w:r w:rsidRPr="00956D10">
        <w:rPr>
          <w:lang w:val="id-ID"/>
        </w:rPr>
        <w:t xml:space="preserve"> ini merupakan salah satu bentuk pertanggungjawaban tertulis atas terlaksananya kegiatan </w:t>
      </w:r>
      <w:r w:rsidR="001826F6">
        <w:rPr>
          <w:noProof/>
        </w:rPr>
        <w:t>Praktik Pengalaman Lapangan</w:t>
      </w:r>
      <w:r w:rsidRPr="00956D10">
        <w:rPr>
          <w:lang w:val="id-ID"/>
        </w:rPr>
        <w:t xml:space="preserve"> selama kurang lebih </w:t>
      </w:r>
      <w:proofErr w:type="spellStart"/>
      <w:r>
        <w:t>satu</w:t>
      </w:r>
      <w:proofErr w:type="spellEnd"/>
      <w:r w:rsidR="00C87C4A">
        <w:t xml:space="preserve"> </w:t>
      </w:r>
      <w:proofErr w:type="spellStart"/>
      <w:r>
        <w:t>bulan</w:t>
      </w:r>
      <w:proofErr w:type="spellEnd"/>
      <w:r w:rsidRPr="00956D10">
        <w:rPr>
          <w:lang w:val="id-ID"/>
        </w:rPr>
        <w:t xml:space="preserve"> terhitung mulai tanggal </w:t>
      </w:r>
      <w:r>
        <w:t>1</w:t>
      </w:r>
      <w:r w:rsidR="00095581">
        <w:t xml:space="preserve">5 </w:t>
      </w:r>
      <w:proofErr w:type="spellStart"/>
      <w:r w:rsidR="00095581">
        <w:t>Juli</w:t>
      </w:r>
      <w:proofErr w:type="spellEnd"/>
      <w:r w:rsidR="00095581">
        <w:t xml:space="preserve"> </w:t>
      </w:r>
      <w:r>
        <w:rPr>
          <w:lang w:val="id-ID"/>
        </w:rPr>
        <w:t>-</w:t>
      </w:r>
      <w:r w:rsidR="00095581">
        <w:t xml:space="preserve"> 15</w:t>
      </w:r>
      <w:r w:rsidR="001826F6">
        <w:t xml:space="preserve"> September</w:t>
      </w:r>
      <w:r w:rsidRPr="00956D10">
        <w:rPr>
          <w:lang w:val="id-ID"/>
        </w:rPr>
        <w:t xml:space="preserve"> </w:t>
      </w:r>
      <w:r w:rsidR="00040F84">
        <w:t>2016</w:t>
      </w:r>
      <w:r w:rsidRPr="00956D10">
        <w:rPr>
          <w:lang w:val="id-ID"/>
        </w:rPr>
        <w:t>.</w:t>
      </w:r>
    </w:p>
    <w:p w:rsidR="00F92543" w:rsidRPr="00D822F1" w:rsidRDefault="00581D84" w:rsidP="00F92543">
      <w:pPr>
        <w:spacing w:line="360" w:lineRule="auto"/>
        <w:ind w:firstLine="720"/>
        <w:jc w:val="both"/>
        <w:rPr>
          <w:lang w:val="fi-FI"/>
        </w:rPr>
      </w:pPr>
      <w:r>
        <w:rPr>
          <w:lang w:val="id-ID"/>
        </w:rPr>
        <w:t>Kegiatan PPL</w:t>
      </w:r>
      <w:r>
        <w:t xml:space="preserve"> </w:t>
      </w:r>
      <w:r w:rsidR="00F92543" w:rsidRPr="00956D10">
        <w:rPr>
          <w:lang w:val="id-ID"/>
        </w:rPr>
        <w:t>ini tentu tidak terlepas dari bantuan berbagai pihak yang telah ikut berperan dalam terlaksananya kegiatan ini, baik secara langsung maupun tidak langsung.</w:t>
      </w:r>
      <w:r>
        <w:t xml:space="preserve"> </w:t>
      </w:r>
      <w:r w:rsidR="00F92543" w:rsidRPr="00D822F1">
        <w:rPr>
          <w:lang w:val="fi-FI"/>
        </w:rPr>
        <w:t xml:space="preserve">Pada kesempatan ini </w:t>
      </w:r>
      <w:r w:rsidR="00F92543">
        <w:rPr>
          <w:lang w:val="fi-FI"/>
        </w:rPr>
        <w:t>penulis</w:t>
      </w:r>
      <w:r w:rsidR="00F92543" w:rsidRPr="00D822F1">
        <w:rPr>
          <w:lang w:val="fi-FI"/>
        </w:rPr>
        <w:t xml:space="preserve"> mengucapkan terima kasih kepada :</w:t>
      </w:r>
    </w:p>
    <w:p w:rsidR="00D848D2" w:rsidRPr="00C73351" w:rsidRDefault="00D848D2" w:rsidP="00D848D2">
      <w:pPr>
        <w:numPr>
          <w:ilvl w:val="0"/>
          <w:numId w:val="6"/>
        </w:numPr>
        <w:spacing w:line="360" w:lineRule="auto"/>
        <w:jc w:val="both"/>
      </w:pPr>
      <w:r w:rsidRPr="00C73351">
        <w:t xml:space="preserve">Allah SWT yang </w:t>
      </w:r>
      <w:proofErr w:type="spellStart"/>
      <w:r w:rsidRPr="00C73351">
        <w:t>telah</w:t>
      </w:r>
      <w:proofErr w:type="spellEnd"/>
      <w:r w:rsidRPr="00C73351">
        <w:t xml:space="preserve"> </w:t>
      </w:r>
      <w:proofErr w:type="spellStart"/>
      <w:r w:rsidRPr="00C73351">
        <w:t>memberikan</w:t>
      </w:r>
      <w:proofErr w:type="spellEnd"/>
      <w:r w:rsidRPr="00C73351">
        <w:t xml:space="preserve"> </w:t>
      </w:r>
      <w:proofErr w:type="spellStart"/>
      <w:r w:rsidRPr="00C73351">
        <w:t>kemudahan</w:t>
      </w:r>
      <w:proofErr w:type="spellEnd"/>
      <w:r w:rsidRPr="00C73351">
        <w:t xml:space="preserve"> </w:t>
      </w:r>
      <w:proofErr w:type="spellStart"/>
      <w:r w:rsidRPr="00C73351">
        <w:t>dan</w:t>
      </w:r>
      <w:proofErr w:type="spellEnd"/>
      <w:r w:rsidRPr="00C73351">
        <w:t xml:space="preserve"> </w:t>
      </w:r>
      <w:proofErr w:type="spellStart"/>
      <w:r w:rsidRPr="00C73351">
        <w:t>kekuatan</w:t>
      </w:r>
      <w:proofErr w:type="spellEnd"/>
      <w:r w:rsidRPr="00C73351">
        <w:t xml:space="preserve"> </w:t>
      </w:r>
      <w:proofErr w:type="spellStart"/>
      <w:r w:rsidRPr="00C73351">
        <w:t>sehingga</w:t>
      </w:r>
      <w:proofErr w:type="spellEnd"/>
      <w:r w:rsidRPr="00C73351">
        <w:t xml:space="preserve"> </w:t>
      </w:r>
      <w:proofErr w:type="spellStart"/>
      <w:r>
        <w:t>penyusun</w:t>
      </w:r>
      <w:proofErr w:type="spellEnd"/>
      <w:r>
        <w:t xml:space="preserve"> </w:t>
      </w:r>
      <w:proofErr w:type="spellStart"/>
      <w:r>
        <w:t>mampu</w:t>
      </w:r>
      <w:proofErr w:type="spellEnd"/>
      <w:r>
        <w:t xml:space="preserve"> </w:t>
      </w:r>
      <w:proofErr w:type="spellStart"/>
      <w:r>
        <w:t>melaksanakan</w:t>
      </w:r>
      <w:proofErr w:type="spellEnd"/>
      <w:r>
        <w:t xml:space="preserve"> </w:t>
      </w:r>
      <w:r w:rsidRPr="00C73351">
        <w:t xml:space="preserve">PPL </w:t>
      </w:r>
      <w:proofErr w:type="spellStart"/>
      <w:r w:rsidRPr="00C73351">
        <w:t>dengan</w:t>
      </w:r>
      <w:proofErr w:type="spellEnd"/>
      <w:r w:rsidRPr="00C73351">
        <w:t xml:space="preserve"> </w:t>
      </w:r>
      <w:proofErr w:type="spellStart"/>
      <w:r w:rsidRPr="00C73351">
        <w:t>baik</w:t>
      </w:r>
      <w:proofErr w:type="spellEnd"/>
      <w:r w:rsidRPr="00C73351">
        <w:t xml:space="preserve"> </w:t>
      </w:r>
      <w:proofErr w:type="spellStart"/>
      <w:r w:rsidRPr="00C73351">
        <w:t>dan</w:t>
      </w:r>
      <w:proofErr w:type="spellEnd"/>
      <w:r w:rsidRPr="00C73351">
        <w:t xml:space="preserve"> </w:t>
      </w:r>
      <w:proofErr w:type="spellStart"/>
      <w:r w:rsidRPr="00C73351">
        <w:t>dapat</w:t>
      </w:r>
      <w:proofErr w:type="spellEnd"/>
      <w:r w:rsidRPr="00C73351">
        <w:t xml:space="preserve"> </w:t>
      </w:r>
      <w:proofErr w:type="spellStart"/>
      <w:r w:rsidRPr="00C73351">
        <w:t>menyusun</w:t>
      </w:r>
      <w:proofErr w:type="spellEnd"/>
      <w:r w:rsidRPr="00C73351">
        <w:t xml:space="preserve"> </w:t>
      </w:r>
      <w:proofErr w:type="spellStart"/>
      <w:r w:rsidRPr="00C73351">
        <w:t>laporan</w:t>
      </w:r>
      <w:proofErr w:type="spellEnd"/>
      <w:r w:rsidRPr="00C73351">
        <w:t xml:space="preserve"> </w:t>
      </w:r>
      <w:proofErr w:type="spellStart"/>
      <w:r w:rsidRPr="00C73351">
        <w:t>ini</w:t>
      </w:r>
      <w:proofErr w:type="spellEnd"/>
      <w:r w:rsidRPr="00C73351">
        <w:t xml:space="preserve"> </w:t>
      </w:r>
      <w:proofErr w:type="spellStart"/>
      <w:r w:rsidRPr="00C73351">
        <w:t>dengan</w:t>
      </w:r>
      <w:proofErr w:type="spellEnd"/>
      <w:r w:rsidRPr="00C73351">
        <w:t xml:space="preserve"> </w:t>
      </w:r>
      <w:proofErr w:type="spellStart"/>
      <w:r w:rsidRPr="00C73351">
        <w:t>lancar</w:t>
      </w:r>
      <w:proofErr w:type="spellEnd"/>
      <w:r w:rsidRPr="00C73351">
        <w:t>.</w:t>
      </w:r>
    </w:p>
    <w:p w:rsidR="00D848D2" w:rsidRPr="00C73351" w:rsidRDefault="00D848D2" w:rsidP="00D848D2">
      <w:pPr>
        <w:numPr>
          <w:ilvl w:val="0"/>
          <w:numId w:val="6"/>
        </w:numPr>
        <w:spacing w:line="360" w:lineRule="auto"/>
        <w:jc w:val="both"/>
      </w:pPr>
      <w:proofErr w:type="spellStart"/>
      <w:r w:rsidRPr="00C73351">
        <w:t>Orang</w:t>
      </w:r>
      <w:proofErr w:type="spellEnd"/>
      <w:r w:rsidRPr="00C73351">
        <w:t xml:space="preserve"> </w:t>
      </w:r>
      <w:proofErr w:type="spellStart"/>
      <w:r w:rsidRPr="00C73351">
        <w:t>tua</w:t>
      </w:r>
      <w:proofErr w:type="spellEnd"/>
      <w:r w:rsidRPr="00C73351">
        <w:t xml:space="preserve"> </w:t>
      </w:r>
      <w:proofErr w:type="spellStart"/>
      <w:r w:rsidRPr="00C73351">
        <w:t>kami</w:t>
      </w:r>
      <w:proofErr w:type="spellEnd"/>
      <w:r w:rsidRPr="00C73351">
        <w:t xml:space="preserve"> yang </w:t>
      </w:r>
      <w:proofErr w:type="spellStart"/>
      <w:r w:rsidRPr="00C73351">
        <w:t>senantiasa</w:t>
      </w:r>
      <w:proofErr w:type="spellEnd"/>
      <w:r w:rsidRPr="00C73351">
        <w:t xml:space="preserve"> </w:t>
      </w:r>
      <w:proofErr w:type="spellStart"/>
      <w:r w:rsidRPr="00C73351">
        <w:t>mendoakan</w:t>
      </w:r>
      <w:proofErr w:type="spellEnd"/>
      <w:r w:rsidRPr="00C73351">
        <w:t xml:space="preserve"> </w:t>
      </w:r>
      <w:proofErr w:type="spellStart"/>
      <w:r w:rsidRPr="00C73351">
        <w:t>dan</w:t>
      </w:r>
      <w:proofErr w:type="spellEnd"/>
      <w:r w:rsidRPr="00C73351">
        <w:t xml:space="preserve"> </w:t>
      </w:r>
      <w:proofErr w:type="spellStart"/>
      <w:r w:rsidRPr="00C73351">
        <w:t>mendukung</w:t>
      </w:r>
      <w:proofErr w:type="spellEnd"/>
      <w:r w:rsidRPr="00C73351">
        <w:t xml:space="preserve"> </w:t>
      </w:r>
      <w:proofErr w:type="spellStart"/>
      <w:r w:rsidRPr="00C73351">
        <w:t>kami</w:t>
      </w:r>
      <w:proofErr w:type="spellEnd"/>
      <w:r w:rsidRPr="00C73351">
        <w:t>.</w:t>
      </w:r>
    </w:p>
    <w:p w:rsidR="00D848D2" w:rsidRPr="00C73351" w:rsidRDefault="00D848D2" w:rsidP="00D848D2">
      <w:pPr>
        <w:numPr>
          <w:ilvl w:val="0"/>
          <w:numId w:val="6"/>
        </w:numPr>
        <w:spacing w:line="360" w:lineRule="auto"/>
        <w:jc w:val="both"/>
      </w:pPr>
      <w:proofErr w:type="spellStart"/>
      <w:r w:rsidRPr="00C73351">
        <w:t>Bapak</w:t>
      </w:r>
      <w:proofErr w:type="spellEnd"/>
      <w:r w:rsidRPr="00C73351">
        <w:t xml:space="preserve"> Prof. Dr. </w:t>
      </w:r>
      <w:proofErr w:type="spellStart"/>
      <w:r w:rsidRPr="00C73351">
        <w:t>Rochmat</w:t>
      </w:r>
      <w:proofErr w:type="spellEnd"/>
      <w:r w:rsidRPr="00C73351">
        <w:t xml:space="preserve"> </w:t>
      </w:r>
      <w:proofErr w:type="spellStart"/>
      <w:r w:rsidRPr="00C73351">
        <w:t>Wahab</w:t>
      </w:r>
      <w:proofErr w:type="spellEnd"/>
      <w:r w:rsidRPr="00C73351">
        <w:t xml:space="preserve">, </w:t>
      </w:r>
      <w:proofErr w:type="spellStart"/>
      <w:r w:rsidRPr="00C73351">
        <w:t>Rekto</w:t>
      </w:r>
      <w:r>
        <w:t>r</w:t>
      </w:r>
      <w:proofErr w:type="spellEnd"/>
      <w:r>
        <w:t xml:space="preserve"> </w:t>
      </w:r>
      <w:proofErr w:type="spellStart"/>
      <w:r>
        <w:t>Universitas</w:t>
      </w:r>
      <w:proofErr w:type="spellEnd"/>
      <w:r>
        <w:t xml:space="preserve"> </w:t>
      </w:r>
      <w:proofErr w:type="spellStart"/>
      <w:r>
        <w:t>Negeri</w:t>
      </w:r>
      <w:proofErr w:type="spellEnd"/>
      <w:r>
        <w:t xml:space="preserve"> Yogyakarta.</w:t>
      </w:r>
    </w:p>
    <w:p w:rsidR="002E6AC9" w:rsidRDefault="00040F84" w:rsidP="002E6AC9">
      <w:pPr>
        <w:numPr>
          <w:ilvl w:val="0"/>
          <w:numId w:val="6"/>
        </w:numPr>
        <w:spacing w:line="360" w:lineRule="auto"/>
        <w:jc w:val="both"/>
      </w:pPr>
      <w:proofErr w:type="spellStart"/>
      <w:r>
        <w:t>Ibu</w:t>
      </w:r>
      <w:proofErr w:type="spellEnd"/>
      <w:r>
        <w:t xml:space="preserve"> </w:t>
      </w:r>
      <w:proofErr w:type="spellStart"/>
      <w:r>
        <w:t>Dra</w:t>
      </w:r>
      <w:proofErr w:type="spellEnd"/>
      <w:r>
        <w:t xml:space="preserve">. </w:t>
      </w:r>
      <w:proofErr w:type="spellStart"/>
      <w:r>
        <w:t>Fitarini</w:t>
      </w:r>
      <w:proofErr w:type="spellEnd"/>
      <w:r>
        <w:t xml:space="preserve">, </w:t>
      </w:r>
      <w:proofErr w:type="spellStart"/>
      <w:r>
        <w:t>M.Si</w:t>
      </w:r>
      <w:proofErr w:type="spellEnd"/>
      <w:r w:rsidR="00D848D2" w:rsidRPr="00C73351">
        <w:t xml:space="preserve">, </w:t>
      </w:r>
      <w:proofErr w:type="spellStart"/>
      <w:r w:rsidR="00D848D2" w:rsidRPr="00C73351">
        <w:t>Kepala</w:t>
      </w:r>
      <w:proofErr w:type="spellEnd"/>
      <w:r w:rsidR="00D848D2" w:rsidRPr="00C73351">
        <w:t xml:space="preserve"> SMA </w:t>
      </w:r>
      <w:proofErr w:type="spellStart"/>
      <w:r w:rsidR="00D848D2" w:rsidRPr="00C73351">
        <w:t>Negeri</w:t>
      </w:r>
      <w:proofErr w:type="spellEnd"/>
      <w:r w:rsidR="00D848D2" w:rsidRPr="00C73351">
        <w:t xml:space="preserve"> 3 </w:t>
      </w:r>
      <w:proofErr w:type="spellStart"/>
      <w:r w:rsidR="00D848D2" w:rsidRPr="00C73351">
        <w:t>Purworejo</w:t>
      </w:r>
      <w:proofErr w:type="spellEnd"/>
      <w:r w:rsidR="00D848D2" w:rsidRPr="00C73351">
        <w:t xml:space="preserve"> </w:t>
      </w:r>
      <w:proofErr w:type="spellStart"/>
      <w:r w:rsidR="00D848D2" w:rsidRPr="00C73351">
        <w:t>atas</w:t>
      </w:r>
      <w:proofErr w:type="spellEnd"/>
      <w:r w:rsidR="00D848D2" w:rsidRPr="00C73351">
        <w:t xml:space="preserve"> </w:t>
      </w:r>
      <w:proofErr w:type="spellStart"/>
      <w:r w:rsidR="00D848D2" w:rsidRPr="00C73351">
        <w:t>kerjasama</w:t>
      </w:r>
      <w:proofErr w:type="spellEnd"/>
      <w:r w:rsidR="00D848D2" w:rsidRPr="00C73351">
        <w:t xml:space="preserve"> yang </w:t>
      </w:r>
      <w:proofErr w:type="spellStart"/>
      <w:r w:rsidR="00D848D2" w:rsidRPr="00C73351">
        <w:t>telah</w:t>
      </w:r>
      <w:proofErr w:type="spellEnd"/>
      <w:r w:rsidR="00D848D2" w:rsidRPr="00C73351">
        <w:t xml:space="preserve"> </w:t>
      </w:r>
      <w:proofErr w:type="spellStart"/>
      <w:r w:rsidR="00D848D2" w:rsidRPr="00C73351">
        <w:t>diberikan</w:t>
      </w:r>
      <w:proofErr w:type="spellEnd"/>
      <w:r w:rsidR="00D848D2" w:rsidRPr="002B1DB4">
        <w:t>.</w:t>
      </w:r>
    </w:p>
    <w:p w:rsidR="00D848D2" w:rsidRPr="00C73351" w:rsidRDefault="00D848D2" w:rsidP="002E6AC9">
      <w:pPr>
        <w:numPr>
          <w:ilvl w:val="0"/>
          <w:numId w:val="6"/>
        </w:numPr>
        <w:spacing w:line="360" w:lineRule="auto"/>
        <w:jc w:val="both"/>
      </w:pPr>
      <w:proofErr w:type="spellStart"/>
      <w:r w:rsidRPr="002E6AC9">
        <w:rPr>
          <w:color w:val="1D1B11"/>
        </w:rPr>
        <w:t>Bapak</w:t>
      </w:r>
      <w:proofErr w:type="spellEnd"/>
      <w:r w:rsidRPr="002E6AC9">
        <w:rPr>
          <w:color w:val="1D1B11"/>
        </w:rPr>
        <w:t xml:space="preserve"> </w:t>
      </w:r>
      <w:r w:rsidR="002E6AC9">
        <w:t xml:space="preserve">H. </w:t>
      </w:r>
      <w:proofErr w:type="spellStart"/>
      <w:r w:rsidR="002E6AC9">
        <w:t>Prih</w:t>
      </w:r>
      <w:proofErr w:type="spellEnd"/>
      <w:r w:rsidR="002E6AC9">
        <w:t xml:space="preserve"> </w:t>
      </w:r>
      <w:proofErr w:type="spellStart"/>
      <w:r w:rsidR="002E6AC9">
        <w:t>Widiatno</w:t>
      </w:r>
      <w:proofErr w:type="spellEnd"/>
      <w:r w:rsidR="002E6AC9">
        <w:t xml:space="preserve">, </w:t>
      </w:r>
      <w:proofErr w:type="spellStart"/>
      <w:r w:rsidR="002E6AC9">
        <w:t>S.Pd</w:t>
      </w:r>
      <w:proofErr w:type="spellEnd"/>
      <w:r w:rsidR="002E6AC9">
        <w:t>.</w:t>
      </w:r>
      <w:r w:rsidRPr="002E6AC9">
        <w:rPr>
          <w:color w:val="000000"/>
        </w:rPr>
        <w:t>,</w:t>
      </w:r>
      <w:r w:rsidRPr="002E6AC9">
        <w:rPr>
          <w:color w:val="000000"/>
          <w:lang w:val="sv-SE"/>
        </w:rPr>
        <w:t xml:space="preserve"> </w:t>
      </w:r>
      <w:proofErr w:type="spellStart"/>
      <w:r>
        <w:t>selaku</w:t>
      </w:r>
      <w:proofErr w:type="spellEnd"/>
      <w:r>
        <w:t xml:space="preserve"> </w:t>
      </w:r>
      <w:proofErr w:type="spellStart"/>
      <w:r>
        <w:t>koordinator</w:t>
      </w:r>
      <w:proofErr w:type="spellEnd"/>
      <w:r>
        <w:t xml:space="preserve"> </w:t>
      </w:r>
      <w:r w:rsidRPr="00C73351">
        <w:t xml:space="preserve">PPL SMA </w:t>
      </w:r>
      <w:proofErr w:type="spellStart"/>
      <w:r w:rsidRPr="00C73351">
        <w:t>Negeri</w:t>
      </w:r>
      <w:proofErr w:type="spellEnd"/>
      <w:r w:rsidRPr="00C73351">
        <w:t xml:space="preserve"> 3 </w:t>
      </w:r>
      <w:proofErr w:type="spellStart"/>
      <w:r w:rsidRPr="00C73351">
        <w:t>Purworejo</w:t>
      </w:r>
      <w:proofErr w:type="spellEnd"/>
      <w:r w:rsidRPr="00C73351">
        <w:t xml:space="preserve"> yang  </w:t>
      </w:r>
      <w:proofErr w:type="spellStart"/>
      <w:r w:rsidRPr="00C73351">
        <w:t>telah</w:t>
      </w:r>
      <w:proofErr w:type="spellEnd"/>
      <w:r w:rsidRPr="00C73351">
        <w:t xml:space="preserve"> </w:t>
      </w:r>
      <w:proofErr w:type="spellStart"/>
      <w:r w:rsidRPr="00C73351">
        <w:t>memberikan</w:t>
      </w:r>
      <w:proofErr w:type="spellEnd"/>
      <w:r w:rsidRPr="00C73351">
        <w:t xml:space="preserve"> </w:t>
      </w:r>
      <w:proofErr w:type="spellStart"/>
      <w:r w:rsidRPr="00C73351">
        <w:t>bimbingan</w:t>
      </w:r>
      <w:proofErr w:type="spellEnd"/>
      <w:r w:rsidRPr="00C73351">
        <w:t xml:space="preserve"> </w:t>
      </w:r>
      <w:proofErr w:type="spellStart"/>
      <w:r w:rsidRPr="00C73351">
        <w:t>dan</w:t>
      </w:r>
      <w:proofErr w:type="spellEnd"/>
      <w:r w:rsidRPr="00C73351">
        <w:t xml:space="preserve"> </w:t>
      </w:r>
      <w:proofErr w:type="spellStart"/>
      <w:r w:rsidRPr="00C73351">
        <w:t>p</w:t>
      </w:r>
      <w:r>
        <w:t>engarahan</w:t>
      </w:r>
      <w:proofErr w:type="spellEnd"/>
      <w:r>
        <w:t xml:space="preserve"> </w:t>
      </w:r>
      <w:proofErr w:type="spellStart"/>
      <w:r>
        <w:t>dalam</w:t>
      </w:r>
      <w:proofErr w:type="spellEnd"/>
      <w:r>
        <w:t xml:space="preserve"> </w:t>
      </w:r>
      <w:proofErr w:type="spellStart"/>
      <w:r>
        <w:t>pelaksanaan</w:t>
      </w:r>
      <w:proofErr w:type="spellEnd"/>
      <w:r>
        <w:t xml:space="preserve"> </w:t>
      </w:r>
      <w:r w:rsidRPr="00C73351">
        <w:t xml:space="preserve">PPL </w:t>
      </w:r>
      <w:proofErr w:type="spellStart"/>
      <w:r w:rsidRPr="00C73351">
        <w:t>ini</w:t>
      </w:r>
      <w:proofErr w:type="spellEnd"/>
      <w:r>
        <w:t>.</w:t>
      </w:r>
    </w:p>
    <w:p w:rsidR="00D848D2" w:rsidRPr="00C73351" w:rsidRDefault="00D848D2" w:rsidP="00D848D2">
      <w:pPr>
        <w:numPr>
          <w:ilvl w:val="0"/>
          <w:numId w:val="6"/>
        </w:numPr>
        <w:spacing w:line="360" w:lineRule="auto"/>
        <w:jc w:val="both"/>
      </w:pPr>
      <w:proofErr w:type="spellStart"/>
      <w:r>
        <w:t>Bapak</w:t>
      </w:r>
      <w:proofErr w:type="spellEnd"/>
      <w:r>
        <w:t xml:space="preserve"> </w:t>
      </w:r>
      <w:proofErr w:type="spellStart"/>
      <w:r w:rsidR="002E6AC9">
        <w:t>Suhadi</w:t>
      </w:r>
      <w:proofErr w:type="spellEnd"/>
      <w:r w:rsidR="002E6AC9">
        <w:t xml:space="preserve"> </w:t>
      </w:r>
      <w:proofErr w:type="spellStart"/>
      <w:r w:rsidR="002E6AC9">
        <w:t>Purwantara</w:t>
      </w:r>
      <w:proofErr w:type="spellEnd"/>
      <w:r w:rsidRPr="00C73351">
        <w:t>,</w:t>
      </w:r>
      <w:r>
        <w:t xml:space="preserve"> </w:t>
      </w:r>
      <w:proofErr w:type="spellStart"/>
      <w:r w:rsidRPr="00C73351">
        <w:t>M.Si</w:t>
      </w:r>
      <w:proofErr w:type="spellEnd"/>
      <w:r w:rsidRPr="00C73351">
        <w:t xml:space="preserve">, </w:t>
      </w:r>
      <w:proofErr w:type="spellStart"/>
      <w:r w:rsidRPr="00C73351">
        <w:t>dosen</w:t>
      </w:r>
      <w:proofErr w:type="spellEnd"/>
      <w:r w:rsidRPr="00C73351">
        <w:t xml:space="preserve"> </w:t>
      </w:r>
      <w:proofErr w:type="spellStart"/>
      <w:r w:rsidRPr="00C73351">
        <w:t>pembimbing</w:t>
      </w:r>
      <w:proofErr w:type="spellEnd"/>
      <w:r w:rsidRPr="00C73351">
        <w:t xml:space="preserve"> PPL yang </w:t>
      </w:r>
      <w:proofErr w:type="spellStart"/>
      <w:r w:rsidRPr="00C73351">
        <w:t>telah</w:t>
      </w:r>
      <w:proofErr w:type="spellEnd"/>
      <w:r w:rsidRPr="00C73351">
        <w:t xml:space="preserve"> </w:t>
      </w:r>
      <w:proofErr w:type="spellStart"/>
      <w:r w:rsidRPr="00C73351">
        <w:t>memberikan</w:t>
      </w:r>
      <w:proofErr w:type="spellEnd"/>
      <w:r w:rsidRPr="00C73351">
        <w:t xml:space="preserve"> </w:t>
      </w:r>
      <w:proofErr w:type="spellStart"/>
      <w:r w:rsidRPr="00C73351">
        <w:t>bimbingan</w:t>
      </w:r>
      <w:proofErr w:type="spellEnd"/>
      <w:r w:rsidRPr="00C73351">
        <w:t xml:space="preserve"> </w:t>
      </w:r>
      <w:proofErr w:type="spellStart"/>
      <w:r w:rsidRPr="00C73351">
        <w:t>dan</w:t>
      </w:r>
      <w:proofErr w:type="spellEnd"/>
      <w:r w:rsidRPr="00C73351">
        <w:t xml:space="preserve"> </w:t>
      </w:r>
      <w:proofErr w:type="spellStart"/>
      <w:r w:rsidRPr="00C73351">
        <w:t>pengarahan</w:t>
      </w:r>
      <w:proofErr w:type="spellEnd"/>
      <w:r w:rsidRPr="00C73351">
        <w:t xml:space="preserve"> </w:t>
      </w:r>
      <w:proofErr w:type="spellStart"/>
      <w:r w:rsidRPr="00C73351">
        <w:t>dalam</w:t>
      </w:r>
      <w:proofErr w:type="spellEnd"/>
      <w:r w:rsidRPr="00C73351">
        <w:t xml:space="preserve"> </w:t>
      </w:r>
      <w:proofErr w:type="spellStart"/>
      <w:r w:rsidRPr="00C73351">
        <w:t>pelaksanaan</w:t>
      </w:r>
      <w:proofErr w:type="spellEnd"/>
      <w:r w:rsidRPr="00C73351">
        <w:t xml:space="preserve"> PPL </w:t>
      </w:r>
      <w:proofErr w:type="spellStart"/>
      <w:r w:rsidRPr="00C73351">
        <w:t>ini</w:t>
      </w:r>
      <w:proofErr w:type="spellEnd"/>
      <w:r>
        <w:t>.</w:t>
      </w:r>
      <w:r w:rsidRPr="00C73351">
        <w:t xml:space="preserve"> </w:t>
      </w:r>
    </w:p>
    <w:p w:rsidR="00D848D2" w:rsidRPr="00C73351" w:rsidRDefault="00040F84" w:rsidP="00D848D2">
      <w:pPr>
        <w:numPr>
          <w:ilvl w:val="0"/>
          <w:numId w:val="6"/>
        </w:numPr>
        <w:spacing w:line="360" w:lineRule="auto"/>
        <w:jc w:val="both"/>
      </w:pPr>
      <w:proofErr w:type="spellStart"/>
      <w:r>
        <w:t>Ibu</w:t>
      </w:r>
      <w:proofErr w:type="spellEnd"/>
      <w:r>
        <w:t xml:space="preserve"> </w:t>
      </w:r>
      <w:proofErr w:type="spellStart"/>
      <w:r>
        <w:t>Cahyani</w:t>
      </w:r>
      <w:proofErr w:type="spellEnd"/>
      <w:r>
        <w:t xml:space="preserve"> </w:t>
      </w:r>
      <w:proofErr w:type="spellStart"/>
      <w:r>
        <w:t>Soleha</w:t>
      </w:r>
      <w:proofErr w:type="spellEnd"/>
      <w:r w:rsidR="00D848D2" w:rsidRPr="00C73351">
        <w:t xml:space="preserve">, </w:t>
      </w:r>
      <w:proofErr w:type="spellStart"/>
      <w:r w:rsidR="00D848D2" w:rsidRPr="00C73351">
        <w:t>S.Pd</w:t>
      </w:r>
      <w:proofErr w:type="spellEnd"/>
      <w:r w:rsidR="00D848D2" w:rsidRPr="00C73351">
        <w:t xml:space="preserve">. </w:t>
      </w:r>
      <w:proofErr w:type="spellStart"/>
      <w:r w:rsidR="00D848D2" w:rsidRPr="00C73351">
        <w:t>selaku</w:t>
      </w:r>
      <w:proofErr w:type="spellEnd"/>
      <w:r w:rsidR="00D848D2" w:rsidRPr="00C73351">
        <w:t xml:space="preserve"> guru </w:t>
      </w:r>
      <w:proofErr w:type="spellStart"/>
      <w:r w:rsidR="00D848D2" w:rsidRPr="00C73351">
        <w:t>pembimbing</w:t>
      </w:r>
      <w:proofErr w:type="spellEnd"/>
      <w:r w:rsidR="00D848D2" w:rsidRPr="00C73351">
        <w:t xml:space="preserve"> </w:t>
      </w:r>
      <w:proofErr w:type="spellStart"/>
      <w:r w:rsidR="00D848D2" w:rsidRPr="00C73351">
        <w:t>Praktik</w:t>
      </w:r>
      <w:proofErr w:type="spellEnd"/>
      <w:r w:rsidR="00D848D2" w:rsidRPr="00C73351">
        <w:t xml:space="preserve"> </w:t>
      </w:r>
      <w:proofErr w:type="spellStart"/>
      <w:r w:rsidR="00D848D2" w:rsidRPr="00C73351">
        <w:t>Pengalaman</w:t>
      </w:r>
      <w:proofErr w:type="spellEnd"/>
      <w:r w:rsidR="00D848D2" w:rsidRPr="00C73351">
        <w:t xml:space="preserve"> </w:t>
      </w:r>
      <w:proofErr w:type="spellStart"/>
      <w:r w:rsidR="00D848D2" w:rsidRPr="00C73351">
        <w:t>Lapangan</w:t>
      </w:r>
      <w:proofErr w:type="spellEnd"/>
      <w:r w:rsidR="00D848D2" w:rsidRPr="00C73351">
        <w:t xml:space="preserve"> yang </w:t>
      </w:r>
      <w:proofErr w:type="spellStart"/>
      <w:r w:rsidR="00D848D2" w:rsidRPr="00C73351">
        <w:t>telah</w:t>
      </w:r>
      <w:proofErr w:type="spellEnd"/>
      <w:r w:rsidR="00D848D2" w:rsidRPr="00C73351">
        <w:t xml:space="preserve"> </w:t>
      </w:r>
      <w:proofErr w:type="spellStart"/>
      <w:r w:rsidR="00D848D2" w:rsidRPr="00C73351">
        <w:t>memberikan</w:t>
      </w:r>
      <w:proofErr w:type="spellEnd"/>
      <w:r w:rsidR="00D848D2" w:rsidRPr="00C73351">
        <w:t xml:space="preserve"> </w:t>
      </w:r>
      <w:proofErr w:type="spellStart"/>
      <w:r w:rsidR="00D848D2" w:rsidRPr="00C73351">
        <w:t>bimbingan</w:t>
      </w:r>
      <w:proofErr w:type="spellEnd"/>
      <w:r w:rsidR="00D848D2" w:rsidRPr="00C73351">
        <w:t xml:space="preserve"> </w:t>
      </w:r>
      <w:proofErr w:type="spellStart"/>
      <w:r w:rsidR="00D848D2" w:rsidRPr="00C73351">
        <w:t>dan</w:t>
      </w:r>
      <w:proofErr w:type="spellEnd"/>
      <w:r w:rsidR="00D848D2" w:rsidRPr="00C73351">
        <w:t xml:space="preserve"> </w:t>
      </w:r>
      <w:proofErr w:type="spellStart"/>
      <w:r w:rsidR="00D848D2" w:rsidRPr="00C73351">
        <w:t>pengarahan</w:t>
      </w:r>
      <w:proofErr w:type="spellEnd"/>
      <w:r w:rsidR="00D848D2" w:rsidRPr="00C73351">
        <w:t xml:space="preserve"> </w:t>
      </w:r>
      <w:proofErr w:type="spellStart"/>
      <w:r w:rsidR="00D848D2" w:rsidRPr="00C73351">
        <w:t>dalam</w:t>
      </w:r>
      <w:proofErr w:type="spellEnd"/>
      <w:r w:rsidR="00D848D2" w:rsidRPr="00C73351">
        <w:t xml:space="preserve"> </w:t>
      </w:r>
      <w:proofErr w:type="spellStart"/>
      <w:r w:rsidR="00D848D2" w:rsidRPr="00C73351">
        <w:t>pelaksanaan</w:t>
      </w:r>
      <w:proofErr w:type="spellEnd"/>
      <w:r w:rsidR="00D848D2" w:rsidRPr="00C73351">
        <w:t xml:space="preserve"> PPL </w:t>
      </w:r>
      <w:proofErr w:type="spellStart"/>
      <w:r w:rsidR="00D848D2" w:rsidRPr="00C73351">
        <w:t>ini</w:t>
      </w:r>
      <w:proofErr w:type="spellEnd"/>
    </w:p>
    <w:p w:rsidR="00D848D2" w:rsidRDefault="00D848D2" w:rsidP="00D848D2">
      <w:pPr>
        <w:numPr>
          <w:ilvl w:val="0"/>
          <w:numId w:val="6"/>
        </w:numPr>
        <w:spacing w:line="360" w:lineRule="auto"/>
        <w:jc w:val="both"/>
      </w:pPr>
      <w:proofErr w:type="spellStart"/>
      <w:r w:rsidRPr="00C73351">
        <w:t>Seluruh</w:t>
      </w:r>
      <w:proofErr w:type="spellEnd"/>
      <w:r w:rsidRPr="00C73351">
        <w:t xml:space="preserve"> guru </w:t>
      </w:r>
      <w:proofErr w:type="spellStart"/>
      <w:r w:rsidRPr="00C73351">
        <w:t>dan</w:t>
      </w:r>
      <w:proofErr w:type="spellEnd"/>
      <w:r w:rsidRPr="00C73351">
        <w:t xml:space="preserve"> </w:t>
      </w:r>
      <w:proofErr w:type="spellStart"/>
      <w:r w:rsidRPr="00C73351">
        <w:t>karyawan</w:t>
      </w:r>
      <w:proofErr w:type="spellEnd"/>
      <w:r w:rsidRPr="00C73351">
        <w:t xml:space="preserve"> SMA </w:t>
      </w:r>
      <w:proofErr w:type="spellStart"/>
      <w:r w:rsidRPr="00C73351">
        <w:t>Negeri</w:t>
      </w:r>
      <w:proofErr w:type="spellEnd"/>
      <w:r w:rsidRPr="00C73351">
        <w:t xml:space="preserve"> 3 </w:t>
      </w:r>
      <w:proofErr w:type="spellStart"/>
      <w:r w:rsidRPr="00C73351">
        <w:t>Purworejo</w:t>
      </w:r>
      <w:proofErr w:type="spellEnd"/>
      <w:r w:rsidRPr="00C73351">
        <w:t xml:space="preserve"> yang </w:t>
      </w:r>
      <w:proofErr w:type="spellStart"/>
      <w:r w:rsidRPr="00C73351">
        <w:t>turut</w:t>
      </w:r>
      <w:proofErr w:type="spellEnd"/>
      <w:r w:rsidRPr="00C73351">
        <w:t xml:space="preserve"> </w:t>
      </w:r>
      <w:proofErr w:type="spellStart"/>
      <w:r w:rsidRPr="00C73351">
        <w:t>memba</w:t>
      </w:r>
      <w:r>
        <w:t>ntu</w:t>
      </w:r>
      <w:proofErr w:type="spellEnd"/>
      <w:r>
        <w:t xml:space="preserve"> </w:t>
      </w:r>
      <w:proofErr w:type="spellStart"/>
      <w:r>
        <w:t>kami</w:t>
      </w:r>
      <w:proofErr w:type="spellEnd"/>
      <w:r>
        <w:t xml:space="preserve"> </w:t>
      </w:r>
      <w:proofErr w:type="spellStart"/>
      <w:r>
        <w:t>selama</w:t>
      </w:r>
      <w:proofErr w:type="spellEnd"/>
      <w:r>
        <w:t xml:space="preserve"> </w:t>
      </w:r>
      <w:proofErr w:type="spellStart"/>
      <w:r>
        <w:t>pelaksanaan</w:t>
      </w:r>
      <w:proofErr w:type="spellEnd"/>
      <w:r>
        <w:t xml:space="preserve"> </w:t>
      </w:r>
      <w:r w:rsidRPr="00C73351">
        <w:t xml:space="preserve">PPL. </w:t>
      </w:r>
    </w:p>
    <w:p w:rsidR="00D848D2" w:rsidRPr="00B45722" w:rsidRDefault="00D848D2" w:rsidP="00D848D2">
      <w:pPr>
        <w:numPr>
          <w:ilvl w:val="0"/>
          <w:numId w:val="6"/>
        </w:numPr>
        <w:spacing w:line="360" w:lineRule="auto"/>
        <w:jc w:val="both"/>
      </w:pPr>
      <w:proofErr w:type="spellStart"/>
      <w:r w:rsidRPr="00C73351">
        <w:t>Siswa-siswi</w:t>
      </w:r>
      <w:proofErr w:type="spellEnd"/>
      <w:r w:rsidRPr="00C73351">
        <w:t xml:space="preserve"> SMA </w:t>
      </w:r>
      <w:proofErr w:type="spellStart"/>
      <w:r w:rsidRPr="00C73351">
        <w:t>Negeri</w:t>
      </w:r>
      <w:proofErr w:type="spellEnd"/>
      <w:r w:rsidRPr="00C73351">
        <w:t xml:space="preserve"> 3 </w:t>
      </w:r>
      <w:proofErr w:type="spellStart"/>
      <w:r w:rsidRPr="00C73351">
        <w:t>Purworejo</w:t>
      </w:r>
      <w:proofErr w:type="spellEnd"/>
      <w:r w:rsidRPr="00C73351">
        <w:t xml:space="preserve"> </w:t>
      </w:r>
      <w:proofErr w:type="spellStart"/>
      <w:r w:rsidRPr="00C73351">
        <w:t>atas</w:t>
      </w:r>
      <w:proofErr w:type="spellEnd"/>
      <w:r w:rsidRPr="00C73351">
        <w:t xml:space="preserve"> </w:t>
      </w:r>
      <w:proofErr w:type="spellStart"/>
      <w:r w:rsidRPr="00C73351">
        <w:t>segala</w:t>
      </w:r>
      <w:proofErr w:type="spellEnd"/>
      <w:r w:rsidRPr="00C73351">
        <w:t xml:space="preserve"> </w:t>
      </w:r>
      <w:proofErr w:type="spellStart"/>
      <w:r w:rsidRPr="00C73351">
        <w:t>partisipasi</w:t>
      </w:r>
      <w:proofErr w:type="spellEnd"/>
      <w:r w:rsidRPr="00C73351">
        <w:t xml:space="preserve"> </w:t>
      </w:r>
      <w:proofErr w:type="spellStart"/>
      <w:r w:rsidRPr="00C73351">
        <w:t>dan</w:t>
      </w:r>
      <w:proofErr w:type="spellEnd"/>
      <w:r w:rsidRPr="00C73351">
        <w:t xml:space="preserve"> </w:t>
      </w:r>
      <w:proofErr w:type="spellStart"/>
      <w:r w:rsidRPr="00C73351">
        <w:t>kerjasama</w:t>
      </w:r>
      <w:proofErr w:type="spellEnd"/>
      <w:r w:rsidRPr="00C73351">
        <w:t xml:space="preserve"> yang </w:t>
      </w:r>
      <w:proofErr w:type="spellStart"/>
      <w:r w:rsidRPr="00C73351">
        <w:t>hangat</w:t>
      </w:r>
      <w:proofErr w:type="spellEnd"/>
      <w:r w:rsidRPr="00C73351">
        <w:t xml:space="preserve"> </w:t>
      </w:r>
      <w:proofErr w:type="spellStart"/>
      <w:r w:rsidRPr="00C73351">
        <w:t>dalam</w:t>
      </w:r>
      <w:proofErr w:type="spellEnd"/>
      <w:r w:rsidRPr="00C73351">
        <w:t xml:space="preserve"> </w:t>
      </w:r>
      <w:proofErr w:type="spellStart"/>
      <w:r w:rsidRPr="00C73351">
        <w:t>kegiatan</w:t>
      </w:r>
      <w:proofErr w:type="spellEnd"/>
      <w:r w:rsidRPr="00C73351">
        <w:t xml:space="preserve"> </w:t>
      </w:r>
      <w:proofErr w:type="spellStart"/>
      <w:r w:rsidRPr="00C73351">
        <w:t>belajar</w:t>
      </w:r>
      <w:proofErr w:type="spellEnd"/>
      <w:r w:rsidRPr="00C73351">
        <w:t xml:space="preserve"> </w:t>
      </w:r>
      <w:proofErr w:type="spellStart"/>
      <w:r w:rsidRPr="00C73351">
        <w:t>mengajar</w:t>
      </w:r>
      <w:proofErr w:type="spellEnd"/>
      <w:r w:rsidRPr="00C73351">
        <w:t xml:space="preserve"> </w:t>
      </w:r>
      <w:proofErr w:type="spellStart"/>
      <w:r w:rsidRPr="00C73351">
        <w:t>di</w:t>
      </w:r>
      <w:proofErr w:type="spellEnd"/>
      <w:r w:rsidRPr="00C73351">
        <w:t xml:space="preserve"> </w:t>
      </w:r>
      <w:proofErr w:type="spellStart"/>
      <w:r w:rsidRPr="00C73351">
        <w:t>kelas</w:t>
      </w:r>
      <w:proofErr w:type="spellEnd"/>
      <w:r w:rsidRPr="00C73351">
        <w:t>.</w:t>
      </w:r>
    </w:p>
    <w:p w:rsidR="00D848D2" w:rsidRPr="0023507B" w:rsidRDefault="00D848D2" w:rsidP="00D848D2">
      <w:pPr>
        <w:numPr>
          <w:ilvl w:val="0"/>
          <w:numId w:val="6"/>
        </w:numPr>
        <w:spacing w:line="360" w:lineRule="auto"/>
        <w:jc w:val="both"/>
      </w:pPr>
      <w:proofErr w:type="spellStart"/>
      <w:r w:rsidRPr="009F13A7">
        <w:lastRenderedPageBreak/>
        <w:t>Saudara-saudara</w:t>
      </w:r>
      <w:proofErr w:type="spellEnd"/>
      <w:r w:rsidRPr="009F13A7">
        <w:t xml:space="preserve"> </w:t>
      </w:r>
      <w:proofErr w:type="spellStart"/>
      <w:r w:rsidRPr="009F13A7">
        <w:t>seperjuangan</w:t>
      </w:r>
      <w:proofErr w:type="spellEnd"/>
      <w:r w:rsidRPr="009F13A7">
        <w:t xml:space="preserve">, </w:t>
      </w:r>
      <w:proofErr w:type="spellStart"/>
      <w:proofErr w:type="gramStart"/>
      <w:r w:rsidRPr="009F13A7">
        <w:t>tim</w:t>
      </w:r>
      <w:proofErr w:type="spellEnd"/>
      <w:proofErr w:type="gramEnd"/>
      <w:r>
        <w:t xml:space="preserve"> </w:t>
      </w:r>
      <w:r w:rsidRPr="00C73351">
        <w:t>PPL</w:t>
      </w:r>
      <w:r w:rsidRPr="0023507B">
        <w:t xml:space="preserve"> UNY</w:t>
      </w:r>
      <w:r w:rsidR="00095581">
        <w:t xml:space="preserve"> 2016</w:t>
      </w:r>
      <w:r w:rsidR="002E6AC9">
        <w:t xml:space="preserve"> </w:t>
      </w:r>
      <w:r w:rsidRPr="009F13A7">
        <w:t xml:space="preserve">yang </w:t>
      </w:r>
      <w:proofErr w:type="spellStart"/>
      <w:r w:rsidRPr="009F13A7">
        <w:t>selalu</w:t>
      </w:r>
      <w:proofErr w:type="spellEnd"/>
      <w:r w:rsidRPr="009F13A7">
        <w:t xml:space="preserve"> </w:t>
      </w:r>
      <w:proofErr w:type="spellStart"/>
      <w:r w:rsidRPr="009F13A7">
        <w:t>memberikan</w:t>
      </w:r>
      <w:proofErr w:type="spellEnd"/>
      <w:r w:rsidRPr="009F13A7">
        <w:t xml:space="preserve"> </w:t>
      </w:r>
      <w:proofErr w:type="spellStart"/>
      <w:r w:rsidRPr="009F13A7">
        <w:t>sebuah</w:t>
      </w:r>
      <w:proofErr w:type="spellEnd"/>
      <w:r w:rsidRPr="009F13A7">
        <w:t xml:space="preserve"> </w:t>
      </w:r>
      <w:proofErr w:type="spellStart"/>
      <w:r w:rsidRPr="009F13A7">
        <w:t>tempat</w:t>
      </w:r>
      <w:proofErr w:type="spellEnd"/>
      <w:r w:rsidRPr="009F13A7">
        <w:t xml:space="preserve"> yang </w:t>
      </w:r>
      <w:proofErr w:type="spellStart"/>
      <w:r w:rsidRPr="009F13A7">
        <w:t>sangat</w:t>
      </w:r>
      <w:proofErr w:type="spellEnd"/>
      <w:r w:rsidRPr="009F13A7">
        <w:t xml:space="preserve"> </w:t>
      </w:r>
      <w:proofErr w:type="spellStart"/>
      <w:r w:rsidRPr="009F13A7">
        <w:t>berharga</w:t>
      </w:r>
      <w:proofErr w:type="spellEnd"/>
      <w:r w:rsidRPr="009F13A7">
        <w:t xml:space="preserve"> yang </w:t>
      </w:r>
      <w:proofErr w:type="spellStart"/>
      <w:r w:rsidRPr="009F13A7">
        <w:t>selanjutnya</w:t>
      </w:r>
      <w:proofErr w:type="spellEnd"/>
      <w:r w:rsidRPr="009F13A7">
        <w:t xml:space="preserve"> </w:t>
      </w:r>
      <w:proofErr w:type="spellStart"/>
      <w:r w:rsidRPr="009F13A7">
        <w:t>akan</w:t>
      </w:r>
      <w:proofErr w:type="spellEnd"/>
      <w:r w:rsidRPr="009F13A7">
        <w:t xml:space="preserve"> </w:t>
      </w:r>
      <w:proofErr w:type="spellStart"/>
      <w:r w:rsidRPr="009F13A7">
        <w:t>kami</w:t>
      </w:r>
      <w:proofErr w:type="spellEnd"/>
      <w:r w:rsidRPr="009F13A7">
        <w:t xml:space="preserve"> </w:t>
      </w:r>
      <w:proofErr w:type="spellStart"/>
      <w:r w:rsidRPr="009F13A7">
        <w:t>kenang</w:t>
      </w:r>
      <w:proofErr w:type="spellEnd"/>
      <w:r w:rsidRPr="009F13A7">
        <w:t xml:space="preserve"> </w:t>
      </w:r>
      <w:proofErr w:type="spellStart"/>
      <w:r w:rsidRPr="009F13A7">
        <w:t>dengan</w:t>
      </w:r>
      <w:proofErr w:type="spellEnd"/>
      <w:r w:rsidRPr="009F13A7">
        <w:t xml:space="preserve"> </w:t>
      </w:r>
      <w:proofErr w:type="spellStart"/>
      <w:r w:rsidRPr="009F13A7">
        <w:t>sebuah</w:t>
      </w:r>
      <w:proofErr w:type="spellEnd"/>
      <w:r w:rsidRPr="009F13A7">
        <w:t xml:space="preserve"> </w:t>
      </w:r>
      <w:proofErr w:type="spellStart"/>
      <w:r w:rsidRPr="009F13A7">
        <w:t>kata</w:t>
      </w:r>
      <w:proofErr w:type="spellEnd"/>
      <w:r w:rsidRPr="009F13A7">
        <w:t xml:space="preserve"> </w:t>
      </w:r>
      <w:proofErr w:type="spellStart"/>
      <w:r w:rsidRPr="009F13A7">
        <w:t>yaitu</w:t>
      </w:r>
      <w:proofErr w:type="spellEnd"/>
      <w:r w:rsidRPr="009F13A7">
        <w:t xml:space="preserve"> </w:t>
      </w:r>
      <w:proofErr w:type="spellStart"/>
      <w:r w:rsidRPr="009F13A7">
        <w:t>keluarga</w:t>
      </w:r>
      <w:proofErr w:type="spellEnd"/>
      <w:r w:rsidRPr="009F13A7">
        <w:t>.</w:t>
      </w:r>
    </w:p>
    <w:p w:rsidR="00D848D2" w:rsidRDefault="00D848D2" w:rsidP="00D848D2">
      <w:pPr>
        <w:pStyle w:val="ListParagraph"/>
        <w:numPr>
          <w:ilvl w:val="0"/>
          <w:numId w:val="6"/>
        </w:numPr>
        <w:tabs>
          <w:tab w:val="left" w:pos="720"/>
        </w:tabs>
        <w:suppressAutoHyphens/>
        <w:spacing w:line="360" w:lineRule="auto"/>
        <w:jc w:val="both"/>
      </w:pPr>
      <w:proofErr w:type="spellStart"/>
      <w:r w:rsidRPr="009F13A7">
        <w:t>Saudara-saudar</w:t>
      </w:r>
      <w:r w:rsidR="00095581">
        <w:t>a</w:t>
      </w:r>
      <w:proofErr w:type="spellEnd"/>
      <w:r w:rsidR="00095581">
        <w:t xml:space="preserve"> </w:t>
      </w:r>
      <w:proofErr w:type="spellStart"/>
      <w:r w:rsidR="00095581">
        <w:t>seperjuangan</w:t>
      </w:r>
      <w:proofErr w:type="spellEnd"/>
      <w:r w:rsidR="00095581">
        <w:t xml:space="preserve">, </w:t>
      </w:r>
      <w:proofErr w:type="spellStart"/>
      <w:proofErr w:type="gramStart"/>
      <w:r w:rsidR="00095581">
        <w:t>tim</w:t>
      </w:r>
      <w:proofErr w:type="spellEnd"/>
      <w:proofErr w:type="gramEnd"/>
      <w:r w:rsidR="00095581">
        <w:t xml:space="preserve"> PPL UMP 2016</w:t>
      </w:r>
      <w:r w:rsidRPr="009F13A7">
        <w:t xml:space="preserve"> yang </w:t>
      </w:r>
      <w:proofErr w:type="spellStart"/>
      <w:r w:rsidRPr="009F13A7">
        <w:t>telah</w:t>
      </w:r>
      <w:proofErr w:type="spellEnd"/>
      <w:r w:rsidRPr="009F13A7">
        <w:t xml:space="preserve"> </w:t>
      </w:r>
      <w:proofErr w:type="spellStart"/>
      <w:r w:rsidRPr="009F13A7">
        <w:t>memberikan</w:t>
      </w:r>
      <w:proofErr w:type="spellEnd"/>
      <w:r w:rsidRPr="009F13A7">
        <w:t xml:space="preserve"> </w:t>
      </w:r>
      <w:proofErr w:type="spellStart"/>
      <w:r w:rsidRPr="009F13A7">
        <w:t>banyak</w:t>
      </w:r>
      <w:proofErr w:type="spellEnd"/>
      <w:r w:rsidRPr="009F13A7">
        <w:t xml:space="preserve"> </w:t>
      </w:r>
      <w:proofErr w:type="spellStart"/>
      <w:r w:rsidRPr="009F13A7">
        <w:t>inspirasi</w:t>
      </w:r>
      <w:proofErr w:type="spellEnd"/>
      <w:r w:rsidRPr="009F13A7">
        <w:t xml:space="preserve"> </w:t>
      </w:r>
      <w:proofErr w:type="spellStart"/>
      <w:r w:rsidRPr="009F13A7">
        <w:t>dan</w:t>
      </w:r>
      <w:proofErr w:type="spellEnd"/>
      <w:r w:rsidRPr="009F13A7">
        <w:t xml:space="preserve"> </w:t>
      </w:r>
      <w:proofErr w:type="spellStart"/>
      <w:r w:rsidRPr="009F13A7">
        <w:t>memberikan</w:t>
      </w:r>
      <w:proofErr w:type="spellEnd"/>
      <w:r w:rsidRPr="009F13A7">
        <w:t xml:space="preserve"> </w:t>
      </w:r>
      <w:proofErr w:type="spellStart"/>
      <w:r w:rsidRPr="009F13A7">
        <w:t>war</w:t>
      </w:r>
      <w:r>
        <w:t>na</w:t>
      </w:r>
      <w:proofErr w:type="spellEnd"/>
      <w:r>
        <w:t xml:space="preserve"> </w:t>
      </w:r>
      <w:proofErr w:type="spellStart"/>
      <w:r>
        <w:t>dalam</w:t>
      </w:r>
      <w:proofErr w:type="spellEnd"/>
      <w:r>
        <w:t xml:space="preserve"> </w:t>
      </w:r>
      <w:proofErr w:type="spellStart"/>
      <w:r>
        <w:t>setiap</w:t>
      </w:r>
      <w:proofErr w:type="spellEnd"/>
      <w:r>
        <w:t xml:space="preserve"> </w:t>
      </w:r>
      <w:proofErr w:type="spellStart"/>
      <w:r>
        <w:t>hari</w:t>
      </w:r>
      <w:proofErr w:type="spellEnd"/>
      <w:r>
        <w:t xml:space="preserve"> </w:t>
      </w:r>
      <w:proofErr w:type="spellStart"/>
      <w:r>
        <w:t>selama</w:t>
      </w:r>
      <w:proofErr w:type="spellEnd"/>
      <w:r>
        <w:t xml:space="preserve"> </w:t>
      </w:r>
      <w:r w:rsidR="00095581">
        <w:t>PPL 2016</w:t>
      </w:r>
      <w:r w:rsidR="002E6AC9">
        <w:t xml:space="preserve"> </w:t>
      </w:r>
      <w:proofErr w:type="spellStart"/>
      <w:r w:rsidRPr="009F13A7">
        <w:t>berlangsung</w:t>
      </w:r>
      <w:proofErr w:type="spellEnd"/>
      <w:r w:rsidRPr="009F13A7">
        <w:t>.</w:t>
      </w:r>
    </w:p>
    <w:p w:rsidR="00D848D2" w:rsidRPr="0023507B" w:rsidRDefault="00D848D2" w:rsidP="00D848D2">
      <w:pPr>
        <w:pStyle w:val="ListParagraph"/>
        <w:numPr>
          <w:ilvl w:val="0"/>
          <w:numId w:val="6"/>
        </w:numPr>
        <w:spacing w:after="200" w:line="360" w:lineRule="auto"/>
        <w:jc w:val="both"/>
        <w:rPr>
          <w:lang w:val="fi-FI"/>
        </w:rPr>
      </w:pPr>
      <w:proofErr w:type="spellStart"/>
      <w:r w:rsidRPr="0023507B">
        <w:t>Semua</w:t>
      </w:r>
      <w:proofErr w:type="spellEnd"/>
      <w:r w:rsidRPr="0023507B">
        <w:t xml:space="preserve"> </w:t>
      </w:r>
      <w:proofErr w:type="spellStart"/>
      <w:r w:rsidRPr="0023507B">
        <w:t>pihak</w:t>
      </w:r>
      <w:proofErr w:type="spellEnd"/>
      <w:r w:rsidRPr="0023507B">
        <w:t xml:space="preserve"> yang </w:t>
      </w:r>
      <w:proofErr w:type="spellStart"/>
      <w:r w:rsidRPr="0023507B">
        <w:t>telah</w:t>
      </w:r>
      <w:proofErr w:type="spellEnd"/>
      <w:r w:rsidRPr="0023507B">
        <w:t xml:space="preserve"> </w:t>
      </w:r>
      <w:proofErr w:type="spellStart"/>
      <w:r w:rsidRPr="0023507B">
        <w:t>membantu</w:t>
      </w:r>
      <w:proofErr w:type="spellEnd"/>
      <w:r w:rsidRPr="0023507B">
        <w:t xml:space="preserve"> </w:t>
      </w:r>
      <w:proofErr w:type="spellStart"/>
      <w:r w:rsidRPr="0023507B">
        <w:t>selama</w:t>
      </w:r>
      <w:proofErr w:type="spellEnd"/>
      <w:r w:rsidRPr="0023507B">
        <w:t xml:space="preserve"> </w:t>
      </w:r>
      <w:proofErr w:type="spellStart"/>
      <w:r w:rsidRPr="0023507B">
        <w:t>penyusu</w:t>
      </w:r>
      <w:r>
        <w:t>nan</w:t>
      </w:r>
      <w:proofErr w:type="spellEnd"/>
      <w:r>
        <w:t xml:space="preserve"> </w:t>
      </w:r>
      <w:proofErr w:type="spellStart"/>
      <w:r>
        <w:t>dan</w:t>
      </w:r>
      <w:proofErr w:type="spellEnd"/>
      <w:r>
        <w:t xml:space="preserve"> </w:t>
      </w:r>
      <w:proofErr w:type="spellStart"/>
      <w:r>
        <w:t>pelaksanaan</w:t>
      </w:r>
      <w:proofErr w:type="spellEnd"/>
      <w:r>
        <w:t xml:space="preserve"> program </w:t>
      </w:r>
      <w:r w:rsidRPr="0023507B">
        <w:t xml:space="preserve">PPL </w:t>
      </w:r>
      <w:proofErr w:type="spellStart"/>
      <w:r w:rsidRPr="0023507B">
        <w:t>hingga</w:t>
      </w:r>
      <w:proofErr w:type="spellEnd"/>
      <w:r w:rsidRPr="0023507B">
        <w:t xml:space="preserve"> </w:t>
      </w:r>
      <w:proofErr w:type="spellStart"/>
      <w:r w:rsidRPr="0023507B">
        <w:t>tersusunnya</w:t>
      </w:r>
      <w:proofErr w:type="spellEnd"/>
      <w:r w:rsidRPr="0023507B">
        <w:t xml:space="preserve"> </w:t>
      </w:r>
      <w:proofErr w:type="spellStart"/>
      <w:r w:rsidRPr="0023507B">
        <w:t>laporan</w:t>
      </w:r>
      <w:proofErr w:type="spellEnd"/>
      <w:r w:rsidRPr="0023507B">
        <w:t xml:space="preserve"> </w:t>
      </w:r>
      <w:proofErr w:type="spellStart"/>
      <w:r w:rsidRPr="0023507B">
        <w:t>ini</w:t>
      </w:r>
      <w:proofErr w:type="spellEnd"/>
    </w:p>
    <w:p w:rsidR="00F92543" w:rsidRPr="00956D10" w:rsidRDefault="00F92543" w:rsidP="00F92543">
      <w:pPr>
        <w:spacing w:line="360" w:lineRule="auto"/>
        <w:ind w:firstLine="720"/>
        <w:jc w:val="both"/>
        <w:rPr>
          <w:lang w:val="fi-FI"/>
        </w:rPr>
      </w:pPr>
      <w:r w:rsidRPr="00956D10">
        <w:rPr>
          <w:lang w:val="fi-FI"/>
        </w:rPr>
        <w:t xml:space="preserve">Laporan ini dibuat sesuai dengan keadaan yang sebenarnya dan sesuai </w:t>
      </w:r>
      <w:r w:rsidR="000A473C">
        <w:rPr>
          <w:lang w:val="fi-FI"/>
        </w:rPr>
        <w:t>pelaksanaan kegiatan PPL</w:t>
      </w:r>
      <w:r w:rsidRPr="00956D10">
        <w:rPr>
          <w:lang w:val="fi-FI"/>
        </w:rPr>
        <w:t>. Penulis me</w:t>
      </w:r>
      <w:r w:rsidR="005A4241">
        <w:rPr>
          <w:lang w:val="fi-FI"/>
        </w:rPr>
        <w:t>nyadari bahwa dalam pelaksanaan PPL</w:t>
      </w:r>
      <w:r w:rsidRPr="00956D10">
        <w:rPr>
          <w:lang w:val="fi-FI"/>
        </w:rPr>
        <w:t xml:space="preserve"> ini masih jauh dari sempurna. Oleh karena itu penulis mohon maaf kepada semua pihak, apabila terdapat kesalahan</w:t>
      </w:r>
      <w:r w:rsidR="004B4FA3">
        <w:rPr>
          <w:lang w:val="fi-FI"/>
        </w:rPr>
        <w:t xml:space="preserve"> dalam penyusunan laporan PPL ini</w:t>
      </w:r>
      <w:r w:rsidRPr="00956D10">
        <w:rPr>
          <w:lang w:val="fi-FI"/>
        </w:rPr>
        <w:t>. Saran dan kritik yang mambangun selalu penulis harapkan agar kegiatan penulis selanjutnya menjadi lebih baik lagi.</w:t>
      </w:r>
    </w:p>
    <w:p w:rsidR="00F92543" w:rsidRPr="00956D10" w:rsidRDefault="00F92543" w:rsidP="00F92543">
      <w:pPr>
        <w:spacing w:line="360" w:lineRule="auto"/>
        <w:ind w:firstLine="720"/>
        <w:jc w:val="both"/>
        <w:rPr>
          <w:lang w:val="fi-FI"/>
        </w:rPr>
      </w:pPr>
      <w:r w:rsidRPr="00956D10">
        <w:rPr>
          <w:lang w:val="fi-FI"/>
        </w:rPr>
        <w:t xml:space="preserve">Demikian laporan pelaksanaan kegiatan </w:t>
      </w:r>
      <w:r w:rsidR="005A4241">
        <w:rPr>
          <w:lang w:val="id-ID"/>
        </w:rPr>
        <w:t>PPL</w:t>
      </w:r>
      <w:r w:rsidRPr="00956D10">
        <w:rPr>
          <w:lang w:val="fi-FI"/>
        </w:rPr>
        <w:t xml:space="preserve"> ini penulis susun, semoga dapat </w:t>
      </w:r>
      <w:r w:rsidR="004B4FA3">
        <w:rPr>
          <w:lang w:val="fi-FI"/>
        </w:rPr>
        <w:t>bermanfaat bagi penulis khusunya dan para pembaca pada umumnya</w:t>
      </w:r>
      <w:r w:rsidRPr="00956D10">
        <w:rPr>
          <w:lang w:val="fi-FI"/>
        </w:rPr>
        <w:t>. Terimakasih.</w:t>
      </w:r>
    </w:p>
    <w:p w:rsidR="00F92543" w:rsidRPr="00D822F1" w:rsidRDefault="00F92543" w:rsidP="00F92543">
      <w:pPr>
        <w:spacing w:line="360" w:lineRule="auto"/>
        <w:ind w:firstLine="720"/>
        <w:jc w:val="both"/>
        <w:rPr>
          <w:lang w:val="id-ID" w:eastAsia="ja-JP"/>
        </w:rPr>
      </w:pPr>
    </w:p>
    <w:p w:rsidR="00F92543" w:rsidRPr="00040F84" w:rsidRDefault="004B4FA3" w:rsidP="00F92543">
      <w:pPr>
        <w:spacing w:line="360" w:lineRule="auto"/>
        <w:ind w:left="4536"/>
        <w:jc w:val="center"/>
        <w:rPr>
          <w:lang w:eastAsia="ja-JP"/>
        </w:rPr>
      </w:pPr>
      <w:proofErr w:type="spellStart"/>
      <w:r>
        <w:t>Purworejo</w:t>
      </w:r>
      <w:proofErr w:type="spellEnd"/>
      <w:r w:rsidR="00F92543" w:rsidRPr="00C658DF">
        <w:rPr>
          <w:lang w:val="de-LU"/>
        </w:rPr>
        <w:t xml:space="preserve">, </w:t>
      </w:r>
      <w:r w:rsidR="005A4241">
        <w:rPr>
          <w:lang w:eastAsia="ja-JP"/>
        </w:rPr>
        <w:t xml:space="preserve"> </w:t>
      </w:r>
      <w:r>
        <w:rPr>
          <w:lang w:eastAsia="ja-JP"/>
        </w:rPr>
        <w:t xml:space="preserve"> September</w:t>
      </w:r>
      <w:r w:rsidR="00F92543" w:rsidRPr="00D822F1">
        <w:rPr>
          <w:lang w:val="id-ID" w:eastAsia="ja-JP"/>
        </w:rPr>
        <w:t xml:space="preserve"> 201</w:t>
      </w:r>
      <w:r w:rsidR="00040F84">
        <w:rPr>
          <w:lang w:eastAsia="ja-JP"/>
        </w:rPr>
        <w:t>6</w:t>
      </w:r>
    </w:p>
    <w:p w:rsidR="00F92543" w:rsidRPr="00C658DF" w:rsidRDefault="00F92543" w:rsidP="00F92543">
      <w:pPr>
        <w:spacing w:line="360" w:lineRule="auto"/>
        <w:ind w:left="4536"/>
        <w:jc w:val="center"/>
        <w:rPr>
          <w:lang w:val="de-LU"/>
        </w:rPr>
      </w:pPr>
    </w:p>
    <w:p w:rsidR="00F92543" w:rsidRPr="00C658DF" w:rsidRDefault="00F92543" w:rsidP="00F92543">
      <w:pPr>
        <w:spacing w:line="360" w:lineRule="auto"/>
        <w:ind w:left="4536"/>
        <w:jc w:val="center"/>
        <w:rPr>
          <w:lang w:val="de-LU"/>
        </w:rPr>
      </w:pPr>
    </w:p>
    <w:p w:rsidR="00F92543" w:rsidRPr="00040F84" w:rsidRDefault="00040F84" w:rsidP="00F92543">
      <w:pPr>
        <w:spacing w:line="360" w:lineRule="auto"/>
        <w:ind w:left="4536"/>
        <w:jc w:val="center"/>
        <w:rPr>
          <w:u w:val="single"/>
        </w:rPr>
      </w:pPr>
      <w:proofErr w:type="spellStart"/>
      <w:r>
        <w:rPr>
          <w:u w:val="single"/>
        </w:rPr>
        <w:t>Rasyid</w:t>
      </w:r>
      <w:proofErr w:type="spellEnd"/>
      <w:r>
        <w:rPr>
          <w:u w:val="single"/>
        </w:rPr>
        <w:t xml:space="preserve"> </w:t>
      </w:r>
      <w:proofErr w:type="spellStart"/>
      <w:r>
        <w:rPr>
          <w:u w:val="single"/>
        </w:rPr>
        <w:t>Rizkian</w:t>
      </w:r>
      <w:proofErr w:type="spellEnd"/>
      <w:r>
        <w:rPr>
          <w:u w:val="single"/>
        </w:rPr>
        <w:t xml:space="preserve"> </w:t>
      </w:r>
      <w:proofErr w:type="spellStart"/>
      <w:r>
        <w:rPr>
          <w:u w:val="single"/>
        </w:rPr>
        <w:t>Anhar</w:t>
      </w:r>
      <w:proofErr w:type="spellEnd"/>
    </w:p>
    <w:p w:rsidR="00F92543" w:rsidRPr="00040F84" w:rsidRDefault="00040F84" w:rsidP="00F92543">
      <w:pPr>
        <w:spacing w:line="360" w:lineRule="auto"/>
        <w:ind w:left="4536"/>
        <w:jc w:val="center"/>
        <w:rPr>
          <w:lang w:eastAsia="ja-JP"/>
        </w:rPr>
      </w:pPr>
      <w:r>
        <w:rPr>
          <w:lang w:val="id-ID"/>
        </w:rPr>
        <w:t>1</w:t>
      </w:r>
      <w:r>
        <w:t>3405241027</w:t>
      </w:r>
    </w:p>
    <w:p w:rsidR="00F92543" w:rsidRPr="00C658DF" w:rsidRDefault="00F92543" w:rsidP="00F92543">
      <w:pPr>
        <w:spacing w:line="360" w:lineRule="auto"/>
        <w:rPr>
          <w:lang w:val="de-LU"/>
        </w:rPr>
      </w:pPr>
    </w:p>
    <w:p w:rsidR="00F92543" w:rsidRPr="00D822F1" w:rsidRDefault="00F92543" w:rsidP="00F92543">
      <w:pPr>
        <w:spacing w:after="200" w:line="360" w:lineRule="auto"/>
        <w:rPr>
          <w:b/>
          <w:bCs/>
          <w:sz w:val="32"/>
          <w:szCs w:val="32"/>
          <w:lang w:val="id-ID"/>
        </w:rPr>
      </w:pPr>
      <w:r w:rsidRPr="00D822F1">
        <w:rPr>
          <w:b/>
          <w:bCs/>
          <w:sz w:val="32"/>
          <w:szCs w:val="32"/>
          <w:lang w:val="id-ID"/>
        </w:rPr>
        <w:br w:type="page"/>
      </w:r>
    </w:p>
    <w:p w:rsidR="00F92543" w:rsidRPr="00C658DF" w:rsidRDefault="00F92543" w:rsidP="00F92543">
      <w:pPr>
        <w:spacing w:line="360" w:lineRule="auto"/>
        <w:jc w:val="center"/>
        <w:rPr>
          <w:b/>
          <w:bCs/>
          <w:sz w:val="32"/>
          <w:szCs w:val="32"/>
          <w:lang w:val="de-LU"/>
        </w:rPr>
      </w:pPr>
      <w:r w:rsidRPr="00D822F1">
        <w:rPr>
          <w:b/>
          <w:bCs/>
          <w:sz w:val="32"/>
          <w:szCs w:val="32"/>
          <w:lang w:val="id-ID"/>
        </w:rPr>
        <w:lastRenderedPageBreak/>
        <w:t>DAFTAR ISI</w:t>
      </w:r>
    </w:p>
    <w:p w:rsidR="00F92543" w:rsidRPr="00C658DF" w:rsidRDefault="00F92543" w:rsidP="00F92543">
      <w:pPr>
        <w:spacing w:line="360" w:lineRule="auto"/>
        <w:jc w:val="center"/>
        <w:rPr>
          <w:b/>
          <w:bCs/>
          <w:sz w:val="32"/>
          <w:szCs w:val="32"/>
          <w:lang w:val="de-LU"/>
        </w:rPr>
      </w:pPr>
    </w:p>
    <w:tbl>
      <w:tblPr>
        <w:tblStyle w:val="TableGrid"/>
        <w:tblW w:w="836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
        <w:gridCol w:w="7547"/>
        <w:gridCol w:w="567"/>
      </w:tblGrid>
      <w:tr w:rsidR="00F92543" w:rsidRPr="00E74A9A" w:rsidTr="004B4FA3">
        <w:tc>
          <w:tcPr>
            <w:tcW w:w="250" w:type="dxa"/>
          </w:tcPr>
          <w:p w:rsidR="00F92543" w:rsidRPr="00E74A9A" w:rsidRDefault="00F92543" w:rsidP="00802F90">
            <w:pPr>
              <w:spacing w:line="360" w:lineRule="auto"/>
              <w:rPr>
                <w:bCs/>
                <w:lang w:val="id-ID"/>
              </w:rPr>
            </w:pPr>
          </w:p>
        </w:tc>
        <w:tc>
          <w:tcPr>
            <w:tcW w:w="7547" w:type="dxa"/>
          </w:tcPr>
          <w:p w:rsidR="00F92543" w:rsidRPr="00E74A9A" w:rsidRDefault="00F92543" w:rsidP="00802F90">
            <w:pPr>
              <w:tabs>
                <w:tab w:val="left" w:leader="dot" w:pos="7200"/>
              </w:tabs>
              <w:spacing w:line="360" w:lineRule="auto"/>
            </w:pPr>
            <w:r w:rsidRPr="00E74A9A">
              <w:t>HALAMAN JUDUL ………………………………………………………</w:t>
            </w:r>
          </w:p>
        </w:tc>
        <w:tc>
          <w:tcPr>
            <w:tcW w:w="567" w:type="dxa"/>
          </w:tcPr>
          <w:p w:rsidR="00F92543" w:rsidRPr="00E74A9A" w:rsidRDefault="00F92543" w:rsidP="00802F90">
            <w:pPr>
              <w:spacing w:line="360" w:lineRule="auto"/>
              <w:rPr>
                <w:bCs/>
              </w:rPr>
            </w:pPr>
            <w:r w:rsidRPr="00E74A9A">
              <w:rPr>
                <w:bCs/>
              </w:rPr>
              <w:t>i</w:t>
            </w:r>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F92543" w:rsidRPr="00E74A9A" w:rsidRDefault="004B4FA3" w:rsidP="00F92543">
            <w:pPr>
              <w:tabs>
                <w:tab w:val="left" w:leader="dot" w:pos="7200"/>
              </w:tabs>
              <w:spacing w:line="360" w:lineRule="auto"/>
              <w:rPr>
                <w:lang w:val="id-ID"/>
              </w:rPr>
            </w:pPr>
            <w:r>
              <w:rPr>
                <w:bCs/>
              </w:rPr>
              <w:t>HALAMAN</w:t>
            </w:r>
            <w:r w:rsidR="00F92543" w:rsidRPr="00E74A9A">
              <w:rPr>
                <w:bCs/>
                <w:lang w:val="id-ID"/>
              </w:rPr>
              <w:t xml:space="preserve"> PENGESAHAN</w:t>
            </w:r>
            <w:r w:rsidR="00F92543" w:rsidRPr="00E74A9A">
              <w:rPr>
                <w:lang w:val="id-ID"/>
              </w:rPr>
              <w:tab/>
            </w:r>
          </w:p>
        </w:tc>
        <w:tc>
          <w:tcPr>
            <w:tcW w:w="567" w:type="dxa"/>
          </w:tcPr>
          <w:p w:rsidR="00F92543" w:rsidRPr="00E74A9A" w:rsidRDefault="00F92543" w:rsidP="00F92543">
            <w:pPr>
              <w:spacing w:line="360" w:lineRule="auto"/>
              <w:rPr>
                <w:bCs/>
              </w:rPr>
            </w:pPr>
            <w:r w:rsidRPr="00E74A9A">
              <w:rPr>
                <w:bCs/>
                <w:lang w:val="id-ID"/>
              </w:rPr>
              <w:t>i</w:t>
            </w:r>
            <w:r w:rsidRPr="00E74A9A">
              <w:rPr>
                <w:bCs/>
              </w:rPr>
              <w:t>i</w:t>
            </w:r>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F92543" w:rsidRPr="00E74A9A" w:rsidRDefault="00F92543" w:rsidP="00F92543">
            <w:pPr>
              <w:tabs>
                <w:tab w:val="left" w:leader="dot" w:pos="7200"/>
              </w:tabs>
              <w:spacing w:line="360" w:lineRule="auto"/>
              <w:rPr>
                <w:lang w:val="id-ID"/>
              </w:rPr>
            </w:pPr>
            <w:r w:rsidRPr="00E74A9A">
              <w:rPr>
                <w:bCs/>
                <w:lang w:val="id-ID"/>
              </w:rPr>
              <w:t>KATA PENGANTAR</w:t>
            </w:r>
            <w:r w:rsidRPr="00E74A9A">
              <w:rPr>
                <w:lang w:val="id-ID"/>
              </w:rPr>
              <w:tab/>
            </w:r>
          </w:p>
        </w:tc>
        <w:tc>
          <w:tcPr>
            <w:tcW w:w="567" w:type="dxa"/>
          </w:tcPr>
          <w:p w:rsidR="00F92543" w:rsidRPr="00E74A9A" w:rsidRDefault="00F92543" w:rsidP="00F92543">
            <w:pPr>
              <w:spacing w:line="360" w:lineRule="auto"/>
              <w:rPr>
                <w:bCs/>
                <w:lang w:val="id-ID"/>
              </w:rPr>
            </w:pPr>
            <w:r w:rsidRPr="00E74A9A">
              <w:rPr>
                <w:bCs/>
                <w:lang w:val="id-ID"/>
              </w:rPr>
              <w:t>iii</w:t>
            </w:r>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F92543" w:rsidRPr="00E74A9A" w:rsidRDefault="00F92543" w:rsidP="00F92543">
            <w:pPr>
              <w:tabs>
                <w:tab w:val="left" w:leader="dot" w:pos="7200"/>
              </w:tabs>
              <w:spacing w:line="360" w:lineRule="auto"/>
              <w:rPr>
                <w:lang w:val="id-ID"/>
              </w:rPr>
            </w:pPr>
            <w:r w:rsidRPr="00E74A9A">
              <w:rPr>
                <w:bCs/>
                <w:lang w:val="id-ID"/>
              </w:rPr>
              <w:t>DAFTAR ISI</w:t>
            </w:r>
            <w:r w:rsidRPr="00E74A9A">
              <w:rPr>
                <w:lang w:val="id-ID"/>
              </w:rPr>
              <w:tab/>
            </w:r>
          </w:p>
        </w:tc>
        <w:tc>
          <w:tcPr>
            <w:tcW w:w="567" w:type="dxa"/>
          </w:tcPr>
          <w:p w:rsidR="00F92543" w:rsidRPr="00E74A9A" w:rsidRDefault="00F92543" w:rsidP="00F92543">
            <w:pPr>
              <w:spacing w:line="360" w:lineRule="auto"/>
              <w:rPr>
                <w:bCs/>
                <w:lang w:val="id-ID"/>
              </w:rPr>
            </w:pPr>
            <w:r w:rsidRPr="00E74A9A">
              <w:rPr>
                <w:bCs/>
                <w:lang w:val="id-ID"/>
              </w:rPr>
              <w:t>v</w:t>
            </w:r>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F92543" w:rsidRPr="00E74A9A" w:rsidRDefault="00F92543" w:rsidP="00F92543">
            <w:pPr>
              <w:tabs>
                <w:tab w:val="left" w:leader="dot" w:pos="7200"/>
              </w:tabs>
              <w:spacing w:line="360" w:lineRule="auto"/>
              <w:rPr>
                <w:lang w:val="id-ID"/>
              </w:rPr>
            </w:pPr>
            <w:r w:rsidRPr="00E74A9A">
              <w:rPr>
                <w:bCs/>
                <w:lang w:val="id-ID"/>
              </w:rPr>
              <w:t>DAFTAR LAMPIRAN</w:t>
            </w:r>
            <w:r w:rsidRPr="00E74A9A">
              <w:rPr>
                <w:lang w:val="id-ID"/>
              </w:rPr>
              <w:tab/>
            </w:r>
          </w:p>
        </w:tc>
        <w:tc>
          <w:tcPr>
            <w:tcW w:w="567" w:type="dxa"/>
          </w:tcPr>
          <w:p w:rsidR="00F92543" w:rsidRPr="00E74A9A" w:rsidRDefault="00F92543" w:rsidP="00F92543">
            <w:pPr>
              <w:spacing w:line="360" w:lineRule="auto"/>
              <w:rPr>
                <w:bCs/>
              </w:rPr>
            </w:pPr>
            <w:r w:rsidRPr="00E74A9A">
              <w:rPr>
                <w:bCs/>
              </w:rPr>
              <w:t>vi</w:t>
            </w:r>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F92543" w:rsidRPr="00E74A9A" w:rsidRDefault="00F92543" w:rsidP="00F92543">
            <w:pPr>
              <w:tabs>
                <w:tab w:val="left" w:leader="dot" w:pos="7200"/>
              </w:tabs>
              <w:spacing w:line="360" w:lineRule="auto"/>
              <w:rPr>
                <w:lang w:val="id-ID"/>
              </w:rPr>
            </w:pPr>
            <w:r w:rsidRPr="00E74A9A">
              <w:rPr>
                <w:bCs/>
                <w:lang w:val="id-ID"/>
              </w:rPr>
              <w:t>ABSTRAK</w:t>
            </w:r>
            <w:r w:rsidRPr="00E74A9A">
              <w:rPr>
                <w:lang w:val="id-ID"/>
              </w:rPr>
              <w:tab/>
            </w:r>
          </w:p>
        </w:tc>
        <w:tc>
          <w:tcPr>
            <w:tcW w:w="567" w:type="dxa"/>
          </w:tcPr>
          <w:p w:rsidR="00F92543" w:rsidRPr="00E74A9A" w:rsidRDefault="005A4241" w:rsidP="00F92543">
            <w:pPr>
              <w:spacing w:line="360" w:lineRule="auto"/>
              <w:rPr>
                <w:bCs/>
              </w:rPr>
            </w:pPr>
            <w:r>
              <w:rPr>
                <w:bCs/>
              </w:rPr>
              <w:t>V</w:t>
            </w:r>
            <w:r w:rsidR="00A53FE4">
              <w:rPr>
                <w:bCs/>
              </w:rPr>
              <w:t>ii</w:t>
            </w:r>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F92543" w:rsidRPr="00E74A9A" w:rsidRDefault="00F92543" w:rsidP="00F92543">
            <w:pPr>
              <w:spacing w:line="360" w:lineRule="auto"/>
              <w:rPr>
                <w:bCs/>
                <w:lang w:val="id-ID"/>
              </w:rPr>
            </w:pPr>
            <w:r w:rsidRPr="00E74A9A">
              <w:rPr>
                <w:bCs/>
                <w:lang w:val="id-ID"/>
              </w:rPr>
              <w:t>BAB I. PENDAHULUAN</w:t>
            </w:r>
          </w:p>
        </w:tc>
        <w:tc>
          <w:tcPr>
            <w:tcW w:w="567" w:type="dxa"/>
          </w:tcPr>
          <w:p w:rsidR="00F92543" w:rsidRPr="00E74A9A" w:rsidRDefault="00F92543" w:rsidP="00F92543">
            <w:pPr>
              <w:spacing w:line="360" w:lineRule="auto"/>
              <w:rPr>
                <w:bCs/>
              </w:rPr>
            </w:pPr>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F92543" w:rsidRPr="00E74A9A" w:rsidRDefault="00F92543" w:rsidP="00F92543">
            <w:pPr>
              <w:numPr>
                <w:ilvl w:val="0"/>
                <w:numId w:val="3"/>
              </w:numPr>
              <w:tabs>
                <w:tab w:val="left" w:pos="720"/>
                <w:tab w:val="left" w:leader="dot" w:pos="7200"/>
              </w:tabs>
              <w:suppressAutoHyphens/>
              <w:spacing w:line="360" w:lineRule="auto"/>
              <w:rPr>
                <w:lang w:val="id-ID"/>
              </w:rPr>
            </w:pPr>
            <w:r w:rsidRPr="00E74A9A">
              <w:rPr>
                <w:lang w:val="id-ID"/>
              </w:rPr>
              <w:t>Analisis Situasi</w:t>
            </w:r>
            <w:r w:rsidRPr="00E74A9A">
              <w:rPr>
                <w:lang w:val="id-ID"/>
              </w:rPr>
              <w:tab/>
            </w:r>
          </w:p>
        </w:tc>
        <w:tc>
          <w:tcPr>
            <w:tcW w:w="567" w:type="dxa"/>
          </w:tcPr>
          <w:p w:rsidR="00F92543" w:rsidRPr="00E74A9A" w:rsidRDefault="00A53FE4" w:rsidP="00F92543">
            <w:pPr>
              <w:spacing w:line="360" w:lineRule="auto"/>
              <w:rPr>
                <w:bCs/>
              </w:rPr>
            </w:pPr>
            <w:r>
              <w:rPr>
                <w:bCs/>
              </w:rPr>
              <w:t>2</w:t>
            </w:r>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F92543" w:rsidRPr="00E74A9A" w:rsidRDefault="007D66B8" w:rsidP="00F92543">
            <w:pPr>
              <w:numPr>
                <w:ilvl w:val="0"/>
                <w:numId w:val="3"/>
              </w:numPr>
              <w:tabs>
                <w:tab w:val="left" w:pos="720"/>
                <w:tab w:val="left" w:leader="dot" w:pos="7200"/>
              </w:tabs>
              <w:suppressAutoHyphens/>
              <w:spacing w:line="360" w:lineRule="auto"/>
              <w:rPr>
                <w:lang w:val="id-ID"/>
              </w:rPr>
            </w:pPr>
            <w:r w:rsidRPr="00E74A9A">
              <w:rPr>
                <w:lang w:val="id-ID"/>
              </w:rPr>
              <w:t xml:space="preserve">Perumusan Program </w:t>
            </w:r>
            <w:proofErr w:type="spellStart"/>
            <w:r>
              <w:t>dan</w:t>
            </w:r>
            <w:proofErr w:type="spellEnd"/>
            <w:r>
              <w:t xml:space="preserve"> </w:t>
            </w:r>
            <w:proofErr w:type="spellStart"/>
            <w:r>
              <w:t>Rancangan</w:t>
            </w:r>
            <w:proofErr w:type="spellEnd"/>
            <w:r>
              <w:t xml:space="preserve"> </w:t>
            </w:r>
            <w:proofErr w:type="spellStart"/>
            <w:r>
              <w:t>Kegiatan</w:t>
            </w:r>
            <w:proofErr w:type="spellEnd"/>
            <w:r w:rsidRPr="00E74A9A">
              <w:rPr>
                <w:lang w:val="id-ID"/>
              </w:rPr>
              <w:t xml:space="preserve"> </w:t>
            </w:r>
            <w:r>
              <w:t>PPL</w:t>
            </w:r>
            <w:r w:rsidR="00F92543" w:rsidRPr="00E74A9A">
              <w:rPr>
                <w:lang w:val="id-ID"/>
              </w:rPr>
              <w:tab/>
            </w:r>
          </w:p>
        </w:tc>
        <w:tc>
          <w:tcPr>
            <w:tcW w:w="567" w:type="dxa"/>
          </w:tcPr>
          <w:p w:rsidR="00F92543" w:rsidRPr="00E74A9A" w:rsidRDefault="007D66B8" w:rsidP="00F92543">
            <w:pPr>
              <w:spacing w:line="360" w:lineRule="auto"/>
              <w:rPr>
                <w:bCs/>
              </w:rPr>
            </w:pPr>
            <w:r>
              <w:rPr>
                <w:bCs/>
              </w:rPr>
              <w:t>1</w:t>
            </w:r>
            <w:r w:rsidR="00A53FE4">
              <w:rPr>
                <w:bCs/>
              </w:rPr>
              <w:t>5</w:t>
            </w:r>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F92543" w:rsidRPr="00E74A9A" w:rsidRDefault="00F92543" w:rsidP="004B4FA3">
            <w:pPr>
              <w:spacing w:line="360" w:lineRule="auto"/>
              <w:rPr>
                <w:bCs/>
              </w:rPr>
            </w:pPr>
            <w:r w:rsidRPr="00E74A9A">
              <w:rPr>
                <w:bCs/>
                <w:lang w:val="id-ID"/>
              </w:rPr>
              <w:t xml:space="preserve">BAB II. </w:t>
            </w:r>
            <w:r w:rsidR="004B4FA3">
              <w:rPr>
                <w:bCs/>
              </w:rPr>
              <w:t>PERSIAPAN, PELAKSANAAN DAN ANALISIS HASIL</w:t>
            </w:r>
          </w:p>
        </w:tc>
        <w:tc>
          <w:tcPr>
            <w:tcW w:w="567" w:type="dxa"/>
          </w:tcPr>
          <w:p w:rsidR="00F92543" w:rsidRPr="00E74A9A" w:rsidRDefault="00F92543" w:rsidP="00F92543">
            <w:pPr>
              <w:spacing w:line="360" w:lineRule="auto"/>
              <w:rPr>
                <w:bCs/>
              </w:rPr>
            </w:pPr>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4B4FA3" w:rsidRPr="004B4FA3" w:rsidRDefault="004B4FA3" w:rsidP="004B4FA3">
            <w:pPr>
              <w:numPr>
                <w:ilvl w:val="0"/>
                <w:numId w:val="2"/>
              </w:numPr>
              <w:tabs>
                <w:tab w:val="left" w:pos="720"/>
                <w:tab w:val="left" w:leader="dot" w:pos="7200"/>
              </w:tabs>
              <w:suppressAutoHyphens/>
              <w:spacing w:line="360" w:lineRule="auto"/>
              <w:rPr>
                <w:lang w:val="id-ID"/>
              </w:rPr>
            </w:pPr>
            <w:r w:rsidRPr="00E74A9A">
              <w:rPr>
                <w:lang w:val="id-ID"/>
              </w:rPr>
              <w:t>P</w:t>
            </w:r>
            <w:proofErr w:type="spellStart"/>
            <w:r>
              <w:t>ersiapan</w:t>
            </w:r>
            <w:proofErr w:type="spellEnd"/>
            <w:r w:rsidRPr="00E74A9A">
              <w:rPr>
                <w:lang w:val="id-ID"/>
              </w:rPr>
              <w:tab/>
            </w:r>
          </w:p>
          <w:p w:rsidR="00F92543" w:rsidRPr="00E74A9A" w:rsidRDefault="00F92543" w:rsidP="004B4FA3">
            <w:pPr>
              <w:numPr>
                <w:ilvl w:val="0"/>
                <w:numId w:val="2"/>
              </w:numPr>
              <w:tabs>
                <w:tab w:val="left" w:pos="720"/>
                <w:tab w:val="left" w:leader="dot" w:pos="7200"/>
              </w:tabs>
              <w:suppressAutoHyphens/>
              <w:spacing w:line="360" w:lineRule="auto"/>
              <w:rPr>
                <w:lang w:val="id-ID"/>
              </w:rPr>
            </w:pPr>
            <w:r w:rsidRPr="00E74A9A">
              <w:rPr>
                <w:lang w:val="id-ID"/>
              </w:rPr>
              <w:t>Pelaksanaan</w:t>
            </w:r>
            <w:r w:rsidRPr="00E74A9A">
              <w:t xml:space="preserve"> </w:t>
            </w:r>
            <w:r w:rsidR="004B4FA3">
              <w:t>PPL</w:t>
            </w:r>
            <w:r w:rsidRPr="00E74A9A">
              <w:rPr>
                <w:lang w:val="id-ID"/>
              </w:rPr>
              <w:tab/>
            </w:r>
          </w:p>
        </w:tc>
        <w:tc>
          <w:tcPr>
            <w:tcW w:w="567" w:type="dxa"/>
          </w:tcPr>
          <w:p w:rsidR="004B4FA3" w:rsidRDefault="007D66B8" w:rsidP="00F92543">
            <w:pPr>
              <w:spacing w:line="360" w:lineRule="auto"/>
              <w:rPr>
                <w:bCs/>
              </w:rPr>
            </w:pPr>
            <w:r>
              <w:rPr>
                <w:bCs/>
              </w:rPr>
              <w:t>20</w:t>
            </w:r>
          </w:p>
          <w:p w:rsidR="00F92543" w:rsidRPr="004B4FA3" w:rsidRDefault="007D66B8" w:rsidP="004B4FA3">
            <w:r>
              <w:t>25</w:t>
            </w:r>
          </w:p>
        </w:tc>
      </w:tr>
      <w:tr w:rsidR="00F92543" w:rsidRPr="00E74A9A" w:rsidTr="004B4FA3">
        <w:tc>
          <w:tcPr>
            <w:tcW w:w="250" w:type="dxa"/>
          </w:tcPr>
          <w:p w:rsidR="00F92543" w:rsidRPr="00E74A9A" w:rsidRDefault="00F92543" w:rsidP="00F92543">
            <w:pPr>
              <w:spacing w:line="360" w:lineRule="auto"/>
              <w:rPr>
                <w:bCs/>
                <w:lang w:val="id-ID"/>
              </w:rPr>
            </w:pPr>
          </w:p>
        </w:tc>
        <w:tc>
          <w:tcPr>
            <w:tcW w:w="7547" w:type="dxa"/>
          </w:tcPr>
          <w:p w:rsidR="00F92543" w:rsidRPr="00E74A9A" w:rsidRDefault="004B4FA3" w:rsidP="00F92543">
            <w:pPr>
              <w:numPr>
                <w:ilvl w:val="0"/>
                <w:numId w:val="2"/>
              </w:numPr>
              <w:tabs>
                <w:tab w:val="left" w:pos="720"/>
                <w:tab w:val="left" w:leader="dot" w:pos="7200"/>
              </w:tabs>
              <w:suppressAutoHyphens/>
              <w:spacing w:line="360" w:lineRule="auto"/>
              <w:rPr>
                <w:lang w:val="id-ID"/>
              </w:rPr>
            </w:pPr>
            <w:proofErr w:type="spellStart"/>
            <w:r>
              <w:t>Analisis</w:t>
            </w:r>
            <w:proofErr w:type="spellEnd"/>
            <w:r>
              <w:t xml:space="preserve"> </w:t>
            </w:r>
            <w:proofErr w:type="spellStart"/>
            <w:r>
              <w:t>Hasil</w:t>
            </w:r>
            <w:proofErr w:type="spellEnd"/>
            <w:r>
              <w:t xml:space="preserve"> </w:t>
            </w:r>
            <w:proofErr w:type="spellStart"/>
            <w:r>
              <w:t>Pelaksanaan</w:t>
            </w:r>
            <w:proofErr w:type="spellEnd"/>
            <w:r>
              <w:t xml:space="preserve"> </w:t>
            </w:r>
            <w:proofErr w:type="spellStart"/>
            <w:r>
              <w:t>dan</w:t>
            </w:r>
            <w:proofErr w:type="spellEnd"/>
            <w:r>
              <w:t xml:space="preserve"> </w:t>
            </w:r>
            <w:proofErr w:type="spellStart"/>
            <w:r>
              <w:t>Refleksi</w:t>
            </w:r>
            <w:proofErr w:type="spellEnd"/>
            <w:r w:rsidR="00F92543" w:rsidRPr="00E74A9A">
              <w:rPr>
                <w:lang w:val="id-ID"/>
              </w:rPr>
              <w:tab/>
            </w:r>
          </w:p>
        </w:tc>
        <w:tc>
          <w:tcPr>
            <w:tcW w:w="567" w:type="dxa"/>
          </w:tcPr>
          <w:p w:rsidR="00F92543" w:rsidRPr="00E74A9A" w:rsidRDefault="00D505A7" w:rsidP="00E74A9A">
            <w:pPr>
              <w:spacing w:line="360" w:lineRule="auto"/>
              <w:rPr>
                <w:bCs/>
              </w:rPr>
            </w:pPr>
            <w:r>
              <w:rPr>
                <w:bCs/>
              </w:rPr>
              <w:t>30</w:t>
            </w:r>
          </w:p>
        </w:tc>
      </w:tr>
      <w:tr w:rsidR="00E74A9A" w:rsidRPr="00E74A9A" w:rsidTr="004B4FA3">
        <w:tc>
          <w:tcPr>
            <w:tcW w:w="250" w:type="dxa"/>
          </w:tcPr>
          <w:p w:rsidR="00E74A9A" w:rsidRPr="00E74A9A" w:rsidRDefault="00E74A9A" w:rsidP="00F92543">
            <w:pPr>
              <w:spacing w:line="360" w:lineRule="auto"/>
              <w:rPr>
                <w:bCs/>
                <w:lang w:val="id-ID"/>
              </w:rPr>
            </w:pPr>
          </w:p>
        </w:tc>
        <w:tc>
          <w:tcPr>
            <w:tcW w:w="7547" w:type="dxa"/>
          </w:tcPr>
          <w:p w:rsidR="00E74A9A" w:rsidRPr="00E74A9A" w:rsidRDefault="00E74A9A" w:rsidP="00E74A9A">
            <w:pPr>
              <w:tabs>
                <w:tab w:val="left" w:leader="dot" w:pos="7200"/>
              </w:tabs>
              <w:suppressAutoHyphens/>
              <w:spacing w:line="360" w:lineRule="auto"/>
            </w:pPr>
            <w:r>
              <w:t>BAB III. PENUTUP</w:t>
            </w:r>
          </w:p>
        </w:tc>
        <w:tc>
          <w:tcPr>
            <w:tcW w:w="567" w:type="dxa"/>
          </w:tcPr>
          <w:p w:rsidR="00E74A9A" w:rsidRPr="00E74A9A" w:rsidRDefault="00E74A9A" w:rsidP="00E74A9A">
            <w:pPr>
              <w:spacing w:line="360" w:lineRule="auto"/>
              <w:rPr>
                <w:bCs/>
              </w:rPr>
            </w:pPr>
          </w:p>
        </w:tc>
      </w:tr>
      <w:tr w:rsidR="00E74A9A" w:rsidRPr="00E74A9A" w:rsidTr="004B4FA3">
        <w:tc>
          <w:tcPr>
            <w:tcW w:w="250" w:type="dxa"/>
          </w:tcPr>
          <w:p w:rsidR="00E74A9A" w:rsidRPr="00E74A9A" w:rsidRDefault="00E74A9A" w:rsidP="00F92543">
            <w:pPr>
              <w:spacing w:line="360" w:lineRule="auto"/>
              <w:rPr>
                <w:bCs/>
                <w:lang w:val="id-ID"/>
              </w:rPr>
            </w:pPr>
          </w:p>
        </w:tc>
        <w:tc>
          <w:tcPr>
            <w:tcW w:w="7547" w:type="dxa"/>
          </w:tcPr>
          <w:p w:rsidR="00E74A9A" w:rsidRPr="00E74A9A" w:rsidRDefault="00E74A9A" w:rsidP="00E74A9A">
            <w:pPr>
              <w:pStyle w:val="ListParagraph"/>
              <w:numPr>
                <w:ilvl w:val="0"/>
                <w:numId w:val="5"/>
              </w:numPr>
              <w:tabs>
                <w:tab w:val="left" w:leader="dot" w:pos="7200"/>
              </w:tabs>
              <w:suppressAutoHyphens/>
              <w:spacing w:line="360" w:lineRule="auto"/>
              <w:ind w:left="756"/>
            </w:pPr>
            <w:proofErr w:type="spellStart"/>
            <w:r>
              <w:t>Kesimpulan</w:t>
            </w:r>
            <w:proofErr w:type="spellEnd"/>
            <w:r w:rsidRPr="00E74A9A">
              <w:rPr>
                <w:lang w:val="id-ID"/>
              </w:rPr>
              <w:tab/>
            </w:r>
          </w:p>
        </w:tc>
        <w:tc>
          <w:tcPr>
            <w:tcW w:w="567" w:type="dxa"/>
          </w:tcPr>
          <w:p w:rsidR="00E74A9A" w:rsidRPr="00E74A9A" w:rsidRDefault="00D505A7" w:rsidP="00A53FE4">
            <w:pPr>
              <w:spacing w:line="360" w:lineRule="auto"/>
              <w:rPr>
                <w:bCs/>
              </w:rPr>
            </w:pPr>
            <w:r>
              <w:rPr>
                <w:bCs/>
              </w:rPr>
              <w:t>33</w:t>
            </w:r>
          </w:p>
        </w:tc>
      </w:tr>
      <w:tr w:rsidR="00E74A9A" w:rsidRPr="00E74A9A" w:rsidTr="004B4FA3">
        <w:tc>
          <w:tcPr>
            <w:tcW w:w="250" w:type="dxa"/>
          </w:tcPr>
          <w:p w:rsidR="00E74A9A" w:rsidRPr="00E74A9A" w:rsidRDefault="00E74A9A" w:rsidP="00F92543">
            <w:pPr>
              <w:spacing w:line="360" w:lineRule="auto"/>
              <w:rPr>
                <w:bCs/>
                <w:lang w:val="id-ID"/>
              </w:rPr>
            </w:pPr>
          </w:p>
        </w:tc>
        <w:tc>
          <w:tcPr>
            <w:tcW w:w="7547" w:type="dxa"/>
          </w:tcPr>
          <w:p w:rsidR="00E74A9A" w:rsidRPr="00E74A9A" w:rsidRDefault="00E74A9A" w:rsidP="00E74A9A">
            <w:pPr>
              <w:pStyle w:val="ListParagraph"/>
              <w:numPr>
                <w:ilvl w:val="0"/>
                <w:numId w:val="5"/>
              </w:numPr>
              <w:tabs>
                <w:tab w:val="left" w:leader="dot" w:pos="7200"/>
              </w:tabs>
              <w:suppressAutoHyphens/>
              <w:spacing w:line="360" w:lineRule="auto"/>
              <w:ind w:left="756"/>
            </w:pPr>
            <w:r>
              <w:t xml:space="preserve">Saran </w:t>
            </w:r>
            <w:r w:rsidRPr="00E74A9A">
              <w:rPr>
                <w:lang w:val="id-ID"/>
              </w:rPr>
              <w:tab/>
            </w:r>
          </w:p>
        </w:tc>
        <w:tc>
          <w:tcPr>
            <w:tcW w:w="567" w:type="dxa"/>
          </w:tcPr>
          <w:p w:rsidR="00E74A9A" w:rsidRPr="00E74A9A" w:rsidRDefault="00D505A7" w:rsidP="00A53FE4">
            <w:pPr>
              <w:spacing w:line="360" w:lineRule="auto"/>
              <w:rPr>
                <w:bCs/>
              </w:rPr>
            </w:pPr>
            <w:r>
              <w:rPr>
                <w:bCs/>
              </w:rPr>
              <w:t>34</w:t>
            </w:r>
          </w:p>
        </w:tc>
      </w:tr>
      <w:tr w:rsidR="004B4FA3" w:rsidRPr="00E74A9A" w:rsidTr="004B4FA3">
        <w:tc>
          <w:tcPr>
            <w:tcW w:w="250" w:type="dxa"/>
          </w:tcPr>
          <w:p w:rsidR="004B4FA3" w:rsidRPr="00E74A9A" w:rsidRDefault="004B4FA3" w:rsidP="00F92543">
            <w:pPr>
              <w:spacing w:line="360" w:lineRule="auto"/>
              <w:rPr>
                <w:bCs/>
                <w:lang w:val="id-ID"/>
              </w:rPr>
            </w:pPr>
          </w:p>
        </w:tc>
        <w:tc>
          <w:tcPr>
            <w:tcW w:w="7547" w:type="dxa"/>
          </w:tcPr>
          <w:p w:rsidR="004B4FA3" w:rsidRDefault="004B4FA3" w:rsidP="004B4FA3">
            <w:pPr>
              <w:pStyle w:val="ListParagraph"/>
              <w:tabs>
                <w:tab w:val="left" w:leader="dot" w:pos="7200"/>
              </w:tabs>
              <w:suppressAutoHyphens/>
              <w:spacing w:line="360" w:lineRule="auto"/>
              <w:ind w:left="0"/>
            </w:pPr>
            <w:r>
              <w:t xml:space="preserve">DAFTAR PUSTAKA </w:t>
            </w:r>
            <w:r w:rsidRPr="00E74A9A">
              <w:rPr>
                <w:lang w:val="id-ID"/>
              </w:rPr>
              <w:tab/>
            </w:r>
          </w:p>
        </w:tc>
        <w:tc>
          <w:tcPr>
            <w:tcW w:w="567" w:type="dxa"/>
          </w:tcPr>
          <w:p w:rsidR="004B4FA3" w:rsidRDefault="00D505A7" w:rsidP="00A53FE4">
            <w:pPr>
              <w:spacing w:line="360" w:lineRule="auto"/>
              <w:rPr>
                <w:bCs/>
              </w:rPr>
            </w:pPr>
            <w:r>
              <w:rPr>
                <w:bCs/>
              </w:rPr>
              <w:t>35</w:t>
            </w:r>
          </w:p>
        </w:tc>
      </w:tr>
      <w:tr w:rsidR="00E74A9A" w:rsidRPr="00E74A9A" w:rsidTr="004B4FA3">
        <w:tc>
          <w:tcPr>
            <w:tcW w:w="250" w:type="dxa"/>
          </w:tcPr>
          <w:p w:rsidR="00E74A9A" w:rsidRPr="00E74A9A" w:rsidRDefault="00E74A9A" w:rsidP="00F92543">
            <w:pPr>
              <w:spacing w:line="360" w:lineRule="auto"/>
              <w:rPr>
                <w:bCs/>
                <w:lang w:val="id-ID"/>
              </w:rPr>
            </w:pPr>
          </w:p>
        </w:tc>
        <w:tc>
          <w:tcPr>
            <w:tcW w:w="7547" w:type="dxa"/>
          </w:tcPr>
          <w:p w:rsidR="00E74A9A" w:rsidRPr="00E74A9A" w:rsidRDefault="00E74A9A" w:rsidP="00E74A9A">
            <w:pPr>
              <w:tabs>
                <w:tab w:val="left" w:leader="dot" w:pos="7200"/>
              </w:tabs>
              <w:suppressAutoHyphens/>
              <w:spacing w:line="360" w:lineRule="auto"/>
            </w:pPr>
            <w:r>
              <w:t>LAMPIRAN</w:t>
            </w:r>
            <w:r w:rsidRPr="00E74A9A">
              <w:rPr>
                <w:lang w:val="id-ID"/>
              </w:rPr>
              <w:tab/>
            </w:r>
          </w:p>
        </w:tc>
        <w:tc>
          <w:tcPr>
            <w:tcW w:w="567" w:type="dxa"/>
          </w:tcPr>
          <w:p w:rsidR="00E74A9A" w:rsidRPr="00E74A9A" w:rsidRDefault="00D505A7" w:rsidP="00A53FE4">
            <w:pPr>
              <w:spacing w:line="360" w:lineRule="auto"/>
              <w:rPr>
                <w:bCs/>
              </w:rPr>
            </w:pPr>
            <w:r>
              <w:rPr>
                <w:bCs/>
              </w:rPr>
              <w:t>36</w:t>
            </w:r>
            <w:bookmarkStart w:id="0" w:name="_GoBack"/>
            <w:bookmarkEnd w:id="0"/>
          </w:p>
        </w:tc>
      </w:tr>
      <w:tr w:rsidR="00E74A9A" w:rsidRPr="00E74A9A" w:rsidTr="00802F90">
        <w:trPr>
          <w:gridAfter w:val="2"/>
          <w:wAfter w:w="8114" w:type="dxa"/>
        </w:trPr>
        <w:tc>
          <w:tcPr>
            <w:tcW w:w="250" w:type="dxa"/>
          </w:tcPr>
          <w:p w:rsidR="00E74A9A" w:rsidRPr="00E74A9A" w:rsidRDefault="00E74A9A" w:rsidP="00F92543">
            <w:pPr>
              <w:spacing w:line="360" w:lineRule="auto"/>
              <w:rPr>
                <w:bCs/>
                <w:lang w:val="id-ID"/>
              </w:rPr>
            </w:pPr>
          </w:p>
        </w:tc>
      </w:tr>
      <w:tr w:rsidR="00E74A9A" w:rsidRPr="00E74A9A" w:rsidTr="00802F90">
        <w:trPr>
          <w:gridAfter w:val="2"/>
          <w:wAfter w:w="8114" w:type="dxa"/>
        </w:trPr>
        <w:tc>
          <w:tcPr>
            <w:tcW w:w="250" w:type="dxa"/>
          </w:tcPr>
          <w:p w:rsidR="00E74A9A" w:rsidRPr="00E74A9A" w:rsidRDefault="00E74A9A" w:rsidP="00F92543">
            <w:pPr>
              <w:spacing w:line="360" w:lineRule="auto"/>
              <w:rPr>
                <w:bCs/>
                <w:lang w:val="id-ID"/>
              </w:rPr>
            </w:pPr>
          </w:p>
        </w:tc>
      </w:tr>
      <w:tr w:rsidR="00E74A9A" w:rsidRPr="00E74A9A" w:rsidTr="00802F90">
        <w:trPr>
          <w:gridAfter w:val="2"/>
          <w:wAfter w:w="8114" w:type="dxa"/>
        </w:trPr>
        <w:tc>
          <w:tcPr>
            <w:tcW w:w="250" w:type="dxa"/>
          </w:tcPr>
          <w:p w:rsidR="00E74A9A" w:rsidRPr="00E74A9A" w:rsidRDefault="00E74A9A" w:rsidP="00F92543">
            <w:pPr>
              <w:spacing w:line="360" w:lineRule="auto"/>
              <w:rPr>
                <w:bCs/>
                <w:lang w:val="id-ID"/>
              </w:rPr>
            </w:pPr>
          </w:p>
        </w:tc>
      </w:tr>
      <w:tr w:rsidR="00E74A9A" w:rsidRPr="00E74A9A" w:rsidTr="00802F90">
        <w:trPr>
          <w:gridAfter w:val="2"/>
          <w:wAfter w:w="8114" w:type="dxa"/>
        </w:trPr>
        <w:tc>
          <w:tcPr>
            <w:tcW w:w="250" w:type="dxa"/>
          </w:tcPr>
          <w:p w:rsidR="00E74A9A" w:rsidRPr="00E74A9A" w:rsidRDefault="00E74A9A" w:rsidP="00F92543">
            <w:pPr>
              <w:spacing w:line="360" w:lineRule="auto"/>
              <w:rPr>
                <w:bCs/>
                <w:lang w:val="id-ID"/>
              </w:rPr>
            </w:pPr>
          </w:p>
        </w:tc>
      </w:tr>
      <w:tr w:rsidR="00E74A9A" w:rsidRPr="00E74A9A" w:rsidTr="00802F90">
        <w:trPr>
          <w:gridAfter w:val="2"/>
          <w:wAfter w:w="8114" w:type="dxa"/>
        </w:trPr>
        <w:tc>
          <w:tcPr>
            <w:tcW w:w="250" w:type="dxa"/>
          </w:tcPr>
          <w:p w:rsidR="00E74A9A" w:rsidRPr="00E74A9A" w:rsidRDefault="00E74A9A" w:rsidP="00F92543">
            <w:pPr>
              <w:spacing w:line="360" w:lineRule="auto"/>
              <w:rPr>
                <w:bCs/>
                <w:lang w:val="id-ID"/>
              </w:rPr>
            </w:pPr>
          </w:p>
        </w:tc>
      </w:tr>
      <w:tr w:rsidR="00E74A9A" w:rsidRPr="00E74A9A" w:rsidTr="00802F90">
        <w:trPr>
          <w:gridAfter w:val="2"/>
          <w:wAfter w:w="8114" w:type="dxa"/>
        </w:trPr>
        <w:tc>
          <w:tcPr>
            <w:tcW w:w="250" w:type="dxa"/>
          </w:tcPr>
          <w:p w:rsidR="00E74A9A" w:rsidRPr="00E74A9A" w:rsidRDefault="00E74A9A" w:rsidP="00F92543">
            <w:pPr>
              <w:spacing w:line="360" w:lineRule="auto"/>
              <w:rPr>
                <w:bCs/>
                <w:lang w:val="id-ID"/>
              </w:rPr>
            </w:pPr>
          </w:p>
        </w:tc>
      </w:tr>
      <w:tr w:rsidR="00E74A9A" w:rsidRPr="00E74A9A" w:rsidTr="00802F90">
        <w:trPr>
          <w:gridAfter w:val="2"/>
          <w:wAfter w:w="8114" w:type="dxa"/>
        </w:trPr>
        <w:tc>
          <w:tcPr>
            <w:tcW w:w="250" w:type="dxa"/>
          </w:tcPr>
          <w:p w:rsidR="00E74A9A" w:rsidRPr="00E74A9A" w:rsidRDefault="00E74A9A" w:rsidP="00F92543">
            <w:pPr>
              <w:spacing w:line="360" w:lineRule="auto"/>
              <w:rPr>
                <w:bCs/>
                <w:lang w:val="id-ID"/>
              </w:rPr>
            </w:pPr>
          </w:p>
        </w:tc>
      </w:tr>
    </w:tbl>
    <w:p w:rsidR="00F92543" w:rsidRDefault="00F92543" w:rsidP="00F92543">
      <w:pPr>
        <w:spacing w:line="360" w:lineRule="auto"/>
        <w:rPr>
          <w:b/>
          <w:bCs/>
          <w:lang w:val="id-ID"/>
        </w:rPr>
      </w:pPr>
    </w:p>
    <w:p w:rsidR="0034380C" w:rsidRDefault="0034380C" w:rsidP="00F92543">
      <w:pPr>
        <w:spacing w:line="360" w:lineRule="auto"/>
        <w:rPr>
          <w:b/>
          <w:bCs/>
          <w:lang w:val="id-ID"/>
        </w:rPr>
      </w:pPr>
    </w:p>
    <w:p w:rsidR="006A66A3" w:rsidRPr="00D822F1" w:rsidRDefault="006A66A3" w:rsidP="00F92543">
      <w:pPr>
        <w:spacing w:line="360" w:lineRule="auto"/>
        <w:rPr>
          <w:b/>
          <w:bCs/>
          <w:lang w:val="id-ID"/>
        </w:rPr>
      </w:pPr>
    </w:p>
    <w:p w:rsidR="00F92543" w:rsidRDefault="00F92543" w:rsidP="00F92543">
      <w:pPr>
        <w:spacing w:after="200" w:line="360" w:lineRule="auto"/>
        <w:rPr>
          <w:b/>
          <w:bCs/>
          <w:sz w:val="32"/>
          <w:szCs w:val="32"/>
        </w:rPr>
      </w:pPr>
    </w:p>
    <w:p w:rsidR="00F92543" w:rsidRPr="00D822F1" w:rsidRDefault="00F92543" w:rsidP="00F92543">
      <w:pPr>
        <w:spacing w:line="360" w:lineRule="auto"/>
        <w:jc w:val="center"/>
        <w:rPr>
          <w:b/>
          <w:bCs/>
          <w:sz w:val="32"/>
          <w:szCs w:val="32"/>
        </w:rPr>
      </w:pPr>
      <w:r w:rsidRPr="00D822F1">
        <w:rPr>
          <w:b/>
          <w:bCs/>
          <w:sz w:val="32"/>
          <w:szCs w:val="32"/>
          <w:lang w:val="id-ID"/>
        </w:rPr>
        <w:t>DAFTAR LAMPIRAN</w:t>
      </w:r>
    </w:p>
    <w:p w:rsidR="00F92543" w:rsidRPr="00D822F1" w:rsidRDefault="00F92543" w:rsidP="00F92543">
      <w:pPr>
        <w:spacing w:line="360" w:lineRule="auto"/>
        <w:rPr>
          <w:b/>
          <w:bCs/>
        </w:rPr>
      </w:pPr>
    </w:p>
    <w:p w:rsidR="0034380C" w:rsidRDefault="00F92543" w:rsidP="0034380C">
      <w:pPr>
        <w:tabs>
          <w:tab w:val="left" w:pos="1530"/>
        </w:tabs>
        <w:spacing w:line="360" w:lineRule="auto"/>
        <w:rPr>
          <w:bCs/>
        </w:rPr>
      </w:pPr>
      <w:proofErr w:type="spellStart"/>
      <w:r w:rsidRPr="00DA6686">
        <w:rPr>
          <w:bCs/>
        </w:rPr>
        <w:lastRenderedPageBreak/>
        <w:t>Lampiran</w:t>
      </w:r>
      <w:proofErr w:type="spellEnd"/>
      <w:r w:rsidRPr="00DA6686">
        <w:rPr>
          <w:bCs/>
        </w:rPr>
        <w:t xml:space="preserve"> 1. </w:t>
      </w:r>
      <w:r w:rsidR="0034380C">
        <w:rPr>
          <w:bCs/>
        </w:rPr>
        <w:tab/>
      </w:r>
      <w:proofErr w:type="spellStart"/>
      <w:r w:rsidR="0034380C">
        <w:rPr>
          <w:bCs/>
        </w:rPr>
        <w:t>Lembar</w:t>
      </w:r>
      <w:proofErr w:type="spellEnd"/>
      <w:r w:rsidR="0034380C">
        <w:rPr>
          <w:bCs/>
        </w:rPr>
        <w:t xml:space="preserve"> </w:t>
      </w:r>
      <w:proofErr w:type="spellStart"/>
      <w:r w:rsidR="0034380C">
        <w:rPr>
          <w:bCs/>
        </w:rPr>
        <w:t>Observasi</w:t>
      </w:r>
      <w:proofErr w:type="spellEnd"/>
      <w:r w:rsidR="0034380C">
        <w:rPr>
          <w:bCs/>
        </w:rPr>
        <w:t xml:space="preserve"> </w:t>
      </w:r>
      <w:proofErr w:type="spellStart"/>
      <w:r w:rsidR="0034380C">
        <w:rPr>
          <w:bCs/>
        </w:rPr>
        <w:t>Pembelajaran</w:t>
      </w:r>
      <w:proofErr w:type="spellEnd"/>
      <w:r w:rsidR="0034380C">
        <w:rPr>
          <w:bCs/>
        </w:rPr>
        <w:t xml:space="preserve"> </w:t>
      </w:r>
      <w:proofErr w:type="spellStart"/>
      <w:r w:rsidR="0034380C">
        <w:rPr>
          <w:bCs/>
        </w:rPr>
        <w:t>di</w:t>
      </w:r>
      <w:proofErr w:type="spellEnd"/>
      <w:r w:rsidR="0034380C">
        <w:rPr>
          <w:bCs/>
        </w:rPr>
        <w:t xml:space="preserve"> </w:t>
      </w:r>
      <w:proofErr w:type="spellStart"/>
      <w:r w:rsidR="0034380C">
        <w:rPr>
          <w:bCs/>
        </w:rPr>
        <w:t>Kelas</w:t>
      </w:r>
      <w:proofErr w:type="spellEnd"/>
    </w:p>
    <w:p w:rsidR="0034380C" w:rsidRDefault="0034380C" w:rsidP="0034380C">
      <w:pPr>
        <w:tabs>
          <w:tab w:val="left" w:pos="1530"/>
        </w:tabs>
        <w:spacing w:line="360" w:lineRule="auto"/>
        <w:rPr>
          <w:bCs/>
        </w:rPr>
      </w:pPr>
      <w:proofErr w:type="spellStart"/>
      <w:r>
        <w:rPr>
          <w:bCs/>
        </w:rPr>
        <w:t>Lampiran</w:t>
      </w:r>
      <w:proofErr w:type="spellEnd"/>
      <w:r>
        <w:rPr>
          <w:bCs/>
        </w:rPr>
        <w:t xml:space="preserve"> 2.</w:t>
      </w:r>
      <w:r>
        <w:rPr>
          <w:bCs/>
        </w:rPr>
        <w:tab/>
      </w:r>
      <w:proofErr w:type="spellStart"/>
      <w:r>
        <w:rPr>
          <w:bCs/>
        </w:rPr>
        <w:t>Lembar</w:t>
      </w:r>
      <w:proofErr w:type="spellEnd"/>
      <w:r>
        <w:rPr>
          <w:bCs/>
        </w:rPr>
        <w:t xml:space="preserve"> </w:t>
      </w:r>
      <w:proofErr w:type="spellStart"/>
      <w:r>
        <w:rPr>
          <w:bCs/>
        </w:rPr>
        <w:t>Observasi</w:t>
      </w:r>
      <w:proofErr w:type="spellEnd"/>
      <w:r>
        <w:rPr>
          <w:bCs/>
        </w:rPr>
        <w:t xml:space="preserve"> </w:t>
      </w:r>
      <w:proofErr w:type="spellStart"/>
      <w:r>
        <w:rPr>
          <w:bCs/>
        </w:rPr>
        <w:t>Sekolah</w:t>
      </w:r>
      <w:proofErr w:type="spellEnd"/>
      <w:r>
        <w:rPr>
          <w:bCs/>
        </w:rPr>
        <w:t xml:space="preserve"> </w:t>
      </w:r>
      <w:r w:rsidR="00F92543" w:rsidRPr="00DA6686">
        <w:rPr>
          <w:bCs/>
        </w:rPr>
        <w:tab/>
      </w:r>
      <w:r w:rsidR="00F92543" w:rsidRPr="00DA6686">
        <w:rPr>
          <w:bCs/>
        </w:rPr>
        <w:tab/>
      </w:r>
    </w:p>
    <w:p w:rsidR="00F92543" w:rsidRPr="00DA6686" w:rsidRDefault="0034380C" w:rsidP="0034380C">
      <w:pPr>
        <w:tabs>
          <w:tab w:val="left" w:pos="1530"/>
          <w:tab w:val="left" w:pos="2070"/>
        </w:tabs>
        <w:spacing w:line="360" w:lineRule="auto"/>
        <w:rPr>
          <w:bCs/>
        </w:rPr>
      </w:pPr>
      <w:proofErr w:type="spellStart"/>
      <w:r>
        <w:rPr>
          <w:bCs/>
        </w:rPr>
        <w:t>Lampiran</w:t>
      </w:r>
      <w:proofErr w:type="spellEnd"/>
      <w:r>
        <w:rPr>
          <w:bCs/>
        </w:rPr>
        <w:t xml:space="preserve"> 3.</w:t>
      </w:r>
      <w:r>
        <w:rPr>
          <w:bCs/>
        </w:rPr>
        <w:tab/>
      </w:r>
      <w:proofErr w:type="spellStart"/>
      <w:r w:rsidR="00F92543" w:rsidRPr="00DA6686">
        <w:rPr>
          <w:bCs/>
        </w:rPr>
        <w:t>Matrik</w:t>
      </w:r>
      <w:proofErr w:type="spellEnd"/>
      <w:r w:rsidR="00F92543" w:rsidRPr="00DA6686">
        <w:rPr>
          <w:bCs/>
        </w:rPr>
        <w:t xml:space="preserve"> Program </w:t>
      </w:r>
      <w:r w:rsidR="00B81784">
        <w:rPr>
          <w:bCs/>
        </w:rPr>
        <w:t>PPL</w:t>
      </w:r>
    </w:p>
    <w:p w:rsidR="00F92543" w:rsidRDefault="009D1253" w:rsidP="0034380C">
      <w:pPr>
        <w:tabs>
          <w:tab w:val="left" w:pos="1530"/>
        </w:tabs>
        <w:spacing w:line="360" w:lineRule="auto"/>
        <w:rPr>
          <w:bCs/>
        </w:rPr>
      </w:pPr>
      <w:proofErr w:type="spellStart"/>
      <w:r>
        <w:rPr>
          <w:bCs/>
        </w:rPr>
        <w:t>Lampiran</w:t>
      </w:r>
      <w:proofErr w:type="spellEnd"/>
      <w:r>
        <w:rPr>
          <w:bCs/>
        </w:rPr>
        <w:t xml:space="preserve"> 4</w:t>
      </w:r>
      <w:r w:rsidR="0034380C">
        <w:rPr>
          <w:bCs/>
        </w:rPr>
        <w:t>.</w:t>
      </w:r>
      <w:r w:rsidR="0034380C">
        <w:rPr>
          <w:bCs/>
        </w:rPr>
        <w:tab/>
      </w:r>
      <w:proofErr w:type="spellStart"/>
      <w:r w:rsidR="00F92543" w:rsidRPr="00DA6686">
        <w:rPr>
          <w:bCs/>
        </w:rPr>
        <w:t>Catatan</w:t>
      </w:r>
      <w:proofErr w:type="spellEnd"/>
      <w:r w:rsidR="00B81784">
        <w:rPr>
          <w:bCs/>
        </w:rPr>
        <w:t xml:space="preserve"> </w:t>
      </w:r>
      <w:proofErr w:type="spellStart"/>
      <w:r w:rsidR="00B81784">
        <w:rPr>
          <w:bCs/>
        </w:rPr>
        <w:t>Mingguan</w:t>
      </w:r>
      <w:proofErr w:type="spellEnd"/>
    </w:p>
    <w:p w:rsidR="0034380C" w:rsidRDefault="009D1253" w:rsidP="0034380C">
      <w:pPr>
        <w:tabs>
          <w:tab w:val="left" w:pos="1530"/>
        </w:tabs>
        <w:spacing w:line="360" w:lineRule="auto"/>
        <w:rPr>
          <w:bCs/>
        </w:rPr>
      </w:pPr>
      <w:proofErr w:type="spellStart"/>
      <w:r>
        <w:rPr>
          <w:bCs/>
        </w:rPr>
        <w:t>Lampiran</w:t>
      </w:r>
      <w:proofErr w:type="spellEnd"/>
      <w:r>
        <w:rPr>
          <w:bCs/>
        </w:rPr>
        <w:t xml:space="preserve"> 5</w:t>
      </w:r>
      <w:r w:rsidR="00A076E0">
        <w:rPr>
          <w:bCs/>
        </w:rPr>
        <w:t>.</w:t>
      </w:r>
      <w:r w:rsidR="00A076E0">
        <w:rPr>
          <w:bCs/>
        </w:rPr>
        <w:tab/>
      </w:r>
      <w:proofErr w:type="spellStart"/>
      <w:r w:rsidR="00A076E0">
        <w:rPr>
          <w:bCs/>
        </w:rPr>
        <w:t>Nilai</w:t>
      </w:r>
      <w:proofErr w:type="spellEnd"/>
      <w:r w:rsidR="00A076E0">
        <w:rPr>
          <w:bCs/>
        </w:rPr>
        <w:t xml:space="preserve"> </w:t>
      </w:r>
      <w:proofErr w:type="spellStart"/>
      <w:r w:rsidR="00A076E0">
        <w:rPr>
          <w:bCs/>
        </w:rPr>
        <w:t>Ulangan</w:t>
      </w:r>
      <w:proofErr w:type="spellEnd"/>
    </w:p>
    <w:p w:rsidR="001C5352" w:rsidRDefault="001C5352" w:rsidP="0034380C">
      <w:pPr>
        <w:tabs>
          <w:tab w:val="left" w:pos="1530"/>
        </w:tabs>
        <w:spacing w:line="360" w:lineRule="auto"/>
        <w:rPr>
          <w:bCs/>
        </w:rPr>
      </w:pPr>
      <w:proofErr w:type="spellStart"/>
      <w:r>
        <w:rPr>
          <w:bCs/>
        </w:rPr>
        <w:t>Lampiran</w:t>
      </w:r>
      <w:proofErr w:type="spellEnd"/>
      <w:r>
        <w:rPr>
          <w:bCs/>
        </w:rPr>
        <w:t xml:space="preserve"> 6.</w:t>
      </w:r>
      <w:r>
        <w:rPr>
          <w:bCs/>
        </w:rPr>
        <w:tab/>
      </w:r>
      <w:proofErr w:type="spellStart"/>
      <w:r>
        <w:rPr>
          <w:bCs/>
        </w:rPr>
        <w:t>Penilian</w:t>
      </w:r>
      <w:proofErr w:type="spellEnd"/>
      <w:r>
        <w:rPr>
          <w:bCs/>
        </w:rPr>
        <w:t xml:space="preserve"> </w:t>
      </w:r>
      <w:proofErr w:type="spellStart"/>
      <w:r>
        <w:rPr>
          <w:bCs/>
        </w:rPr>
        <w:t>Sikap</w:t>
      </w:r>
      <w:proofErr w:type="spellEnd"/>
    </w:p>
    <w:p w:rsidR="001C5352" w:rsidRDefault="001C5352" w:rsidP="0034380C">
      <w:pPr>
        <w:tabs>
          <w:tab w:val="left" w:pos="1530"/>
        </w:tabs>
        <w:spacing w:line="360" w:lineRule="auto"/>
        <w:rPr>
          <w:bCs/>
        </w:rPr>
      </w:pPr>
      <w:proofErr w:type="spellStart"/>
      <w:r>
        <w:rPr>
          <w:bCs/>
        </w:rPr>
        <w:t>Lampiran</w:t>
      </w:r>
      <w:proofErr w:type="spellEnd"/>
      <w:r>
        <w:rPr>
          <w:bCs/>
        </w:rPr>
        <w:t xml:space="preserve"> 7.</w:t>
      </w:r>
      <w:r>
        <w:rPr>
          <w:bCs/>
        </w:rPr>
        <w:tab/>
      </w:r>
      <w:proofErr w:type="spellStart"/>
      <w:r>
        <w:rPr>
          <w:bCs/>
        </w:rPr>
        <w:t>Silabus</w:t>
      </w:r>
      <w:proofErr w:type="spellEnd"/>
    </w:p>
    <w:p w:rsidR="0034380C" w:rsidRDefault="001C5352" w:rsidP="0034380C">
      <w:pPr>
        <w:tabs>
          <w:tab w:val="left" w:pos="1530"/>
        </w:tabs>
        <w:spacing w:line="360" w:lineRule="auto"/>
        <w:rPr>
          <w:bCs/>
        </w:rPr>
      </w:pPr>
      <w:proofErr w:type="spellStart"/>
      <w:r>
        <w:rPr>
          <w:bCs/>
        </w:rPr>
        <w:t>Lampiran</w:t>
      </w:r>
      <w:proofErr w:type="spellEnd"/>
      <w:r>
        <w:rPr>
          <w:bCs/>
        </w:rPr>
        <w:t xml:space="preserve"> 8</w:t>
      </w:r>
      <w:r w:rsidR="0034380C">
        <w:rPr>
          <w:bCs/>
        </w:rPr>
        <w:t>.</w:t>
      </w:r>
      <w:r w:rsidR="0034380C">
        <w:rPr>
          <w:bCs/>
        </w:rPr>
        <w:tab/>
      </w:r>
      <w:proofErr w:type="spellStart"/>
      <w:r w:rsidR="0034380C">
        <w:rPr>
          <w:bCs/>
        </w:rPr>
        <w:t>Rencana</w:t>
      </w:r>
      <w:proofErr w:type="spellEnd"/>
      <w:r w:rsidR="0034380C">
        <w:rPr>
          <w:bCs/>
        </w:rPr>
        <w:t xml:space="preserve"> </w:t>
      </w:r>
      <w:proofErr w:type="spellStart"/>
      <w:r w:rsidR="0034380C">
        <w:rPr>
          <w:bCs/>
        </w:rPr>
        <w:t>Pelaksanaan</w:t>
      </w:r>
      <w:proofErr w:type="spellEnd"/>
      <w:r w:rsidR="0034380C">
        <w:rPr>
          <w:bCs/>
        </w:rPr>
        <w:t xml:space="preserve"> </w:t>
      </w:r>
      <w:proofErr w:type="spellStart"/>
      <w:r w:rsidR="0034380C">
        <w:rPr>
          <w:bCs/>
        </w:rPr>
        <w:t>Pembelajaran</w:t>
      </w:r>
      <w:proofErr w:type="spellEnd"/>
    </w:p>
    <w:p w:rsidR="009D5CB1" w:rsidRPr="00DA6686" w:rsidRDefault="00040F84" w:rsidP="0034380C">
      <w:pPr>
        <w:tabs>
          <w:tab w:val="left" w:pos="1530"/>
        </w:tabs>
        <w:spacing w:line="360" w:lineRule="auto"/>
        <w:rPr>
          <w:bCs/>
        </w:rPr>
      </w:pPr>
      <w:proofErr w:type="spellStart"/>
      <w:r>
        <w:rPr>
          <w:bCs/>
        </w:rPr>
        <w:t>Lampiran</w:t>
      </w:r>
      <w:proofErr w:type="spellEnd"/>
      <w:r>
        <w:rPr>
          <w:bCs/>
        </w:rPr>
        <w:t xml:space="preserve"> 9.</w:t>
      </w:r>
      <w:r>
        <w:rPr>
          <w:bCs/>
        </w:rPr>
        <w:tab/>
      </w:r>
      <w:proofErr w:type="spellStart"/>
      <w:r>
        <w:rPr>
          <w:bCs/>
        </w:rPr>
        <w:t>Soal</w:t>
      </w:r>
      <w:proofErr w:type="spellEnd"/>
      <w:r>
        <w:rPr>
          <w:bCs/>
        </w:rPr>
        <w:t xml:space="preserve"> </w:t>
      </w:r>
      <w:proofErr w:type="spellStart"/>
      <w:r>
        <w:rPr>
          <w:bCs/>
        </w:rPr>
        <w:t>Ulangan</w:t>
      </w:r>
      <w:proofErr w:type="spellEnd"/>
      <w:r>
        <w:rPr>
          <w:bCs/>
        </w:rPr>
        <w:t xml:space="preserve"> Blok</w:t>
      </w:r>
      <w:r w:rsidR="009D5CB1">
        <w:rPr>
          <w:bCs/>
        </w:rPr>
        <w:t xml:space="preserve"> I</w:t>
      </w:r>
    </w:p>
    <w:p w:rsidR="00F92543" w:rsidRPr="00DA6686" w:rsidRDefault="009D5CB1" w:rsidP="0034380C">
      <w:pPr>
        <w:tabs>
          <w:tab w:val="left" w:pos="1530"/>
        </w:tabs>
        <w:spacing w:line="360" w:lineRule="auto"/>
        <w:rPr>
          <w:bCs/>
          <w:lang w:val="id-ID"/>
        </w:rPr>
      </w:pPr>
      <w:proofErr w:type="spellStart"/>
      <w:r>
        <w:rPr>
          <w:bCs/>
        </w:rPr>
        <w:t>Lampiran</w:t>
      </w:r>
      <w:proofErr w:type="spellEnd"/>
      <w:r>
        <w:rPr>
          <w:bCs/>
        </w:rPr>
        <w:t xml:space="preserve"> 10</w:t>
      </w:r>
      <w:r w:rsidR="0034380C">
        <w:rPr>
          <w:bCs/>
        </w:rPr>
        <w:t xml:space="preserve">. </w:t>
      </w:r>
      <w:r w:rsidR="0034380C">
        <w:rPr>
          <w:bCs/>
        </w:rPr>
        <w:tab/>
      </w:r>
      <w:proofErr w:type="spellStart"/>
      <w:r w:rsidR="00F92543" w:rsidRPr="00DA6686">
        <w:rPr>
          <w:bCs/>
        </w:rPr>
        <w:t>Dokumentasi</w:t>
      </w:r>
      <w:proofErr w:type="spellEnd"/>
      <w:r w:rsidR="005A4241">
        <w:rPr>
          <w:bCs/>
        </w:rPr>
        <w:t xml:space="preserve"> </w:t>
      </w:r>
      <w:proofErr w:type="spellStart"/>
      <w:r w:rsidR="00F92543" w:rsidRPr="00DA6686">
        <w:rPr>
          <w:bCs/>
        </w:rPr>
        <w:t>Kegiatan</w:t>
      </w:r>
      <w:proofErr w:type="spellEnd"/>
    </w:p>
    <w:p w:rsidR="00F92543" w:rsidRPr="00D822F1" w:rsidRDefault="00F92543" w:rsidP="00F92543">
      <w:pPr>
        <w:spacing w:after="200" w:line="360" w:lineRule="auto"/>
        <w:rPr>
          <w:b/>
          <w:bCs/>
          <w:sz w:val="32"/>
          <w:szCs w:val="32"/>
        </w:rPr>
      </w:pPr>
    </w:p>
    <w:p w:rsidR="00F92543" w:rsidRPr="00D822F1" w:rsidRDefault="00F92543" w:rsidP="00F92543">
      <w:pPr>
        <w:spacing w:after="200" w:line="360" w:lineRule="auto"/>
        <w:rPr>
          <w:b/>
          <w:bCs/>
          <w:sz w:val="32"/>
          <w:szCs w:val="32"/>
        </w:rPr>
      </w:pPr>
    </w:p>
    <w:p w:rsidR="00F92543" w:rsidRPr="00D822F1" w:rsidRDefault="00F92543" w:rsidP="00F92543">
      <w:pPr>
        <w:spacing w:after="200" w:line="360" w:lineRule="auto"/>
        <w:rPr>
          <w:b/>
          <w:bCs/>
          <w:sz w:val="32"/>
          <w:szCs w:val="32"/>
        </w:rPr>
      </w:pPr>
    </w:p>
    <w:p w:rsidR="00F92543" w:rsidRPr="00D822F1" w:rsidRDefault="00F92543" w:rsidP="00F92543">
      <w:pPr>
        <w:spacing w:after="200" w:line="360" w:lineRule="auto"/>
        <w:rPr>
          <w:b/>
          <w:bCs/>
          <w:sz w:val="32"/>
          <w:szCs w:val="32"/>
        </w:rPr>
      </w:pPr>
    </w:p>
    <w:p w:rsidR="00F92543" w:rsidRPr="00D822F1" w:rsidRDefault="00F92543" w:rsidP="00F92543">
      <w:pPr>
        <w:spacing w:after="200" w:line="360" w:lineRule="auto"/>
        <w:rPr>
          <w:b/>
          <w:bCs/>
          <w:sz w:val="32"/>
          <w:szCs w:val="32"/>
        </w:rPr>
      </w:pPr>
    </w:p>
    <w:p w:rsidR="00F92543" w:rsidRPr="00D822F1" w:rsidRDefault="00F92543" w:rsidP="00F92543">
      <w:pPr>
        <w:spacing w:after="200" w:line="360" w:lineRule="auto"/>
        <w:rPr>
          <w:b/>
          <w:bCs/>
          <w:sz w:val="32"/>
          <w:szCs w:val="32"/>
        </w:rPr>
      </w:pPr>
    </w:p>
    <w:p w:rsidR="00F92543" w:rsidRPr="00D822F1" w:rsidRDefault="00F92543" w:rsidP="00F92543">
      <w:pPr>
        <w:spacing w:after="200" w:line="360" w:lineRule="auto"/>
        <w:rPr>
          <w:b/>
          <w:bCs/>
          <w:sz w:val="32"/>
          <w:szCs w:val="32"/>
        </w:rPr>
      </w:pPr>
    </w:p>
    <w:p w:rsidR="00F92543" w:rsidRPr="00D822F1" w:rsidRDefault="00F92543" w:rsidP="00F92543">
      <w:pPr>
        <w:spacing w:after="200" w:line="360" w:lineRule="auto"/>
        <w:rPr>
          <w:b/>
          <w:bCs/>
          <w:sz w:val="32"/>
          <w:szCs w:val="32"/>
        </w:rPr>
      </w:pPr>
    </w:p>
    <w:p w:rsidR="00F92543" w:rsidRPr="00D822F1" w:rsidRDefault="00F92543" w:rsidP="00F92543">
      <w:pPr>
        <w:spacing w:after="200" w:line="360" w:lineRule="auto"/>
        <w:rPr>
          <w:b/>
          <w:bCs/>
          <w:sz w:val="32"/>
          <w:szCs w:val="32"/>
        </w:rPr>
      </w:pPr>
    </w:p>
    <w:p w:rsidR="00F92543" w:rsidRPr="00D822F1" w:rsidRDefault="00F92543" w:rsidP="00F92543">
      <w:pPr>
        <w:spacing w:after="200" w:line="360" w:lineRule="auto"/>
        <w:rPr>
          <w:b/>
          <w:bCs/>
          <w:sz w:val="32"/>
          <w:szCs w:val="32"/>
        </w:rPr>
      </w:pPr>
    </w:p>
    <w:p w:rsidR="00F92543" w:rsidRPr="00D822F1" w:rsidRDefault="00F92543" w:rsidP="00F92543">
      <w:pPr>
        <w:spacing w:after="200" w:line="360" w:lineRule="auto"/>
        <w:rPr>
          <w:b/>
          <w:bCs/>
          <w:sz w:val="32"/>
          <w:szCs w:val="32"/>
        </w:rPr>
      </w:pPr>
    </w:p>
    <w:p w:rsidR="00730F4C" w:rsidRDefault="00730F4C"/>
    <w:p w:rsidR="00A53FE4" w:rsidRDefault="00B81784" w:rsidP="00A53FE4">
      <w:pPr>
        <w:jc w:val="center"/>
        <w:rPr>
          <w:b/>
          <w:bCs/>
          <w:sz w:val="32"/>
          <w:szCs w:val="32"/>
          <w:lang w:val="sv-SE"/>
        </w:rPr>
      </w:pPr>
      <w:r w:rsidRPr="00B81784">
        <w:rPr>
          <w:b/>
          <w:bCs/>
          <w:sz w:val="32"/>
          <w:szCs w:val="32"/>
          <w:lang w:val="sv-SE"/>
        </w:rPr>
        <w:t>ABSTRAK</w:t>
      </w:r>
    </w:p>
    <w:p w:rsidR="00B81784" w:rsidRDefault="00B81784" w:rsidP="00A53FE4">
      <w:pPr>
        <w:jc w:val="center"/>
        <w:rPr>
          <w:b/>
          <w:bCs/>
          <w:lang w:val="sv-SE"/>
        </w:rPr>
      </w:pPr>
    </w:p>
    <w:p w:rsidR="00B81784" w:rsidRDefault="00B81784" w:rsidP="00A53FE4">
      <w:pPr>
        <w:jc w:val="center"/>
        <w:rPr>
          <w:b/>
          <w:bCs/>
          <w:lang w:val="sv-SE"/>
        </w:rPr>
      </w:pPr>
      <w:r>
        <w:rPr>
          <w:b/>
          <w:bCs/>
          <w:lang w:val="sv-SE"/>
        </w:rPr>
        <w:lastRenderedPageBreak/>
        <w:t>PRAKTIK PENGALAMAN LAPANGAN (PPL)</w:t>
      </w:r>
    </w:p>
    <w:p w:rsidR="00B81784" w:rsidRDefault="00B81784" w:rsidP="00A53FE4">
      <w:pPr>
        <w:jc w:val="center"/>
        <w:rPr>
          <w:b/>
          <w:bCs/>
          <w:lang w:val="sv-SE"/>
        </w:rPr>
      </w:pPr>
      <w:r>
        <w:rPr>
          <w:b/>
          <w:bCs/>
          <w:lang w:val="sv-SE"/>
        </w:rPr>
        <w:t>UNIVERSITAS NEGERI YOGYAKARTA</w:t>
      </w:r>
    </w:p>
    <w:p w:rsidR="00B81784" w:rsidRPr="00B81784" w:rsidRDefault="00040F84" w:rsidP="00A53FE4">
      <w:pPr>
        <w:jc w:val="center"/>
        <w:rPr>
          <w:b/>
          <w:bCs/>
          <w:lang w:val="sv-SE"/>
        </w:rPr>
      </w:pPr>
      <w:r>
        <w:rPr>
          <w:b/>
          <w:bCs/>
          <w:lang w:val="sv-SE"/>
        </w:rPr>
        <w:t>2016</w:t>
      </w:r>
    </w:p>
    <w:p w:rsidR="00A53FE4" w:rsidRDefault="00A53FE4" w:rsidP="00A53FE4">
      <w:pPr>
        <w:jc w:val="center"/>
        <w:rPr>
          <w:b/>
          <w:bCs/>
          <w:lang w:val="sv-SE"/>
        </w:rPr>
      </w:pPr>
    </w:p>
    <w:p w:rsidR="00A53FE4" w:rsidRDefault="00B81784" w:rsidP="00A53FE4">
      <w:pPr>
        <w:pStyle w:val="Heading5"/>
        <w:spacing w:before="0"/>
        <w:jc w:val="center"/>
        <w:rPr>
          <w:rFonts w:ascii="Times New Roman" w:hAnsi="Times New Roman" w:cs="Times New Roman"/>
          <w:b/>
          <w:bCs/>
          <w:color w:val="auto"/>
          <w:lang w:val="sv-SE"/>
        </w:rPr>
      </w:pPr>
      <w:r>
        <w:rPr>
          <w:rFonts w:ascii="Times New Roman" w:hAnsi="Times New Roman" w:cs="Times New Roman"/>
          <w:b/>
          <w:bCs/>
          <w:color w:val="auto"/>
          <w:lang w:val="sv-SE"/>
        </w:rPr>
        <w:t>O</w:t>
      </w:r>
      <w:r w:rsidR="00A53FE4">
        <w:rPr>
          <w:rFonts w:ascii="Times New Roman" w:hAnsi="Times New Roman" w:cs="Times New Roman"/>
          <w:b/>
          <w:bCs/>
          <w:color w:val="auto"/>
          <w:lang w:val="sv-SE"/>
        </w:rPr>
        <w:t>leh:</w:t>
      </w:r>
    </w:p>
    <w:p w:rsidR="00A53FE4" w:rsidRPr="00040F84" w:rsidRDefault="00040F84" w:rsidP="00A53FE4">
      <w:pPr>
        <w:jc w:val="center"/>
        <w:rPr>
          <w:rFonts w:eastAsiaTheme="minorEastAsia"/>
          <w:lang w:eastAsia="ja-JP"/>
        </w:rPr>
      </w:pPr>
      <w:proofErr w:type="spellStart"/>
      <w:r>
        <w:t>Rasyid</w:t>
      </w:r>
      <w:proofErr w:type="spellEnd"/>
      <w:r>
        <w:t xml:space="preserve"> </w:t>
      </w:r>
      <w:proofErr w:type="spellStart"/>
      <w:r>
        <w:t>Rizkian</w:t>
      </w:r>
      <w:proofErr w:type="spellEnd"/>
      <w:r>
        <w:t xml:space="preserve"> </w:t>
      </w:r>
      <w:proofErr w:type="spellStart"/>
      <w:r>
        <w:t>Anhar</w:t>
      </w:r>
      <w:proofErr w:type="spellEnd"/>
    </w:p>
    <w:p w:rsidR="00A53FE4" w:rsidRPr="00040F84" w:rsidRDefault="00A53FE4" w:rsidP="00A53FE4">
      <w:pPr>
        <w:jc w:val="center"/>
        <w:rPr>
          <w:rFonts w:eastAsiaTheme="minorEastAsia"/>
          <w:lang w:eastAsia="ja-JP"/>
        </w:rPr>
      </w:pPr>
      <w:r>
        <w:rPr>
          <w:rFonts w:eastAsiaTheme="minorEastAsia"/>
          <w:lang w:val="de-LU" w:eastAsia="ja-JP"/>
        </w:rPr>
        <w:t>1</w:t>
      </w:r>
      <w:r w:rsidR="00040F84">
        <w:rPr>
          <w:rFonts w:eastAsiaTheme="minorEastAsia"/>
          <w:lang w:eastAsia="ja-JP"/>
        </w:rPr>
        <w:t>3405241027</w:t>
      </w:r>
    </w:p>
    <w:p w:rsidR="00A53FE4" w:rsidRDefault="00A53FE4" w:rsidP="00A53FE4">
      <w:pPr>
        <w:pStyle w:val="Heading1"/>
        <w:spacing w:before="0"/>
        <w:jc w:val="center"/>
        <w:rPr>
          <w:rFonts w:ascii="Times New Roman" w:hAnsi="Times New Roman" w:cs="Times New Roman"/>
          <w:color w:val="auto"/>
          <w:sz w:val="24"/>
          <w:szCs w:val="24"/>
          <w:lang w:val="id-ID"/>
        </w:rPr>
      </w:pPr>
      <w:bookmarkStart w:id="1" w:name="_Toc335020569"/>
    </w:p>
    <w:bookmarkEnd w:id="1"/>
    <w:p w:rsidR="005A4241" w:rsidRDefault="005A4241" w:rsidP="005A4241">
      <w:pPr>
        <w:pStyle w:val="BodyTextIndent"/>
        <w:ind w:firstLine="540"/>
        <w:contextualSpacing/>
        <w:jc w:val="both"/>
        <w:rPr>
          <w:noProof/>
          <w:lang w:val="id-ID"/>
        </w:rPr>
      </w:pPr>
      <w:r w:rsidRPr="001E65CA">
        <w:rPr>
          <w:noProof/>
          <w:lang w:val="id-ID"/>
        </w:rPr>
        <w:t>Pelaksan</w:t>
      </w:r>
      <w:r>
        <w:rPr>
          <w:noProof/>
          <w:lang w:val="id-ID"/>
        </w:rPr>
        <w:t>aan Prakti</w:t>
      </w:r>
      <w:r w:rsidRPr="001E65CA">
        <w:rPr>
          <w:noProof/>
          <w:lang w:val="id-ID"/>
        </w:rPr>
        <w:t>k Pengalaman Lapangan (PPL) merupakan kegiatan terpadu dan saling mendukung satu dengan lainnya dalam rangka mengembangkan kompetensi mahasiswa sebagai calon guru atau tenaga kependidikan yang profesion</w:t>
      </w:r>
      <w:r>
        <w:rPr>
          <w:noProof/>
          <w:lang w:val="id-ID"/>
        </w:rPr>
        <w:t xml:space="preserve">al.  Penyelengaraan program </w:t>
      </w:r>
      <w:r w:rsidRPr="001E65CA">
        <w:rPr>
          <w:noProof/>
          <w:lang w:val="id-ID"/>
        </w:rPr>
        <w:t xml:space="preserve">PPL secara terpadu bertujuan untuk memberikan pengalaman belajar yang bagus dan bermutu, memperluas wawasan, melatih dan mengembangkan kompetensi yang diperlukan dalam bidangnya, meningkatkan keterampilan, kemandirian, tanggungjawab, dan kemampuan dalam memecahkan masalah. Tujuan lain adalah memberikan gambaran dan pengalaman langsung kepada mahasiswa dalam hal alokasi waktu, perencanaan program, pengelolaan, dan pendanaan yang efisien dan efektif. </w:t>
      </w:r>
    </w:p>
    <w:p w:rsidR="005A4241" w:rsidRDefault="005A4241" w:rsidP="005A4241">
      <w:pPr>
        <w:pStyle w:val="BodyTextIndent"/>
        <w:ind w:firstLine="540"/>
        <w:contextualSpacing/>
        <w:jc w:val="both"/>
        <w:rPr>
          <w:lang w:val="sv-SE"/>
        </w:rPr>
      </w:pPr>
      <w:proofErr w:type="spellStart"/>
      <w:r w:rsidRPr="00E43873">
        <w:rPr>
          <w:color w:val="1D1B11"/>
        </w:rPr>
        <w:t>Praktik</w:t>
      </w:r>
      <w:proofErr w:type="spellEnd"/>
      <w:r w:rsidRPr="00E43873">
        <w:rPr>
          <w:color w:val="1D1B11"/>
        </w:rPr>
        <w:t xml:space="preserve"> </w:t>
      </w:r>
      <w:proofErr w:type="spellStart"/>
      <w:r w:rsidRPr="00E43873">
        <w:rPr>
          <w:color w:val="1D1B11"/>
        </w:rPr>
        <w:t>Pengalaman</w:t>
      </w:r>
      <w:proofErr w:type="spellEnd"/>
      <w:r w:rsidRPr="00E43873">
        <w:rPr>
          <w:color w:val="1D1B11"/>
        </w:rPr>
        <w:t xml:space="preserve"> </w:t>
      </w:r>
      <w:proofErr w:type="spellStart"/>
      <w:r w:rsidRPr="00E43873">
        <w:rPr>
          <w:color w:val="1D1B11"/>
        </w:rPr>
        <w:t>Lapangan</w:t>
      </w:r>
      <w:proofErr w:type="spellEnd"/>
      <w:r w:rsidRPr="00E43873">
        <w:rPr>
          <w:color w:val="1D1B11"/>
        </w:rPr>
        <w:t xml:space="preserve"> (PPL) </w:t>
      </w:r>
      <w:proofErr w:type="spellStart"/>
      <w:r w:rsidRPr="00E43873">
        <w:rPr>
          <w:color w:val="1D1B11"/>
        </w:rPr>
        <w:t>dilaksanakan</w:t>
      </w:r>
      <w:proofErr w:type="spellEnd"/>
      <w:r w:rsidRPr="00E43873">
        <w:rPr>
          <w:color w:val="1D1B11"/>
        </w:rPr>
        <w:t xml:space="preserve"> </w:t>
      </w:r>
      <w:proofErr w:type="spellStart"/>
      <w:r w:rsidRPr="00E43873">
        <w:rPr>
          <w:color w:val="1D1B11"/>
        </w:rPr>
        <w:t>di</w:t>
      </w:r>
      <w:proofErr w:type="spellEnd"/>
      <w:r w:rsidRPr="00E43873">
        <w:rPr>
          <w:color w:val="1D1B11"/>
        </w:rPr>
        <w:t xml:space="preserve"> </w:t>
      </w:r>
      <w:proofErr w:type="spellStart"/>
      <w:r w:rsidRPr="00E43873">
        <w:rPr>
          <w:color w:val="1D1B11"/>
        </w:rPr>
        <w:t>lokasi</w:t>
      </w:r>
      <w:proofErr w:type="spellEnd"/>
      <w:r w:rsidRPr="00E43873">
        <w:rPr>
          <w:color w:val="1D1B11"/>
        </w:rPr>
        <w:t xml:space="preserve"> SMA </w:t>
      </w:r>
      <w:proofErr w:type="spellStart"/>
      <w:r w:rsidRPr="00E43873">
        <w:rPr>
          <w:color w:val="1D1B11"/>
        </w:rPr>
        <w:t>Negeri</w:t>
      </w:r>
      <w:proofErr w:type="spellEnd"/>
      <w:r w:rsidRPr="00E43873">
        <w:rPr>
          <w:color w:val="1D1B11"/>
        </w:rPr>
        <w:t xml:space="preserve"> </w:t>
      </w:r>
      <w:r>
        <w:rPr>
          <w:color w:val="1D1B11"/>
        </w:rPr>
        <w:t xml:space="preserve">3 </w:t>
      </w:r>
      <w:proofErr w:type="spellStart"/>
      <w:r>
        <w:rPr>
          <w:color w:val="1D1B11"/>
        </w:rPr>
        <w:t>Purworejo</w:t>
      </w:r>
      <w:proofErr w:type="spellEnd"/>
      <w:r>
        <w:rPr>
          <w:color w:val="1D1B11"/>
        </w:rPr>
        <w:t xml:space="preserve"> yang </w:t>
      </w:r>
      <w:proofErr w:type="spellStart"/>
      <w:r>
        <w:rPr>
          <w:color w:val="1D1B11"/>
        </w:rPr>
        <w:t>dilaksanakan</w:t>
      </w:r>
      <w:proofErr w:type="spellEnd"/>
      <w:r>
        <w:rPr>
          <w:color w:val="1D1B11"/>
        </w:rPr>
        <w:t xml:space="preserve"> </w:t>
      </w:r>
      <w:proofErr w:type="spellStart"/>
      <w:r>
        <w:rPr>
          <w:color w:val="1D1B11"/>
        </w:rPr>
        <w:t>mulai</w:t>
      </w:r>
      <w:proofErr w:type="spellEnd"/>
      <w:r>
        <w:rPr>
          <w:color w:val="1D1B11"/>
        </w:rPr>
        <w:t xml:space="preserve"> </w:t>
      </w:r>
      <w:proofErr w:type="spellStart"/>
      <w:r>
        <w:rPr>
          <w:color w:val="1D1B11"/>
        </w:rPr>
        <w:t>tanggal</w:t>
      </w:r>
      <w:proofErr w:type="spellEnd"/>
      <w:r>
        <w:rPr>
          <w:color w:val="1D1B11"/>
        </w:rPr>
        <w:t xml:space="preserve"> </w:t>
      </w:r>
      <w:r w:rsidR="00095581">
        <w:rPr>
          <w:color w:val="1D1B11"/>
        </w:rPr>
        <w:t xml:space="preserve">15 </w:t>
      </w:r>
      <w:proofErr w:type="spellStart"/>
      <w:r w:rsidR="00095581">
        <w:rPr>
          <w:color w:val="1D1B11"/>
        </w:rPr>
        <w:t>Juli</w:t>
      </w:r>
      <w:proofErr w:type="spellEnd"/>
      <w:r w:rsidRPr="00E43873">
        <w:rPr>
          <w:color w:val="1D1B11"/>
        </w:rPr>
        <w:t xml:space="preserve"> 20</w:t>
      </w:r>
      <w:r>
        <w:rPr>
          <w:color w:val="1D1B11"/>
        </w:rPr>
        <w:t>1</w:t>
      </w:r>
      <w:r w:rsidR="00095581">
        <w:rPr>
          <w:color w:val="1D1B11"/>
        </w:rPr>
        <w:t>6</w:t>
      </w:r>
      <w:r w:rsidRPr="00E43873">
        <w:rPr>
          <w:color w:val="1D1B11"/>
        </w:rPr>
        <w:t xml:space="preserve"> </w:t>
      </w:r>
      <w:proofErr w:type="spellStart"/>
      <w:r w:rsidRPr="00E43873">
        <w:rPr>
          <w:color w:val="1D1B11"/>
        </w:rPr>
        <w:t>sampai</w:t>
      </w:r>
      <w:proofErr w:type="spellEnd"/>
      <w:r w:rsidRPr="00E43873">
        <w:rPr>
          <w:color w:val="1D1B11"/>
        </w:rPr>
        <w:t xml:space="preserve"> </w:t>
      </w:r>
      <w:proofErr w:type="spellStart"/>
      <w:r w:rsidRPr="00E43873">
        <w:rPr>
          <w:color w:val="1D1B11"/>
        </w:rPr>
        <w:t>dengan</w:t>
      </w:r>
      <w:proofErr w:type="spellEnd"/>
      <w:r w:rsidRPr="00E43873">
        <w:rPr>
          <w:color w:val="1D1B11"/>
        </w:rPr>
        <w:t xml:space="preserve"> 1</w:t>
      </w:r>
      <w:r w:rsidR="00095581">
        <w:rPr>
          <w:color w:val="1D1B11"/>
        </w:rPr>
        <w:t>5</w:t>
      </w:r>
      <w:r w:rsidRPr="00E43873">
        <w:rPr>
          <w:color w:val="1D1B11"/>
        </w:rPr>
        <w:t xml:space="preserve"> September 20</w:t>
      </w:r>
      <w:r>
        <w:rPr>
          <w:color w:val="1D1B11"/>
        </w:rPr>
        <w:t>1</w:t>
      </w:r>
      <w:r w:rsidR="00FC7B4D">
        <w:rPr>
          <w:color w:val="1D1B11"/>
        </w:rPr>
        <w:t>5</w:t>
      </w:r>
      <w:r w:rsidRPr="00E43873">
        <w:rPr>
          <w:lang w:val="sv-SE"/>
        </w:rPr>
        <w:t xml:space="preserve">. </w:t>
      </w:r>
      <w:r>
        <w:t xml:space="preserve">SMA </w:t>
      </w:r>
      <w:proofErr w:type="spellStart"/>
      <w:r>
        <w:t>Negeri</w:t>
      </w:r>
      <w:proofErr w:type="spellEnd"/>
      <w:r>
        <w:t xml:space="preserve"> 3 </w:t>
      </w:r>
      <w:proofErr w:type="spellStart"/>
      <w:r>
        <w:t>Purwore</w:t>
      </w:r>
      <w:r w:rsidR="009C0401">
        <w:t>jo</w:t>
      </w:r>
      <w:proofErr w:type="spellEnd"/>
      <w:r w:rsidR="009C0401">
        <w:t xml:space="preserve"> </w:t>
      </w:r>
      <w:proofErr w:type="spellStart"/>
      <w:r w:rsidR="009C0401">
        <w:t>beralamat</w:t>
      </w:r>
      <w:proofErr w:type="spellEnd"/>
      <w:r w:rsidR="009C0401">
        <w:t xml:space="preserve"> </w:t>
      </w:r>
      <w:proofErr w:type="spellStart"/>
      <w:r w:rsidR="009C0401">
        <w:t>di</w:t>
      </w:r>
      <w:proofErr w:type="spellEnd"/>
      <w:r w:rsidR="009C0401">
        <w:t xml:space="preserve"> </w:t>
      </w:r>
      <w:proofErr w:type="spellStart"/>
      <w:r w:rsidR="009C0401">
        <w:t>Jalan</w:t>
      </w:r>
      <w:proofErr w:type="spellEnd"/>
      <w:r w:rsidR="009C0401">
        <w:t xml:space="preserve"> </w:t>
      </w:r>
      <w:proofErr w:type="spellStart"/>
      <w:r w:rsidR="009C0401">
        <w:t>Yogya</w:t>
      </w:r>
      <w:proofErr w:type="spellEnd"/>
      <w:r>
        <w:t xml:space="preserve"> Km.8 </w:t>
      </w:r>
      <w:proofErr w:type="spellStart"/>
      <w:r>
        <w:t>Purworejo</w:t>
      </w:r>
      <w:proofErr w:type="spellEnd"/>
      <w:r>
        <w:t xml:space="preserve">, </w:t>
      </w:r>
      <w:proofErr w:type="spellStart"/>
      <w:r>
        <w:t>Kecamatan</w:t>
      </w:r>
      <w:proofErr w:type="spellEnd"/>
      <w:r>
        <w:t xml:space="preserve"> </w:t>
      </w:r>
      <w:proofErr w:type="spellStart"/>
      <w:r>
        <w:t>Purwodadi</w:t>
      </w:r>
      <w:proofErr w:type="spellEnd"/>
      <w:r>
        <w:t xml:space="preserve">, </w:t>
      </w:r>
      <w:proofErr w:type="spellStart"/>
      <w:r>
        <w:t>Kabupaten</w:t>
      </w:r>
      <w:proofErr w:type="spellEnd"/>
      <w:r>
        <w:t xml:space="preserve"> </w:t>
      </w:r>
      <w:proofErr w:type="spellStart"/>
      <w:r>
        <w:t>Purworejo</w:t>
      </w:r>
      <w:proofErr w:type="spellEnd"/>
      <w:r w:rsidRPr="00E43873">
        <w:rPr>
          <w:color w:val="1D1B11"/>
        </w:rPr>
        <w:t xml:space="preserve">. </w:t>
      </w:r>
      <w:proofErr w:type="spellStart"/>
      <w:r>
        <w:rPr>
          <w:color w:val="1D1B11"/>
        </w:rPr>
        <w:t>Sekolah</w:t>
      </w:r>
      <w:proofErr w:type="spellEnd"/>
      <w:r>
        <w:rPr>
          <w:color w:val="1D1B11"/>
        </w:rPr>
        <w:t xml:space="preserve"> </w:t>
      </w:r>
      <w:proofErr w:type="spellStart"/>
      <w:r>
        <w:rPr>
          <w:color w:val="1D1B11"/>
        </w:rPr>
        <w:t>ini</w:t>
      </w:r>
      <w:proofErr w:type="spellEnd"/>
      <w:r>
        <w:rPr>
          <w:color w:val="1D1B11"/>
        </w:rPr>
        <w:t xml:space="preserve"> </w:t>
      </w:r>
      <w:proofErr w:type="spellStart"/>
      <w:r>
        <w:rPr>
          <w:color w:val="1D1B11"/>
        </w:rPr>
        <w:t>memiliki</w:t>
      </w:r>
      <w:proofErr w:type="spellEnd"/>
      <w:r>
        <w:rPr>
          <w:color w:val="1D1B11"/>
        </w:rPr>
        <w:t xml:space="preserve"> </w:t>
      </w:r>
      <w:proofErr w:type="spellStart"/>
      <w:r>
        <w:rPr>
          <w:color w:val="1D1B11"/>
        </w:rPr>
        <w:t>fasilitas</w:t>
      </w:r>
      <w:proofErr w:type="spellEnd"/>
      <w:r>
        <w:rPr>
          <w:color w:val="1D1B11"/>
        </w:rPr>
        <w:t xml:space="preserve"> yang </w:t>
      </w:r>
      <w:proofErr w:type="spellStart"/>
      <w:r>
        <w:rPr>
          <w:color w:val="1D1B11"/>
        </w:rPr>
        <w:t>cukup</w:t>
      </w:r>
      <w:proofErr w:type="spellEnd"/>
      <w:r>
        <w:rPr>
          <w:color w:val="1D1B11"/>
        </w:rPr>
        <w:t xml:space="preserve"> </w:t>
      </w:r>
      <w:proofErr w:type="spellStart"/>
      <w:r>
        <w:rPr>
          <w:color w:val="1D1B11"/>
        </w:rPr>
        <w:t>baik</w:t>
      </w:r>
      <w:proofErr w:type="spellEnd"/>
      <w:r>
        <w:rPr>
          <w:color w:val="1D1B11"/>
        </w:rPr>
        <w:t xml:space="preserve"> </w:t>
      </w:r>
      <w:proofErr w:type="spellStart"/>
      <w:r>
        <w:rPr>
          <w:color w:val="1D1B11"/>
        </w:rPr>
        <w:t>dalam</w:t>
      </w:r>
      <w:proofErr w:type="spellEnd"/>
      <w:r>
        <w:rPr>
          <w:color w:val="1D1B11"/>
        </w:rPr>
        <w:t xml:space="preserve"> </w:t>
      </w:r>
      <w:proofErr w:type="spellStart"/>
      <w:r>
        <w:rPr>
          <w:color w:val="1D1B11"/>
        </w:rPr>
        <w:t>mendukung</w:t>
      </w:r>
      <w:proofErr w:type="spellEnd"/>
      <w:r>
        <w:rPr>
          <w:color w:val="1D1B11"/>
        </w:rPr>
        <w:t xml:space="preserve"> </w:t>
      </w:r>
      <w:proofErr w:type="spellStart"/>
      <w:r>
        <w:rPr>
          <w:color w:val="1D1B11"/>
        </w:rPr>
        <w:t>kegiatan</w:t>
      </w:r>
      <w:proofErr w:type="spellEnd"/>
      <w:r>
        <w:rPr>
          <w:color w:val="1D1B11"/>
        </w:rPr>
        <w:t xml:space="preserve"> </w:t>
      </w:r>
      <w:proofErr w:type="spellStart"/>
      <w:r>
        <w:rPr>
          <w:color w:val="1D1B11"/>
        </w:rPr>
        <w:t>belajar</w:t>
      </w:r>
      <w:proofErr w:type="spellEnd"/>
      <w:r>
        <w:rPr>
          <w:color w:val="1D1B11"/>
        </w:rPr>
        <w:t xml:space="preserve"> </w:t>
      </w:r>
      <w:proofErr w:type="spellStart"/>
      <w:r>
        <w:rPr>
          <w:color w:val="1D1B11"/>
        </w:rPr>
        <w:t>mengajar</w:t>
      </w:r>
      <w:proofErr w:type="spellEnd"/>
      <w:r>
        <w:rPr>
          <w:color w:val="1D1B11"/>
        </w:rPr>
        <w:t xml:space="preserve">. </w:t>
      </w:r>
      <w:r w:rsidRPr="00E43873">
        <w:rPr>
          <w:lang w:val="sv-SE"/>
        </w:rPr>
        <w:t>Dalam kegiatan PPL, praktikan mengajar beberapa mata pelajaran sesuai bidangnya masing-masing</w:t>
      </w:r>
    </w:p>
    <w:p w:rsidR="005A4241" w:rsidRPr="005A4241" w:rsidRDefault="005A4241" w:rsidP="005A4241">
      <w:pPr>
        <w:pStyle w:val="BodyTextIndent"/>
        <w:ind w:firstLine="540"/>
        <w:contextualSpacing/>
        <w:jc w:val="both"/>
        <w:rPr>
          <w:noProof/>
          <w:lang w:val="id-ID"/>
        </w:rPr>
      </w:pPr>
      <w:proofErr w:type="spellStart"/>
      <w:r w:rsidRPr="00E43873">
        <w:rPr>
          <w:color w:val="000000"/>
        </w:rPr>
        <w:t>Kegiatan</w:t>
      </w:r>
      <w:proofErr w:type="spellEnd"/>
      <w:r w:rsidRPr="00E43873">
        <w:rPr>
          <w:color w:val="000000"/>
        </w:rPr>
        <w:t xml:space="preserve"> PPL yang </w:t>
      </w:r>
      <w:proofErr w:type="spellStart"/>
      <w:r w:rsidRPr="00E43873">
        <w:rPr>
          <w:color w:val="000000"/>
        </w:rPr>
        <w:t>dilakukan</w:t>
      </w:r>
      <w:proofErr w:type="spellEnd"/>
      <w:r w:rsidRPr="00E43873">
        <w:rPr>
          <w:color w:val="000000"/>
        </w:rPr>
        <w:t xml:space="preserve"> </w:t>
      </w:r>
      <w:proofErr w:type="spellStart"/>
      <w:r w:rsidRPr="00E43873">
        <w:rPr>
          <w:color w:val="000000"/>
        </w:rPr>
        <w:t>meliputi</w:t>
      </w:r>
      <w:proofErr w:type="spellEnd"/>
      <w:r w:rsidRPr="00E43873">
        <w:rPr>
          <w:color w:val="000000"/>
        </w:rPr>
        <w:t xml:space="preserve"> </w:t>
      </w:r>
      <w:proofErr w:type="spellStart"/>
      <w:r w:rsidRPr="00E43873">
        <w:rPr>
          <w:color w:val="000000"/>
        </w:rPr>
        <w:t>tahap</w:t>
      </w:r>
      <w:proofErr w:type="spellEnd"/>
      <w:r w:rsidRPr="00E43873">
        <w:rPr>
          <w:color w:val="000000"/>
        </w:rPr>
        <w:t xml:space="preserve"> </w:t>
      </w:r>
      <w:proofErr w:type="spellStart"/>
      <w:r w:rsidRPr="00E43873">
        <w:rPr>
          <w:color w:val="000000"/>
        </w:rPr>
        <w:t>persiapan</w:t>
      </w:r>
      <w:proofErr w:type="spellEnd"/>
      <w:r w:rsidRPr="00E43873">
        <w:rPr>
          <w:color w:val="000000"/>
        </w:rPr>
        <w:t xml:space="preserve">, </w:t>
      </w:r>
      <w:proofErr w:type="spellStart"/>
      <w:r w:rsidRPr="00E43873">
        <w:rPr>
          <w:color w:val="000000"/>
        </w:rPr>
        <w:t>praktik</w:t>
      </w:r>
      <w:proofErr w:type="spellEnd"/>
      <w:r w:rsidRPr="00E43873">
        <w:rPr>
          <w:color w:val="000000"/>
        </w:rPr>
        <w:t xml:space="preserve"> </w:t>
      </w:r>
      <w:proofErr w:type="spellStart"/>
      <w:r w:rsidRPr="00E43873">
        <w:rPr>
          <w:color w:val="000000"/>
        </w:rPr>
        <w:t>mengajar</w:t>
      </w:r>
      <w:proofErr w:type="spellEnd"/>
      <w:r w:rsidRPr="00E43873">
        <w:rPr>
          <w:color w:val="000000"/>
        </w:rPr>
        <w:t xml:space="preserve">, </w:t>
      </w:r>
      <w:proofErr w:type="spellStart"/>
      <w:r w:rsidRPr="00E43873">
        <w:rPr>
          <w:color w:val="000000"/>
        </w:rPr>
        <w:t>dan</w:t>
      </w:r>
      <w:proofErr w:type="spellEnd"/>
      <w:r w:rsidRPr="00E43873">
        <w:rPr>
          <w:color w:val="000000"/>
        </w:rPr>
        <w:t xml:space="preserve"> </w:t>
      </w:r>
      <w:proofErr w:type="spellStart"/>
      <w:r w:rsidRPr="00E43873">
        <w:rPr>
          <w:color w:val="000000"/>
        </w:rPr>
        <w:t>pelaksanaan</w:t>
      </w:r>
      <w:proofErr w:type="spellEnd"/>
      <w:r w:rsidRPr="00E43873">
        <w:rPr>
          <w:color w:val="000000"/>
        </w:rPr>
        <w:t xml:space="preserve">. </w:t>
      </w:r>
      <w:proofErr w:type="spellStart"/>
      <w:r w:rsidRPr="00E43873">
        <w:rPr>
          <w:color w:val="000000"/>
        </w:rPr>
        <w:t>Beberapa</w:t>
      </w:r>
      <w:proofErr w:type="spellEnd"/>
      <w:r w:rsidRPr="00E43873">
        <w:rPr>
          <w:color w:val="000000"/>
        </w:rPr>
        <w:t xml:space="preserve"> </w:t>
      </w:r>
      <w:proofErr w:type="spellStart"/>
      <w:r w:rsidRPr="00E43873">
        <w:rPr>
          <w:color w:val="000000"/>
        </w:rPr>
        <w:t>persiapan</w:t>
      </w:r>
      <w:proofErr w:type="spellEnd"/>
      <w:r w:rsidRPr="00E43873">
        <w:rPr>
          <w:color w:val="000000"/>
        </w:rPr>
        <w:t xml:space="preserve"> PPL yang </w:t>
      </w:r>
      <w:proofErr w:type="spellStart"/>
      <w:r w:rsidRPr="00E43873">
        <w:rPr>
          <w:color w:val="000000"/>
        </w:rPr>
        <w:t>dilakukan</w:t>
      </w:r>
      <w:proofErr w:type="spellEnd"/>
      <w:r w:rsidRPr="00E43873">
        <w:rPr>
          <w:color w:val="000000"/>
        </w:rPr>
        <w:t xml:space="preserve"> </w:t>
      </w:r>
      <w:proofErr w:type="spellStart"/>
      <w:r w:rsidRPr="00E43873">
        <w:rPr>
          <w:color w:val="000000"/>
        </w:rPr>
        <w:t>antara</w:t>
      </w:r>
      <w:proofErr w:type="spellEnd"/>
      <w:r w:rsidRPr="00E43873">
        <w:rPr>
          <w:color w:val="000000"/>
        </w:rPr>
        <w:t xml:space="preserve"> lain </w:t>
      </w:r>
      <w:proofErr w:type="spellStart"/>
      <w:r w:rsidRPr="00E43873">
        <w:rPr>
          <w:color w:val="000000"/>
        </w:rPr>
        <w:t>kegiatan</w:t>
      </w:r>
      <w:proofErr w:type="spellEnd"/>
      <w:r w:rsidRPr="00E43873">
        <w:rPr>
          <w:color w:val="000000"/>
        </w:rPr>
        <w:t xml:space="preserve"> </w:t>
      </w:r>
      <w:proofErr w:type="spellStart"/>
      <w:r w:rsidRPr="00E43873">
        <w:rPr>
          <w:color w:val="000000"/>
        </w:rPr>
        <w:t>konsultasi</w:t>
      </w:r>
      <w:proofErr w:type="spellEnd"/>
      <w:r w:rsidRPr="00E43873">
        <w:rPr>
          <w:color w:val="000000"/>
        </w:rPr>
        <w:t xml:space="preserve"> </w:t>
      </w:r>
      <w:proofErr w:type="spellStart"/>
      <w:r w:rsidRPr="00E43873">
        <w:rPr>
          <w:color w:val="000000"/>
        </w:rPr>
        <w:t>dengan</w:t>
      </w:r>
      <w:proofErr w:type="spellEnd"/>
      <w:r w:rsidRPr="00E43873">
        <w:rPr>
          <w:color w:val="000000"/>
        </w:rPr>
        <w:t xml:space="preserve"> guru </w:t>
      </w:r>
      <w:proofErr w:type="spellStart"/>
      <w:r w:rsidRPr="00E43873">
        <w:rPr>
          <w:color w:val="000000"/>
        </w:rPr>
        <w:t>pembimbing</w:t>
      </w:r>
      <w:proofErr w:type="spellEnd"/>
      <w:r>
        <w:rPr>
          <w:color w:val="000000"/>
        </w:rPr>
        <w:t xml:space="preserve">, </w:t>
      </w:r>
      <w:proofErr w:type="spellStart"/>
      <w:r>
        <w:rPr>
          <w:color w:val="000000"/>
        </w:rPr>
        <w:t>dosen</w:t>
      </w:r>
      <w:proofErr w:type="spellEnd"/>
      <w:r>
        <w:rPr>
          <w:color w:val="000000"/>
        </w:rPr>
        <w:t xml:space="preserve"> </w:t>
      </w:r>
      <w:proofErr w:type="spellStart"/>
      <w:proofErr w:type="gramStart"/>
      <w:r>
        <w:rPr>
          <w:color w:val="000000"/>
        </w:rPr>
        <w:t>pembimbing</w:t>
      </w:r>
      <w:proofErr w:type="spellEnd"/>
      <w:r>
        <w:rPr>
          <w:color w:val="000000"/>
        </w:rPr>
        <w:t xml:space="preserve"> </w:t>
      </w:r>
      <w:r w:rsidRPr="00E43873">
        <w:rPr>
          <w:color w:val="000000"/>
        </w:rPr>
        <w:t xml:space="preserve"> </w:t>
      </w:r>
      <w:proofErr w:type="spellStart"/>
      <w:r w:rsidRPr="00E43873">
        <w:rPr>
          <w:color w:val="000000"/>
        </w:rPr>
        <w:t>dan</w:t>
      </w:r>
      <w:proofErr w:type="spellEnd"/>
      <w:proofErr w:type="gramEnd"/>
      <w:r w:rsidRPr="00E43873">
        <w:rPr>
          <w:color w:val="000000"/>
        </w:rPr>
        <w:t xml:space="preserve"> </w:t>
      </w:r>
      <w:proofErr w:type="spellStart"/>
      <w:r w:rsidRPr="00E43873">
        <w:rPr>
          <w:color w:val="000000"/>
        </w:rPr>
        <w:t>observasi</w:t>
      </w:r>
      <w:proofErr w:type="spellEnd"/>
      <w:r w:rsidRPr="00E43873">
        <w:rPr>
          <w:color w:val="000000"/>
        </w:rPr>
        <w:t xml:space="preserve"> </w:t>
      </w:r>
      <w:proofErr w:type="spellStart"/>
      <w:r w:rsidRPr="00E43873">
        <w:rPr>
          <w:color w:val="000000"/>
        </w:rPr>
        <w:t>kegiatan</w:t>
      </w:r>
      <w:proofErr w:type="spellEnd"/>
      <w:r w:rsidRPr="00E43873">
        <w:rPr>
          <w:color w:val="000000"/>
        </w:rPr>
        <w:t xml:space="preserve"> </w:t>
      </w:r>
      <w:proofErr w:type="spellStart"/>
      <w:r w:rsidRPr="00E43873">
        <w:rPr>
          <w:color w:val="000000"/>
        </w:rPr>
        <w:t>pembelajaran</w:t>
      </w:r>
      <w:proofErr w:type="spellEnd"/>
      <w:r w:rsidRPr="00E43873">
        <w:rPr>
          <w:color w:val="000000"/>
        </w:rPr>
        <w:t xml:space="preserve">. </w:t>
      </w:r>
      <w:proofErr w:type="spellStart"/>
      <w:r w:rsidRPr="00E43873">
        <w:rPr>
          <w:color w:val="000000"/>
        </w:rPr>
        <w:t>Pada</w:t>
      </w:r>
      <w:proofErr w:type="spellEnd"/>
      <w:r w:rsidRPr="00E43873">
        <w:rPr>
          <w:color w:val="000000"/>
        </w:rPr>
        <w:t xml:space="preserve"> </w:t>
      </w:r>
      <w:proofErr w:type="spellStart"/>
      <w:r w:rsidRPr="00E43873">
        <w:rPr>
          <w:color w:val="000000"/>
        </w:rPr>
        <w:t>tahap</w:t>
      </w:r>
      <w:proofErr w:type="spellEnd"/>
      <w:r w:rsidRPr="00E43873">
        <w:rPr>
          <w:color w:val="000000"/>
        </w:rPr>
        <w:t xml:space="preserve"> </w:t>
      </w:r>
      <w:proofErr w:type="spellStart"/>
      <w:r w:rsidRPr="00E43873">
        <w:rPr>
          <w:color w:val="000000"/>
        </w:rPr>
        <w:t>praktik</w:t>
      </w:r>
      <w:proofErr w:type="spellEnd"/>
      <w:r w:rsidRPr="00E43873">
        <w:rPr>
          <w:color w:val="000000"/>
        </w:rPr>
        <w:t xml:space="preserve"> </w:t>
      </w:r>
      <w:proofErr w:type="spellStart"/>
      <w:r w:rsidRPr="00E43873">
        <w:rPr>
          <w:color w:val="000000"/>
        </w:rPr>
        <w:t>mengajar</w:t>
      </w:r>
      <w:proofErr w:type="spellEnd"/>
      <w:r w:rsidRPr="00E43873">
        <w:rPr>
          <w:color w:val="000000"/>
        </w:rPr>
        <w:t xml:space="preserve">, </w:t>
      </w:r>
      <w:proofErr w:type="spellStart"/>
      <w:r w:rsidRPr="00E43873">
        <w:rPr>
          <w:color w:val="000000"/>
        </w:rPr>
        <w:t>mahasiswa</w:t>
      </w:r>
      <w:proofErr w:type="spellEnd"/>
      <w:r w:rsidRPr="00E43873">
        <w:rPr>
          <w:color w:val="000000"/>
        </w:rPr>
        <w:t xml:space="preserve"> </w:t>
      </w:r>
      <w:proofErr w:type="spellStart"/>
      <w:r w:rsidRPr="00E43873">
        <w:rPr>
          <w:color w:val="000000"/>
        </w:rPr>
        <w:t>menyiapkan</w:t>
      </w:r>
      <w:proofErr w:type="spellEnd"/>
      <w:r w:rsidRPr="00E43873">
        <w:rPr>
          <w:color w:val="000000"/>
        </w:rPr>
        <w:t xml:space="preserve"> </w:t>
      </w:r>
      <w:proofErr w:type="spellStart"/>
      <w:r w:rsidRPr="00E43873">
        <w:rPr>
          <w:color w:val="000000"/>
        </w:rPr>
        <w:t>perangkat</w:t>
      </w:r>
      <w:proofErr w:type="spellEnd"/>
      <w:r w:rsidRPr="00E43873">
        <w:rPr>
          <w:color w:val="000000"/>
        </w:rPr>
        <w:t xml:space="preserve"> </w:t>
      </w:r>
      <w:proofErr w:type="spellStart"/>
      <w:r w:rsidRPr="00E43873">
        <w:rPr>
          <w:color w:val="000000"/>
        </w:rPr>
        <w:t>pembelajaran</w:t>
      </w:r>
      <w:proofErr w:type="spellEnd"/>
      <w:r w:rsidRPr="00E43873">
        <w:rPr>
          <w:color w:val="000000"/>
        </w:rPr>
        <w:t xml:space="preserve"> </w:t>
      </w:r>
      <w:proofErr w:type="spellStart"/>
      <w:r w:rsidRPr="00E43873">
        <w:rPr>
          <w:color w:val="000000"/>
        </w:rPr>
        <w:t>antara</w:t>
      </w:r>
      <w:proofErr w:type="spellEnd"/>
      <w:r w:rsidRPr="00E43873">
        <w:rPr>
          <w:color w:val="000000"/>
        </w:rPr>
        <w:t xml:space="preserve"> lain </w:t>
      </w:r>
      <w:r>
        <w:rPr>
          <w:color w:val="000000"/>
        </w:rPr>
        <w:t xml:space="preserve">program semester, </w:t>
      </w:r>
      <w:proofErr w:type="spellStart"/>
      <w:r>
        <w:rPr>
          <w:color w:val="000000"/>
        </w:rPr>
        <w:t>silabus</w:t>
      </w:r>
      <w:proofErr w:type="spellEnd"/>
      <w:r>
        <w:rPr>
          <w:color w:val="000000"/>
        </w:rPr>
        <w:t xml:space="preserve">, </w:t>
      </w:r>
      <w:proofErr w:type="spellStart"/>
      <w:r w:rsidRPr="00E43873">
        <w:rPr>
          <w:color w:val="000000"/>
        </w:rPr>
        <w:t>rencana</w:t>
      </w:r>
      <w:proofErr w:type="spellEnd"/>
      <w:r w:rsidRPr="00E43873">
        <w:rPr>
          <w:color w:val="000000"/>
        </w:rPr>
        <w:t xml:space="preserve"> </w:t>
      </w:r>
      <w:proofErr w:type="spellStart"/>
      <w:r w:rsidRPr="00E43873">
        <w:rPr>
          <w:color w:val="000000"/>
        </w:rPr>
        <w:t>pelaksanaan</w:t>
      </w:r>
      <w:proofErr w:type="spellEnd"/>
      <w:r w:rsidRPr="00E43873">
        <w:rPr>
          <w:color w:val="000000"/>
        </w:rPr>
        <w:t xml:space="preserve"> </w:t>
      </w:r>
      <w:proofErr w:type="spellStart"/>
      <w:r w:rsidRPr="00E43873">
        <w:rPr>
          <w:color w:val="000000"/>
        </w:rPr>
        <w:t>pembelajaran</w:t>
      </w:r>
      <w:proofErr w:type="spellEnd"/>
      <w:r>
        <w:rPr>
          <w:color w:val="000000"/>
        </w:rPr>
        <w:t xml:space="preserve">, </w:t>
      </w:r>
      <w:proofErr w:type="spellStart"/>
      <w:r>
        <w:rPr>
          <w:color w:val="000000"/>
        </w:rPr>
        <w:t>pembuatan</w:t>
      </w:r>
      <w:proofErr w:type="spellEnd"/>
      <w:r>
        <w:rPr>
          <w:color w:val="000000"/>
        </w:rPr>
        <w:t xml:space="preserve"> media </w:t>
      </w:r>
      <w:proofErr w:type="spellStart"/>
      <w:r>
        <w:rPr>
          <w:color w:val="000000"/>
        </w:rPr>
        <w:t>pembelajan</w:t>
      </w:r>
      <w:proofErr w:type="spellEnd"/>
      <w:r>
        <w:rPr>
          <w:color w:val="000000"/>
        </w:rPr>
        <w:t xml:space="preserve">, </w:t>
      </w:r>
      <w:proofErr w:type="spellStart"/>
      <w:r>
        <w:rPr>
          <w:color w:val="000000"/>
        </w:rPr>
        <w:t>penugasan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evaluasi</w:t>
      </w:r>
      <w:proofErr w:type="spellEnd"/>
      <w:r w:rsidRPr="00E43873">
        <w:rPr>
          <w:color w:val="000000"/>
        </w:rPr>
        <w:t xml:space="preserve">. </w:t>
      </w:r>
      <w:proofErr w:type="spellStart"/>
      <w:proofErr w:type="gramStart"/>
      <w:r w:rsidRPr="00E43873">
        <w:rPr>
          <w:color w:val="000000"/>
        </w:rPr>
        <w:t>Praktik</w:t>
      </w:r>
      <w:proofErr w:type="spellEnd"/>
      <w:r w:rsidRPr="00E43873">
        <w:rPr>
          <w:color w:val="000000"/>
        </w:rPr>
        <w:t xml:space="preserve"> </w:t>
      </w:r>
      <w:proofErr w:type="spellStart"/>
      <w:r w:rsidRPr="00E43873">
        <w:rPr>
          <w:color w:val="000000"/>
        </w:rPr>
        <w:t>mengajar</w:t>
      </w:r>
      <w:proofErr w:type="spellEnd"/>
      <w:r w:rsidRPr="00E43873">
        <w:rPr>
          <w:color w:val="000000"/>
        </w:rPr>
        <w:t xml:space="preserve"> </w:t>
      </w:r>
      <w:proofErr w:type="spellStart"/>
      <w:r w:rsidRPr="00E43873">
        <w:rPr>
          <w:color w:val="000000"/>
        </w:rPr>
        <w:t>dilaksanakan</w:t>
      </w:r>
      <w:proofErr w:type="spellEnd"/>
      <w:r w:rsidRPr="00E43873">
        <w:rPr>
          <w:color w:val="000000"/>
        </w:rPr>
        <w:t xml:space="preserve"> </w:t>
      </w:r>
      <w:proofErr w:type="spellStart"/>
      <w:r w:rsidRPr="00E43873">
        <w:rPr>
          <w:color w:val="000000"/>
        </w:rPr>
        <w:t>pada</w:t>
      </w:r>
      <w:proofErr w:type="spellEnd"/>
      <w:r w:rsidRPr="00E43873">
        <w:rPr>
          <w:color w:val="000000"/>
        </w:rPr>
        <w:t xml:space="preserve"> </w:t>
      </w:r>
      <w:proofErr w:type="spellStart"/>
      <w:r w:rsidRPr="00E43873">
        <w:rPr>
          <w:color w:val="000000"/>
        </w:rPr>
        <w:t>tanggal</w:t>
      </w:r>
      <w:proofErr w:type="spellEnd"/>
      <w:r w:rsidRPr="00E43873">
        <w:rPr>
          <w:color w:val="000000"/>
        </w:rPr>
        <w:t xml:space="preserve"> </w:t>
      </w:r>
      <w:r w:rsidR="00040F84">
        <w:rPr>
          <w:color w:val="000000"/>
        </w:rPr>
        <w:t xml:space="preserve">15 </w:t>
      </w:r>
      <w:proofErr w:type="spellStart"/>
      <w:r w:rsidR="00040F84">
        <w:rPr>
          <w:color w:val="000000"/>
        </w:rPr>
        <w:t>Juli</w:t>
      </w:r>
      <w:proofErr w:type="spellEnd"/>
      <w:r w:rsidRPr="00E43873">
        <w:rPr>
          <w:color w:val="000000"/>
        </w:rPr>
        <w:t xml:space="preserve"> </w:t>
      </w:r>
      <w:proofErr w:type="spellStart"/>
      <w:r w:rsidRPr="00E43873">
        <w:rPr>
          <w:color w:val="000000"/>
        </w:rPr>
        <w:t>sampai</w:t>
      </w:r>
      <w:proofErr w:type="spellEnd"/>
      <w:r w:rsidRPr="00E43873">
        <w:rPr>
          <w:color w:val="000000"/>
        </w:rPr>
        <w:t xml:space="preserve"> </w:t>
      </w:r>
      <w:r w:rsidR="00040F84">
        <w:rPr>
          <w:color w:val="000000"/>
        </w:rPr>
        <w:t>15</w:t>
      </w:r>
      <w:r w:rsidRPr="00E43873">
        <w:rPr>
          <w:color w:val="000000"/>
        </w:rPr>
        <w:t xml:space="preserve"> September 20</w:t>
      </w:r>
      <w:r>
        <w:rPr>
          <w:color w:val="000000"/>
        </w:rPr>
        <w:t>1</w:t>
      </w:r>
      <w:r w:rsidR="00040F84">
        <w:rPr>
          <w:color w:val="000000"/>
        </w:rPr>
        <w:t>6</w:t>
      </w:r>
      <w:r w:rsidRPr="00E43873">
        <w:rPr>
          <w:color w:val="000000"/>
        </w:rPr>
        <w:t>.</w:t>
      </w:r>
      <w:proofErr w:type="gramEnd"/>
      <w:r w:rsidRPr="00E43873">
        <w:rPr>
          <w:color w:val="000000"/>
        </w:rPr>
        <w:t xml:space="preserve"> </w:t>
      </w:r>
      <w:proofErr w:type="spellStart"/>
      <w:r w:rsidRPr="00E43873">
        <w:rPr>
          <w:color w:val="000000"/>
        </w:rPr>
        <w:t>Hasil</w:t>
      </w:r>
      <w:proofErr w:type="spellEnd"/>
      <w:r w:rsidRPr="00E43873">
        <w:rPr>
          <w:color w:val="000000"/>
        </w:rPr>
        <w:t xml:space="preserve"> yang </w:t>
      </w:r>
      <w:proofErr w:type="spellStart"/>
      <w:r w:rsidRPr="00E43873">
        <w:rPr>
          <w:color w:val="000000"/>
        </w:rPr>
        <w:t>diperoleh</w:t>
      </w:r>
      <w:proofErr w:type="spellEnd"/>
      <w:r w:rsidRPr="00E43873">
        <w:rPr>
          <w:color w:val="000000"/>
        </w:rPr>
        <w:t xml:space="preserve"> </w:t>
      </w:r>
      <w:proofErr w:type="spellStart"/>
      <w:r w:rsidRPr="00E43873">
        <w:rPr>
          <w:color w:val="000000"/>
        </w:rPr>
        <w:t>dari</w:t>
      </w:r>
      <w:proofErr w:type="spellEnd"/>
      <w:r w:rsidRPr="00E43873">
        <w:rPr>
          <w:color w:val="000000"/>
        </w:rPr>
        <w:t xml:space="preserve"> </w:t>
      </w:r>
      <w:proofErr w:type="spellStart"/>
      <w:r w:rsidRPr="00E43873">
        <w:rPr>
          <w:color w:val="000000"/>
        </w:rPr>
        <w:t>kegiatan</w:t>
      </w:r>
      <w:proofErr w:type="spellEnd"/>
      <w:r w:rsidRPr="00E43873">
        <w:rPr>
          <w:color w:val="000000"/>
        </w:rPr>
        <w:t xml:space="preserve"> PPL </w:t>
      </w:r>
      <w:proofErr w:type="spellStart"/>
      <w:r w:rsidRPr="00E43873">
        <w:rPr>
          <w:color w:val="000000"/>
        </w:rPr>
        <w:t>yaitu</w:t>
      </w:r>
      <w:proofErr w:type="spellEnd"/>
      <w:r w:rsidRPr="00E43873">
        <w:rPr>
          <w:color w:val="000000"/>
        </w:rPr>
        <w:t xml:space="preserve"> </w:t>
      </w:r>
      <w:proofErr w:type="spellStart"/>
      <w:r w:rsidRPr="00E43873">
        <w:rPr>
          <w:color w:val="000000"/>
        </w:rPr>
        <w:t>mahasiswa</w:t>
      </w:r>
      <w:proofErr w:type="spellEnd"/>
      <w:r w:rsidRPr="00E43873">
        <w:rPr>
          <w:color w:val="000000"/>
        </w:rPr>
        <w:t xml:space="preserve"> </w:t>
      </w:r>
      <w:proofErr w:type="spellStart"/>
      <w:r>
        <w:rPr>
          <w:color w:val="000000"/>
        </w:rPr>
        <w:t>praktikan</w:t>
      </w:r>
      <w:proofErr w:type="spellEnd"/>
      <w:r>
        <w:rPr>
          <w:color w:val="000000"/>
        </w:rPr>
        <w:t xml:space="preserve"> </w:t>
      </w:r>
      <w:proofErr w:type="spellStart"/>
      <w:r w:rsidRPr="00E43873">
        <w:rPr>
          <w:color w:val="000000"/>
        </w:rPr>
        <w:t>mendapatkan</w:t>
      </w:r>
      <w:proofErr w:type="spellEnd"/>
      <w:r w:rsidRPr="00E43873">
        <w:rPr>
          <w:color w:val="000000"/>
        </w:rPr>
        <w:t xml:space="preserve"> </w:t>
      </w:r>
      <w:proofErr w:type="spellStart"/>
      <w:r w:rsidRPr="00E43873">
        <w:rPr>
          <w:color w:val="000000"/>
        </w:rPr>
        <w:t>pengalaman</w:t>
      </w:r>
      <w:proofErr w:type="spellEnd"/>
      <w:r w:rsidRPr="00E43873">
        <w:rPr>
          <w:color w:val="000000"/>
        </w:rPr>
        <w:t xml:space="preserve"> </w:t>
      </w:r>
      <w:proofErr w:type="spellStart"/>
      <w:r w:rsidRPr="00E43873">
        <w:rPr>
          <w:color w:val="000000"/>
        </w:rPr>
        <w:t>nyata</w:t>
      </w:r>
      <w:proofErr w:type="spellEnd"/>
      <w:r w:rsidRPr="00E43873">
        <w:rPr>
          <w:color w:val="000000"/>
        </w:rPr>
        <w:t xml:space="preserve"> </w:t>
      </w:r>
      <w:proofErr w:type="spellStart"/>
      <w:r w:rsidRPr="00E43873">
        <w:rPr>
          <w:color w:val="000000"/>
        </w:rPr>
        <w:t>berkaitan</w:t>
      </w:r>
      <w:proofErr w:type="spellEnd"/>
      <w:r w:rsidRPr="00E43873">
        <w:rPr>
          <w:color w:val="000000"/>
        </w:rPr>
        <w:t xml:space="preserve"> </w:t>
      </w:r>
      <w:proofErr w:type="spellStart"/>
      <w:r w:rsidRPr="00E43873">
        <w:rPr>
          <w:color w:val="000000"/>
        </w:rPr>
        <w:t>dengan</w:t>
      </w:r>
      <w:proofErr w:type="spellEnd"/>
      <w:r w:rsidRPr="00E43873">
        <w:rPr>
          <w:color w:val="000000"/>
        </w:rPr>
        <w:t xml:space="preserve"> </w:t>
      </w:r>
      <w:proofErr w:type="spellStart"/>
      <w:r w:rsidRPr="00E43873">
        <w:rPr>
          <w:color w:val="000000"/>
        </w:rPr>
        <w:t>perencanaan</w:t>
      </w:r>
      <w:proofErr w:type="spellEnd"/>
      <w:r w:rsidRPr="00E43873">
        <w:rPr>
          <w:color w:val="000000"/>
        </w:rPr>
        <w:t xml:space="preserve">, </w:t>
      </w:r>
      <w:proofErr w:type="spellStart"/>
      <w:r w:rsidRPr="00E43873">
        <w:rPr>
          <w:color w:val="000000"/>
        </w:rPr>
        <w:t>penyusunan</w:t>
      </w:r>
      <w:proofErr w:type="spellEnd"/>
      <w:r w:rsidRPr="00E43873">
        <w:rPr>
          <w:color w:val="000000"/>
        </w:rPr>
        <w:t xml:space="preserve"> </w:t>
      </w:r>
      <w:proofErr w:type="spellStart"/>
      <w:r w:rsidRPr="00E43873">
        <w:rPr>
          <w:color w:val="000000"/>
        </w:rPr>
        <w:t>perangkat</w:t>
      </w:r>
      <w:proofErr w:type="spellEnd"/>
      <w:r w:rsidRPr="00E43873">
        <w:rPr>
          <w:color w:val="000000"/>
        </w:rPr>
        <w:t xml:space="preserve"> </w:t>
      </w:r>
      <w:proofErr w:type="spellStart"/>
      <w:r w:rsidRPr="00E43873">
        <w:rPr>
          <w:color w:val="000000"/>
        </w:rPr>
        <w:t>pembelajaran</w:t>
      </w:r>
      <w:proofErr w:type="spellEnd"/>
      <w:r w:rsidRPr="00E43873">
        <w:rPr>
          <w:color w:val="000000"/>
        </w:rPr>
        <w:t xml:space="preserve">, </w:t>
      </w:r>
      <w:proofErr w:type="spellStart"/>
      <w:r w:rsidRPr="00E43873">
        <w:rPr>
          <w:color w:val="000000"/>
        </w:rPr>
        <w:t>proses</w:t>
      </w:r>
      <w:proofErr w:type="spellEnd"/>
      <w:r w:rsidRPr="00E43873">
        <w:rPr>
          <w:color w:val="000000"/>
        </w:rPr>
        <w:t xml:space="preserve"> </w:t>
      </w:r>
      <w:proofErr w:type="spellStart"/>
      <w:r w:rsidRPr="00E43873">
        <w:rPr>
          <w:color w:val="000000"/>
        </w:rPr>
        <w:t>pembelajaran</w:t>
      </w:r>
      <w:proofErr w:type="spellEnd"/>
      <w:r w:rsidRPr="00E43873">
        <w:rPr>
          <w:color w:val="000000"/>
        </w:rPr>
        <w:t xml:space="preserve"> </w:t>
      </w:r>
      <w:proofErr w:type="spellStart"/>
      <w:r w:rsidRPr="00E43873">
        <w:rPr>
          <w:color w:val="000000"/>
        </w:rPr>
        <w:t>dan</w:t>
      </w:r>
      <w:proofErr w:type="spellEnd"/>
      <w:r w:rsidRPr="00E43873">
        <w:rPr>
          <w:color w:val="000000"/>
        </w:rPr>
        <w:t xml:space="preserve"> </w:t>
      </w:r>
      <w:proofErr w:type="spellStart"/>
      <w:r w:rsidRPr="00E43873">
        <w:rPr>
          <w:color w:val="000000"/>
        </w:rPr>
        <w:t>pengelolaan</w:t>
      </w:r>
      <w:proofErr w:type="spellEnd"/>
      <w:r w:rsidRPr="00E43873">
        <w:rPr>
          <w:color w:val="000000"/>
        </w:rPr>
        <w:t xml:space="preserve"> </w:t>
      </w:r>
      <w:proofErr w:type="spellStart"/>
      <w:r w:rsidRPr="00E43873">
        <w:rPr>
          <w:color w:val="000000"/>
        </w:rPr>
        <w:t>kelas</w:t>
      </w:r>
      <w:proofErr w:type="spellEnd"/>
      <w:r w:rsidRPr="00E43873">
        <w:rPr>
          <w:color w:val="000000"/>
        </w:rPr>
        <w:t xml:space="preserve">. </w:t>
      </w:r>
      <w:proofErr w:type="spellStart"/>
      <w:r w:rsidRPr="00E43873">
        <w:rPr>
          <w:color w:val="000000"/>
        </w:rPr>
        <w:t>Mahasiswa</w:t>
      </w:r>
      <w:proofErr w:type="spellEnd"/>
      <w:r>
        <w:rPr>
          <w:color w:val="000000"/>
        </w:rPr>
        <w:t xml:space="preserve"> </w:t>
      </w:r>
      <w:proofErr w:type="spellStart"/>
      <w:r>
        <w:rPr>
          <w:color w:val="000000"/>
        </w:rPr>
        <w:t>praktikan</w:t>
      </w:r>
      <w:proofErr w:type="spellEnd"/>
      <w:r w:rsidRPr="00E43873">
        <w:rPr>
          <w:color w:val="000000"/>
        </w:rPr>
        <w:t xml:space="preserve"> </w:t>
      </w:r>
      <w:proofErr w:type="spellStart"/>
      <w:r w:rsidRPr="00E43873">
        <w:rPr>
          <w:color w:val="000000"/>
        </w:rPr>
        <w:t>telah</w:t>
      </w:r>
      <w:proofErr w:type="spellEnd"/>
      <w:r w:rsidRPr="00E43873">
        <w:rPr>
          <w:color w:val="000000"/>
        </w:rPr>
        <w:t xml:space="preserve"> </w:t>
      </w:r>
      <w:proofErr w:type="spellStart"/>
      <w:r w:rsidRPr="00E43873">
        <w:rPr>
          <w:color w:val="000000"/>
        </w:rPr>
        <w:t>dapat</w:t>
      </w:r>
      <w:proofErr w:type="spellEnd"/>
      <w:r w:rsidRPr="00E43873">
        <w:rPr>
          <w:color w:val="000000"/>
        </w:rPr>
        <w:t xml:space="preserve"> </w:t>
      </w:r>
      <w:proofErr w:type="spellStart"/>
      <w:r w:rsidRPr="00E43873">
        <w:rPr>
          <w:color w:val="000000"/>
        </w:rPr>
        <w:t>menerapkan</w:t>
      </w:r>
      <w:proofErr w:type="spellEnd"/>
      <w:r w:rsidRPr="00E43873">
        <w:rPr>
          <w:color w:val="000000"/>
        </w:rPr>
        <w:t xml:space="preserve"> </w:t>
      </w:r>
      <w:proofErr w:type="spellStart"/>
      <w:r w:rsidRPr="00E43873">
        <w:rPr>
          <w:color w:val="000000"/>
        </w:rPr>
        <w:t>dan</w:t>
      </w:r>
      <w:proofErr w:type="spellEnd"/>
      <w:r w:rsidRPr="00E43873">
        <w:rPr>
          <w:color w:val="000000"/>
        </w:rPr>
        <w:t xml:space="preserve"> </w:t>
      </w:r>
      <w:proofErr w:type="spellStart"/>
      <w:r w:rsidRPr="00E43873">
        <w:rPr>
          <w:color w:val="000000"/>
        </w:rPr>
        <w:t>mengembangkan</w:t>
      </w:r>
      <w:proofErr w:type="spellEnd"/>
      <w:r w:rsidRPr="00E43873">
        <w:rPr>
          <w:color w:val="000000"/>
        </w:rPr>
        <w:t xml:space="preserve"> </w:t>
      </w:r>
      <w:proofErr w:type="spellStart"/>
      <w:r w:rsidRPr="00E43873">
        <w:rPr>
          <w:color w:val="000000"/>
        </w:rPr>
        <w:t>ilmu</w:t>
      </w:r>
      <w:proofErr w:type="spellEnd"/>
      <w:r w:rsidRPr="00E43873">
        <w:rPr>
          <w:color w:val="000000"/>
        </w:rPr>
        <w:t xml:space="preserve"> </w:t>
      </w:r>
      <w:proofErr w:type="spellStart"/>
      <w:r w:rsidRPr="00E43873">
        <w:rPr>
          <w:color w:val="000000"/>
        </w:rPr>
        <w:t>serta</w:t>
      </w:r>
      <w:proofErr w:type="spellEnd"/>
      <w:r w:rsidRPr="00E43873">
        <w:rPr>
          <w:color w:val="000000"/>
        </w:rPr>
        <w:t xml:space="preserve"> </w:t>
      </w:r>
      <w:proofErr w:type="spellStart"/>
      <w:r w:rsidRPr="00E43873">
        <w:rPr>
          <w:color w:val="000000"/>
        </w:rPr>
        <w:t>keterampilan</w:t>
      </w:r>
      <w:proofErr w:type="spellEnd"/>
      <w:r w:rsidRPr="00E43873">
        <w:rPr>
          <w:color w:val="000000"/>
        </w:rPr>
        <w:t xml:space="preserve"> yang </w:t>
      </w:r>
      <w:proofErr w:type="spellStart"/>
      <w:r w:rsidRPr="00E43873">
        <w:rPr>
          <w:color w:val="000000"/>
        </w:rPr>
        <w:t>dimiliki</w:t>
      </w:r>
      <w:proofErr w:type="spellEnd"/>
      <w:r w:rsidRPr="00E43873">
        <w:rPr>
          <w:color w:val="000000"/>
        </w:rPr>
        <w:t xml:space="preserve"> </w:t>
      </w:r>
      <w:proofErr w:type="spellStart"/>
      <w:r w:rsidRPr="00E43873">
        <w:rPr>
          <w:color w:val="000000"/>
        </w:rPr>
        <w:t>sesuai</w:t>
      </w:r>
      <w:proofErr w:type="spellEnd"/>
      <w:r w:rsidRPr="00E43873">
        <w:rPr>
          <w:color w:val="000000"/>
        </w:rPr>
        <w:t xml:space="preserve"> </w:t>
      </w:r>
      <w:proofErr w:type="spellStart"/>
      <w:r w:rsidRPr="00E43873">
        <w:rPr>
          <w:color w:val="000000"/>
        </w:rPr>
        <w:t>dengan</w:t>
      </w:r>
      <w:proofErr w:type="spellEnd"/>
      <w:r w:rsidRPr="00E43873">
        <w:rPr>
          <w:color w:val="000000"/>
        </w:rPr>
        <w:t xml:space="preserve"> program </w:t>
      </w:r>
      <w:proofErr w:type="spellStart"/>
      <w:r w:rsidRPr="00E43873">
        <w:rPr>
          <w:color w:val="000000"/>
        </w:rPr>
        <w:t>studi</w:t>
      </w:r>
      <w:proofErr w:type="spellEnd"/>
      <w:r w:rsidRPr="00E43873">
        <w:rPr>
          <w:color w:val="000000"/>
        </w:rPr>
        <w:t xml:space="preserve"> </w:t>
      </w:r>
      <w:proofErr w:type="spellStart"/>
      <w:r w:rsidRPr="00E43873">
        <w:rPr>
          <w:color w:val="000000"/>
        </w:rPr>
        <w:t>masing-masing</w:t>
      </w:r>
      <w:proofErr w:type="spellEnd"/>
      <w:r w:rsidRPr="00E43873">
        <w:rPr>
          <w:color w:val="000000"/>
        </w:rPr>
        <w:t>.</w:t>
      </w:r>
    </w:p>
    <w:p w:rsidR="00A53FE4" w:rsidRDefault="00A53FE4" w:rsidP="00A53FE4">
      <w:pPr>
        <w:ind w:firstLine="720"/>
        <w:jc w:val="both"/>
      </w:pPr>
    </w:p>
    <w:p w:rsidR="00A53FE4" w:rsidRDefault="00456E22" w:rsidP="00FC7B4D">
      <w:pPr>
        <w:ind w:firstLine="283"/>
        <w:jc w:val="both"/>
        <w:rPr>
          <w:i/>
        </w:rPr>
      </w:pPr>
      <w:proofErr w:type="spellStart"/>
      <w:r>
        <w:rPr>
          <w:i/>
        </w:rPr>
        <w:t>Kata</w:t>
      </w:r>
      <w:proofErr w:type="spellEnd"/>
      <w:r>
        <w:rPr>
          <w:i/>
        </w:rPr>
        <w:t xml:space="preserve"> </w:t>
      </w:r>
      <w:proofErr w:type="spellStart"/>
      <w:proofErr w:type="gramStart"/>
      <w:r>
        <w:rPr>
          <w:i/>
        </w:rPr>
        <w:t>Kunci</w:t>
      </w:r>
      <w:proofErr w:type="spellEnd"/>
      <w:r>
        <w:rPr>
          <w:i/>
        </w:rPr>
        <w:t xml:space="preserve"> :</w:t>
      </w:r>
      <w:proofErr w:type="gramEnd"/>
      <w:r>
        <w:rPr>
          <w:i/>
        </w:rPr>
        <w:t xml:space="preserve"> PPL</w:t>
      </w:r>
      <w:r w:rsidR="00A53FE4">
        <w:rPr>
          <w:i/>
        </w:rPr>
        <w:t xml:space="preserve">, </w:t>
      </w:r>
      <w:r w:rsidR="00FC7B4D">
        <w:rPr>
          <w:i/>
        </w:rPr>
        <w:t xml:space="preserve">SMA </w:t>
      </w:r>
      <w:proofErr w:type="spellStart"/>
      <w:r w:rsidR="00FC7B4D">
        <w:rPr>
          <w:i/>
        </w:rPr>
        <w:t>Negeri</w:t>
      </w:r>
      <w:proofErr w:type="spellEnd"/>
      <w:r w:rsidR="00FC7B4D">
        <w:rPr>
          <w:i/>
        </w:rPr>
        <w:t xml:space="preserve"> 3</w:t>
      </w:r>
      <w:r>
        <w:rPr>
          <w:i/>
        </w:rPr>
        <w:t xml:space="preserve"> </w:t>
      </w:r>
      <w:proofErr w:type="spellStart"/>
      <w:r>
        <w:rPr>
          <w:i/>
        </w:rPr>
        <w:t>Purworejo</w:t>
      </w:r>
      <w:proofErr w:type="spellEnd"/>
      <w:r w:rsidR="00A53FE4">
        <w:rPr>
          <w:i/>
        </w:rPr>
        <w:t>,</w:t>
      </w:r>
      <w:r w:rsidR="00A53FE4" w:rsidRPr="00FC7B4D">
        <w:rPr>
          <w:i/>
        </w:rPr>
        <w:t xml:space="preserve"> </w:t>
      </w:r>
      <w:proofErr w:type="spellStart"/>
      <w:r w:rsidRPr="00FC7B4D">
        <w:rPr>
          <w:i/>
        </w:rPr>
        <w:t>Mengajar</w:t>
      </w:r>
      <w:proofErr w:type="spellEnd"/>
      <w:r>
        <w:t>.</w:t>
      </w:r>
    </w:p>
    <w:p w:rsidR="00A53FE4" w:rsidRDefault="00A53FE4"/>
    <w:sectPr w:rsidR="00A53FE4" w:rsidSect="00BB54E9">
      <w:footerReference w:type="default" r:id="rId10"/>
      <w:pgSz w:w="11909" w:h="16834" w:code="9"/>
      <w:pgMar w:top="1701" w:right="1699" w:bottom="1699" w:left="2275"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560" w:rsidRDefault="00857560" w:rsidP="00F92543">
      <w:r>
        <w:separator/>
      </w:r>
    </w:p>
  </w:endnote>
  <w:endnote w:type="continuationSeparator" w:id="0">
    <w:p w:rsidR="00857560" w:rsidRDefault="00857560" w:rsidP="00F925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FCD" w:rsidRDefault="00496FCD">
    <w:pPr>
      <w:pStyle w:val="Footer"/>
      <w:jc w:val="right"/>
    </w:pPr>
  </w:p>
  <w:p w:rsidR="00F92543" w:rsidRDefault="00F925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3206379"/>
      <w:docPartObj>
        <w:docPartGallery w:val="Page Numbers (Bottom of Page)"/>
        <w:docPartUnique/>
      </w:docPartObj>
    </w:sdtPr>
    <w:sdtEndPr>
      <w:rPr>
        <w:noProof/>
      </w:rPr>
    </w:sdtEndPr>
    <w:sdtContent>
      <w:p w:rsidR="00654C9E" w:rsidRDefault="00545004">
        <w:pPr>
          <w:pStyle w:val="Footer"/>
          <w:jc w:val="right"/>
        </w:pPr>
        <w:r>
          <w:fldChar w:fldCharType="begin"/>
        </w:r>
        <w:r w:rsidR="00654C9E">
          <w:instrText xml:space="preserve"> PAGE   \* MERGEFORMAT </w:instrText>
        </w:r>
        <w:r>
          <w:fldChar w:fldCharType="separate"/>
        </w:r>
        <w:r w:rsidR="00890760">
          <w:rPr>
            <w:noProof/>
          </w:rPr>
          <w:t>ii</w:t>
        </w:r>
        <w:r>
          <w:rPr>
            <w:noProof/>
          </w:rPr>
          <w:fldChar w:fldCharType="end"/>
        </w:r>
      </w:p>
    </w:sdtContent>
  </w:sdt>
  <w:p w:rsidR="00654C9E" w:rsidRDefault="00654C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560" w:rsidRDefault="00857560" w:rsidP="00F92543">
      <w:r>
        <w:separator/>
      </w:r>
    </w:p>
  </w:footnote>
  <w:footnote w:type="continuationSeparator" w:id="0">
    <w:p w:rsidR="00857560" w:rsidRDefault="00857560" w:rsidP="00F925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upperLetter"/>
      <w:lvlText w:val="%1."/>
      <w:lvlJc w:val="left"/>
      <w:pPr>
        <w:tabs>
          <w:tab w:val="num" w:pos="720"/>
        </w:tabs>
        <w:ind w:left="720" w:hanging="360"/>
      </w:pPr>
    </w:lvl>
  </w:abstractNum>
  <w:abstractNum w:abstractNumId="1">
    <w:nsid w:val="00000003"/>
    <w:multiLevelType w:val="singleLevel"/>
    <w:tmpl w:val="00000003"/>
    <w:name w:val="WW8Num3"/>
    <w:lvl w:ilvl="0">
      <w:start w:val="1"/>
      <w:numFmt w:val="upperLetter"/>
      <w:lvlText w:val="%1."/>
      <w:lvlJc w:val="left"/>
      <w:pPr>
        <w:tabs>
          <w:tab w:val="num" w:pos="720"/>
        </w:tabs>
        <w:ind w:left="720" w:hanging="360"/>
      </w:pPr>
    </w:lvl>
  </w:abstractNum>
  <w:abstractNum w:abstractNumId="2">
    <w:nsid w:val="00000004"/>
    <w:multiLevelType w:val="singleLevel"/>
    <w:tmpl w:val="00000004"/>
    <w:name w:val="WW8Num4"/>
    <w:lvl w:ilvl="0">
      <w:start w:val="1"/>
      <w:numFmt w:val="upperLetter"/>
      <w:lvlText w:val="%1."/>
      <w:lvlJc w:val="left"/>
      <w:pPr>
        <w:tabs>
          <w:tab w:val="num" w:pos="720"/>
        </w:tabs>
        <w:ind w:left="720" w:hanging="360"/>
      </w:pPr>
    </w:lvl>
  </w:abstractNum>
  <w:abstractNum w:abstractNumId="3">
    <w:nsid w:val="054F59BD"/>
    <w:multiLevelType w:val="hybridMultilevel"/>
    <w:tmpl w:val="8C0E8FBC"/>
    <w:lvl w:ilvl="0" w:tplc="EE7A82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1364E8"/>
    <w:multiLevelType w:val="hybridMultilevel"/>
    <w:tmpl w:val="35A42A00"/>
    <w:lvl w:ilvl="0" w:tplc="1922837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73514C5B"/>
    <w:multiLevelType w:val="hybridMultilevel"/>
    <w:tmpl w:val="EB0A9F9A"/>
    <w:lvl w:ilvl="0" w:tplc="86D05732">
      <w:start w:val="1"/>
      <w:numFmt w:val="decimal"/>
      <w:lvlText w:val="%1."/>
      <w:lvlJc w:val="left"/>
      <w:pPr>
        <w:tabs>
          <w:tab w:val="num" w:pos="360"/>
        </w:tabs>
        <w:ind w:left="360" w:hanging="360"/>
      </w:pPr>
      <w:rPr>
        <w:rFonts w:cs="Times New Roman" w:hint="default"/>
        <w:i w:val="0"/>
        <w:i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F92543"/>
    <w:rsid w:val="000035ED"/>
    <w:rsid w:val="0002096B"/>
    <w:rsid w:val="000347C9"/>
    <w:rsid w:val="00040F84"/>
    <w:rsid w:val="00095581"/>
    <w:rsid w:val="000A473C"/>
    <w:rsid w:val="00146CBF"/>
    <w:rsid w:val="001667D1"/>
    <w:rsid w:val="001826F6"/>
    <w:rsid w:val="0019161A"/>
    <w:rsid w:val="001A19CA"/>
    <w:rsid w:val="001A3CC2"/>
    <w:rsid w:val="001B71F8"/>
    <w:rsid w:val="001C5352"/>
    <w:rsid w:val="002222F9"/>
    <w:rsid w:val="00290B5C"/>
    <w:rsid w:val="002A04B1"/>
    <w:rsid w:val="002E6AC9"/>
    <w:rsid w:val="0034380C"/>
    <w:rsid w:val="00350AD4"/>
    <w:rsid w:val="003D7E32"/>
    <w:rsid w:val="004011B3"/>
    <w:rsid w:val="00456E22"/>
    <w:rsid w:val="00490D08"/>
    <w:rsid w:val="00496FCD"/>
    <w:rsid w:val="004B4FA3"/>
    <w:rsid w:val="004C39A1"/>
    <w:rsid w:val="00545004"/>
    <w:rsid w:val="00581D84"/>
    <w:rsid w:val="005A4241"/>
    <w:rsid w:val="005C008B"/>
    <w:rsid w:val="005E2984"/>
    <w:rsid w:val="005F599A"/>
    <w:rsid w:val="006015AB"/>
    <w:rsid w:val="0061229F"/>
    <w:rsid w:val="00636F8D"/>
    <w:rsid w:val="00644290"/>
    <w:rsid w:val="00654C9E"/>
    <w:rsid w:val="00655F87"/>
    <w:rsid w:val="00685AAF"/>
    <w:rsid w:val="006A66A3"/>
    <w:rsid w:val="007307EC"/>
    <w:rsid w:val="00730F4C"/>
    <w:rsid w:val="00750F24"/>
    <w:rsid w:val="007D66B8"/>
    <w:rsid w:val="00831D06"/>
    <w:rsid w:val="00846B15"/>
    <w:rsid w:val="00857560"/>
    <w:rsid w:val="00881826"/>
    <w:rsid w:val="00890760"/>
    <w:rsid w:val="008B4DB9"/>
    <w:rsid w:val="008B5BF9"/>
    <w:rsid w:val="008F53F2"/>
    <w:rsid w:val="009174F4"/>
    <w:rsid w:val="00927D22"/>
    <w:rsid w:val="009A5CE6"/>
    <w:rsid w:val="009B5015"/>
    <w:rsid w:val="009C0401"/>
    <w:rsid w:val="009C7971"/>
    <w:rsid w:val="009D1253"/>
    <w:rsid w:val="009D5CB1"/>
    <w:rsid w:val="00A06404"/>
    <w:rsid w:val="00A076E0"/>
    <w:rsid w:val="00A30B19"/>
    <w:rsid w:val="00A53FE4"/>
    <w:rsid w:val="00A938C6"/>
    <w:rsid w:val="00AB5B60"/>
    <w:rsid w:val="00AF7513"/>
    <w:rsid w:val="00B04F37"/>
    <w:rsid w:val="00B43AD8"/>
    <w:rsid w:val="00B47E7C"/>
    <w:rsid w:val="00B81784"/>
    <w:rsid w:val="00BB54E9"/>
    <w:rsid w:val="00BC4E07"/>
    <w:rsid w:val="00C070B8"/>
    <w:rsid w:val="00C12D34"/>
    <w:rsid w:val="00C478A2"/>
    <w:rsid w:val="00C87C4A"/>
    <w:rsid w:val="00D040D7"/>
    <w:rsid w:val="00D2300F"/>
    <w:rsid w:val="00D42498"/>
    <w:rsid w:val="00D4741D"/>
    <w:rsid w:val="00D505A7"/>
    <w:rsid w:val="00D64394"/>
    <w:rsid w:val="00D82A13"/>
    <w:rsid w:val="00D848D2"/>
    <w:rsid w:val="00DC23D4"/>
    <w:rsid w:val="00E57F7A"/>
    <w:rsid w:val="00E74A9A"/>
    <w:rsid w:val="00EE509B"/>
    <w:rsid w:val="00F26C53"/>
    <w:rsid w:val="00F92543"/>
    <w:rsid w:val="00FA2783"/>
    <w:rsid w:val="00FC36D1"/>
    <w:rsid w:val="00FC7B4D"/>
    <w:rsid w:val="00FD60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5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53F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A53FE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92543"/>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F92543"/>
    <w:rPr>
      <w:rFonts w:asciiTheme="majorHAnsi" w:eastAsiaTheme="majorEastAsia" w:hAnsiTheme="majorHAnsi" w:cstheme="majorBidi"/>
      <w:i/>
      <w:iCs/>
      <w:color w:val="1F4D78" w:themeColor="accent1" w:themeShade="7F"/>
      <w:sz w:val="24"/>
      <w:szCs w:val="24"/>
    </w:rPr>
  </w:style>
  <w:style w:type="table" w:styleId="TableGrid">
    <w:name w:val="Table Grid"/>
    <w:basedOn w:val="TableNormal"/>
    <w:uiPriority w:val="59"/>
    <w:rsid w:val="00F925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F92543"/>
    <w:pPr>
      <w:spacing w:after="120" w:line="480" w:lineRule="auto"/>
      <w:ind w:left="283"/>
    </w:pPr>
  </w:style>
  <w:style w:type="character" w:customStyle="1" w:styleId="BodyTextIndent2Char">
    <w:name w:val="Body Text Indent 2 Char"/>
    <w:basedOn w:val="DefaultParagraphFont"/>
    <w:link w:val="BodyTextIndent2"/>
    <w:uiPriority w:val="99"/>
    <w:rsid w:val="00F9254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2543"/>
    <w:pPr>
      <w:tabs>
        <w:tab w:val="center" w:pos="4680"/>
        <w:tab w:val="right" w:pos="9360"/>
      </w:tabs>
    </w:pPr>
  </w:style>
  <w:style w:type="character" w:customStyle="1" w:styleId="HeaderChar">
    <w:name w:val="Header Char"/>
    <w:basedOn w:val="DefaultParagraphFont"/>
    <w:link w:val="Header"/>
    <w:uiPriority w:val="99"/>
    <w:rsid w:val="00F925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2543"/>
    <w:pPr>
      <w:tabs>
        <w:tab w:val="center" w:pos="4680"/>
        <w:tab w:val="right" w:pos="9360"/>
      </w:tabs>
    </w:pPr>
  </w:style>
  <w:style w:type="character" w:customStyle="1" w:styleId="FooterChar">
    <w:name w:val="Footer Char"/>
    <w:basedOn w:val="DefaultParagraphFont"/>
    <w:link w:val="Footer"/>
    <w:uiPriority w:val="99"/>
    <w:rsid w:val="00F92543"/>
    <w:rPr>
      <w:rFonts w:ascii="Times New Roman" w:eastAsia="Times New Roman" w:hAnsi="Times New Roman" w:cs="Times New Roman"/>
      <w:sz w:val="24"/>
      <w:szCs w:val="24"/>
    </w:rPr>
  </w:style>
  <w:style w:type="paragraph" w:styleId="ListParagraph">
    <w:name w:val="List Paragraph"/>
    <w:basedOn w:val="Normal"/>
    <w:uiPriority w:val="34"/>
    <w:qFormat/>
    <w:rsid w:val="00E74A9A"/>
    <w:pPr>
      <w:ind w:left="720"/>
      <w:contextualSpacing/>
    </w:pPr>
  </w:style>
  <w:style w:type="paragraph" w:styleId="BalloonText">
    <w:name w:val="Balloon Text"/>
    <w:basedOn w:val="Normal"/>
    <w:link w:val="BalloonTextChar"/>
    <w:uiPriority w:val="99"/>
    <w:semiHidden/>
    <w:unhideWhenUsed/>
    <w:rsid w:val="005E29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84"/>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A53FE4"/>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A53FE4"/>
    <w:rPr>
      <w:rFonts w:asciiTheme="majorHAnsi" w:eastAsiaTheme="majorEastAsia" w:hAnsiTheme="majorHAnsi" w:cstheme="majorBidi"/>
      <w:color w:val="2E74B5" w:themeColor="accent1" w:themeShade="BF"/>
      <w:sz w:val="24"/>
      <w:szCs w:val="24"/>
    </w:rPr>
  </w:style>
  <w:style w:type="paragraph" w:styleId="BodyTextIndent">
    <w:name w:val="Body Text Indent"/>
    <w:basedOn w:val="Normal"/>
    <w:link w:val="BodyTextIndentChar"/>
    <w:uiPriority w:val="99"/>
    <w:unhideWhenUsed/>
    <w:rsid w:val="005A4241"/>
    <w:pPr>
      <w:spacing w:after="120"/>
      <w:ind w:left="283"/>
    </w:pPr>
  </w:style>
  <w:style w:type="character" w:customStyle="1" w:styleId="BodyTextIndentChar">
    <w:name w:val="Body Text Indent Char"/>
    <w:basedOn w:val="DefaultParagraphFont"/>
    <w:link w:val="BodyTextIndent"/>
    <w:uiPriority w:val="99"/>
    <w:rsid w:val="005A424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5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53F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A53FE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92543"/>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F92543"/>
    <w:rPr>
      <w:rFonts w:asciiTheme="majorHAnsi" w:eastAsiaTheme="majorEastAsia" w:hAnsiTheme="majorHAnsi" w:cstheme="majorBidi"/>
      <w:i/>
      <w:iCs/>
      <w:color w:val="1F4D78" w:themeColor="accent1" w:themeShade="7F"/>
      <w:sz w:val="24"/>
      <w:szCs w:val="24"/>
    </w:rPr>
  </w:style>
  <w:style w:type="table" w:styleId="TableGrid">
    <w:name w:val="Table Grid"/>
    <w:basedOn w:val="TableNormal"/>
    <w:uiPriority w:val="59"/>
    <w:rsid w:val="00F925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F92543"/>
    <w:pPr>
      <w:spacing w:after="120" w:line="480" w:lineRule="auto"/>
      <w:ind w:left="283"/>
    </w:pPr>
  </w:style>
  <w:style w:type="character" w:customStyle="1" w:styleId="BodyTextIndent2Char">
    <w:name w:val="Body Text Indent 2 Char"/>
    <w:basedOn w:val="DefaultParagraphFont"/>
    <w:link w:val="BodyTextIndent2"/>
    <w:uiPriority w:val="99"/>
    <w:rsid w:val="00F9254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2543"/>
    <w:pPr>
      <w:tabs>
        <w:tab w:val="center" w:pos="4680"/>
        <w:tab w:val="right" w:pos="9360"/>
      </w:tabs>
    </w:pPr>
  </w:style>
  <w:style w:type="character" w:customStyle="1" w:styleId="HeaderChar">
    <w:name w:val="Header Char"/>
    <w:basedOn w:val="DefaultParagraphFont"/>
    <w:link w:val="Header"/>
    <w:uiPriority w:val="99"/>
    <w:rsid w:val="00F925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2543"/>
    <w:pPr>
      <w:tabs>
        <w:tab w:val="center" w:pos="4680"/>
        <w:tab w:val="right" w:pos="9360"/>
      </w:tabs>
    </w:pPr>
  </w:style>
  <w:style w:type="character" w:customStyle="1" w:styleId="FooterChar">
    <w:name w:val="Footer Char"/>
    <w:basedOn w:val="DefaultParagraphFont"/>
    <w:link w:val="Footer"/>
    <w:uiPriority w:val="99"/>
    <w:rsid w:val="00F92543"/>
    <w:rPr>
      <w:rFonts w:ascii="Times New Roman" w:eastAsia="Times New Roman" w:hAnsi="Times New Roman" w:cs="Times New Roman"/>
      <w:sz w:val="24"/>
      <w:szCs w:val="24"/>
    </w:rPr>
  </w:style>
  <w:style w:type="paragraph" w:styleId="ListParagraph">
    <w:name w:val="List Paragraph"/>
    <w:basedOn w:val="Normal"/>
    <w:uiPriority w:val="34"/>
    <w:qFormat/>
    <w:rsid w:val="00E74A9A"/>
    <w:pPr>
      <w:ind w:left="720"/>
      <w:contextualSpacing/>
    </w:pPr>
  </w:style>
  <w:style w:type="paragraph" w:styleId="BalloonText">
    <w:name w:val="Balloon Text"/>
    <w:basedOn w:val="Normal"/>
    <w:link w:val="BalloonTextChar"/>
    <w:uiPriority w:val="99"/>
    <w:semiHidden/>
    <w:unhideWhenUsed/>
    <w:rsid w:val="005E29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84"/>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A53FE4"/>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A53FE4"/>
    <w:rPr>
      <w:rFonts w:asciiTheme="majorHAnsi" w:eastAsiaTheme="majorEastAsia" w:hAnsiTheme="majorHAnsi" w:cstheme="majorBidi"/>
      <w:color w:val="2E74B5" w:themeColor="accent1" w:themeShade="BF"/>
      <w:sz w:val="24"/>
      <w:szCs w:val="24"/>
    </w:rPr>
  </w:style>
  <w:style w:type="paragraph" w:styleId="BodyTextIndent">
    <w:name w:val="Body Text Indent"/>
    <w:basedOn w:val="Normal"/>
    <w:link w:val="BodyTextIndentChar"/>
    <w:uiPriority w:val="99"/>
    <w:unhideWhenUsed/>
    <w:rsid w:val="005A4241"/>
    <w:pPr>
      <w:spacing w:after="120"/>
      <w:ind w:left="283"/>
    </w:pPr>
  </w:style>
  <w:style w:type="character" w:customStyle="1" w:styleId="BodyTextIndentChar">
    <w:name w:val="Body Text Indent Char"/>
    <w:basedOn w:val="DefaultParagraphFont"/>
    <w:link w:val="BodyTextIndent"/>
    <w:uiPriority w:val="99"/>
    <w:rsid w:val="005A424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6220373">
      <w:bodyDiv w:val="1"/>
      <w:marLeft w:val="0"/>
      <w:marRight w:val="0"/>
      <w:marTop w:val="0"/>
      <w:marBottom w:val="0"/>
      <w:divBdr>
        <w:top w:val="none" w:sz="0" w:space="0" w:color="auto"/>
        <w:left w:val="none" w:sz="0" w:space="0" w:color="auto"/>
        <w:bottom w:val="none" w:sz="0" w:space="0" w:color="auto"/>
        <w:right w:val="none" w:sz="0" w:space="0" w:color="auto"/>
      </w:divBdr>
    </w:div>
    <w:div w:id="98496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7</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ivanatik</dc:creator>
  <cp:keywords/>
  <dc:description/>
  <cp:lastModifiedBy>Reza</cp:lastModifiedBy>
  <cp:revision>49</cp:revision>
  <cp:lastPrinted>2015-08-06T23:11:00Z</cp:lastPrinted>
  <dcterms:created xsi:type="dcterms:W3CDTF">2015-09-02T13:07:00Z</dcterms:created>
  <dcterms:modified xsi:type="dcterms:W3CDTF">2016-12-29T06:13:00Z</dcterms:modified>
</cp:coreProperties>
</file>